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D8" w:rsidRDefault="00EB0BD8">
      <w:pPr>
        <w:spacing w:after="0" w:line="100" w:lineRule="atLeast"/>
        <w:rPr>
          <w:rFonts w:ascii="Tms Rmn" w:hAnsi="Tms Rmn" w:cs="Tms Rmn"/>
          <w:sz w:val="24"/>
          <w:szCs w:val="24"/>
        </w:rPr>
      </w:pPr>
    </w:p>
    <w:p w:rsidR="005261F0" w:rsidRPr="005261F0" w:rsidRDefault="00BA6360" w:rsidP="005261F0">
      <w:pPr>
        <w:spacing w:after="0" w:line="100" w:lineRule="atLeast"/>
        <w:rPr>
          <w:rFonts w:ascii="Arial Narrow" w:hAnsi="Arial Narrow" w:cs="Arial Narrow"/>
          <w:b/>
          <w:sz w:val="36"/>
          <w:szCs w:val="36"/>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3914775</wp:posOffset>
                </wp:positionH>
                <wp:positionV relativeFrom="paragraph">
                  <wp:posOffset>169545</wp:posOffset>
                </wp:positionV>
                <wp:extent cx="3145790" cy="1200150"/>
                <wp:effectExtent l="0" t="0" r="0" b="0"/>
                <wp:wrapNone/>
                <wp:docPr id="1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D60F2" w:rsidP="004D6A89">
                            <w:pPr>
                              <w:autoSpaceDE w:val="0"/>
                              <w:autoSpaceDN w:val="0"/>
                              <w:adjustRightInd w:val="0"/>
                              <w:spacing w:after="0" w:line="240" w:lineRule="auto"/>
                              <w:rPr>
                                <w:rFonts w:ascii="Arial Narrow" w:hAnsi="Arial Narrow"/>
                                <w:sz w:val="24"/>
                                <w:szCs w:val="24"/>
                              </w:rPr>
                            </w:pPr>
                            <w:r>
                              <w:rPr>
                                <w:rFonts w:ascii="Arial Narrow" w:hAnsi="Arial Narrow"/>
                                <w:sz w:val="24"/>
                                <w:szCs w:val="24"/>
                              </w:rPr>
                              <w:t>Références : FAIF / 2020</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515406">
                              <w:rPr>
                                <w:rFonts w:ascii="Arial Narrow" w:hAnsi="Arial Narrow"/>
                                <w:sz w:val="24"/>
                                <w:szCs w:val="24"/>
                              </w:rPr>
                              <w:t>146</w:t>
                            </w:r>
                            <w:r w:rsidR="004D6A89">
                              <w:rPr>
                                <w:rFonts w:ascii="Arial Narrow" w:hAnsi="Arial Narrow"/>
                                <w:sz w:val="24"/>
                                <w:szCs w:val="24"/>
                              </w:rPr>
                              <w:t xml:space="preserve"> </w:t>
                            </w:r>
                            <w:r w:rsidR="005261F0">
                              <w:rPr>
                                <w:rFonts w:ascii="Arial Narrow" w:hAnsi="Arial Narrow"/>
                                <w:sz w:val="24"/>
                                <w:szCs w:val="24"/>
                              </w:rPr>
                              <w:t>dossier</w:t>
                            </w:r>
                          </w:p>
                          <w:p w:rsidR="005261F0" w:rsidRPr="00C8394B" w:rsidRDefault="005261F0" w:rsidP="00C8394B">
                            <w:pPr>
                              <w:autoSpaceDE w:val="0"/>
                              <w:autoSpaceDN w:val="0"/>
                              <w:adjustRightInd w:val="0"/>
                              <w:spacing w:after="0" w:line="240" w:lineRule="auto"/>
                              <w:jc w:val="right"/>
                              <w:rPr>
                                <w:rFonts w:ascii="Arial Narrow" w:hAnsi="Arial Narrow"/>
                                <w:sz w:val="24"/>
                                <w:szCs w:val="24"/>
                              </w:rPr>
                            </w:pP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08.25pt;margin-top:13.35pt;width:247.7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" stroked="f">
                <v:textbo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D60F2" w:rsidP="004D6A89">
                      <w:pPr>
                        <w:autoSpaceDE w:val="0"/>
                        <w:autoSpaceDN w:val="0"/>
                        <w:adjustRightInd w:val="0"/>
                        <w:spacing w:after="0" w:line="240" w:lineRule="auto"/>
                        <w:rPr>
                          <w:rFonts w:ascii="Arial Narrow" w:hAnsi="Arial Narrow"/>
                          <w:sz w:val="24"/>
                          <w:szCs w:val="24"/>
                        </w:rPr>
                      </w:pPr>
                      <w:r>
                        <w:rPr>
                          <w:rFonts w:ascii="Arial Narrow" w:hAnsi="Arial Narrow"/>
                          <w:sz w:val="24"/>
                          <w:szCs w:val="24"/>
                        </w:rPr>
                        <w:t>Références : FAIF / 2020</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515406">
                        <w:rPr>
                          <w:rFonts w:ascii="Arial Narrow" w:hAnsi="Arial Narrow"/>
                          <w:sz w:val="24"/>
                          <w:szCs w:val="24"/>
                        </w:rPr>
                        <w:t>146</w:t>
                      </w:r>
                      <w:r w:rsidR="004D6A89">
                        <w:rPr>
                          <w:rFonts w:ascii="Arial Narrow" w:hAnsi="Arial Narrow"/>
                          <w:sz w:val="24"/>
                          <w:szCs w:val="24"/>
                        </w:rPr>
                        <w:t xml:space="preserve"> </w:t>
                      </w:r>
                      <w:r w:rsidR="005261F0">
                        <w:rPr>
                          <w:rFonts w:ascii="Arial Narrow" w:hAnsi="Arial Narrow"/>
                          <w:sz w:val="24"/>
                          <w:szCs w:val="24"/>
                        </w:rPr>
                        <w:t>dossier</w:t>
                      </w:r>
                    </w:p>
                    <w:p w:rsidR="005261F0" w:rsidRPr="00C8394B" w:rsidRDefault="005261F0" w:rsidP="00C8394B">
                      <w:pPr>
                        <w:autoSpaceDE w:val="0"/>
                        <w:autoSpaceDN w:val="0"/>
                        <w:adjustRightInd w:val="0"/>
                        <w:spacing w:after="0" w:line="240" w:lineRule="auto"/>
                        <w:jc w:val="right"/>
                        <w:rPr>
                          <w:rFonts w:ascii="Arial Narrow" w:hAnsi="Arial Narrow"/>
                          <w:sz w:val="24"/>
                          <w:szCs w:val="24"/>
                        </w:rPr>
                      </w:pP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v:textbox>
              </v:shape>
            </w:pict>
          </mc:Fallback>
        </mc:AlternateContent>
      </w:r>
      <w:r>
        <w:rPr>
          <w:noProof/>
          <w:lang w:val="en-US" w:eastAsia="en-US"/>
        </w:rPr>
        <mc:AlternateContent>
          <mc:Choice Requires="wpg">
            <w:drawing>
              <wp:inline distT="0" distB="0" distL="0" distR="0">
                <wp:extent cx="1285240" cy="1858010"/>
                <wp:effectExtent l="0" t="1905" r="635" b="6985"/>
                <wp:docPr id="3"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1858010"/>
                          <a:chOff x="0" y="0"/>
                          <a:chExt cx="12853" cy="18581"/>
                        </a:xfrm>
                      </wpg:grpSpPr>
                      <wps:wsp>
                        <wps:cNvPr id="4" name="Shape 9"/>
                        <wps:cNvSpPr>
                          <a:spLocks/>
                        </wps:cNvSpPr>
                        <wps:spPr bwMode="auto">
                          <a:xfrm>
                            <a:off x="4693" y="3466"/>
                            <a:ext cx="596" cy="1066"/>
                          </a:xfrm>
                          <a:custGeom>
                            <a:avLst/>
                            <a:gdLst>
                              <a:gd name="T0" fmla="*/ 50241 w 59595"/>
                              <a:gd name="T1" fmla="*/ 0 h 106568"/>
                              <a:gd name="T2" fmla="*/ 57487 w 59595"/>
                              <a:gd name="T3" fmla="*/ 4947 h 106568"/>
                              <a:gd name="T4" fmla="*/ 59595 w 59595"/>
                              <a:gd name="T5" fmla="*/ 6386 h 106568"/>
                              <a:gd name="T6" fmla="*/ 59595 w 59595"/>
                              <a:gd name="T7" fmla="*/ 23159 h 106568"/>
                              <a:gd name="T8" fmla="*/ 58636 w 59595"/>
                              <a:gd name="T9" fmla="*/ 22720 h 106568"/>
                              <a:gd name="T10" fmla="*/ 17132 w 59595"/>
                              <a:gd name="T11" fmla="*/ 59792 h 106568"/>
                              <a:gd name="T12" fmla="*/ 18631 w 59595"/>
                              <a:gd name="T13" fmla="*/ 67094 h 106568"/>
                              <a:gd name="T14" fmla="*/ 27419 w 59595"/>
                              <a:gd name="T15" fmla="*/ 64160 h 106568"/>
                              <a:gd name="T16" fmla="*/ 27788 w 59595"/>
                              <a:gd name="T17" fmla="*/ 73723 h 106568"/>
                              <a:gd name="T18" fmla="*/ 36525 w 59595"/>
                              <a:gd name="T19" fmla="*/ 76289 h 106568"/>
                              <a:gd name="T20" fmla="*/ 36525 w 59595"/>
                              <a:gd name="T21" fmla="*/ 85103 h 106568"/>
                              <a:gd name="T22" fmla="*/ 44636 w 59595"/>
                              <a:gd name="T23" fmla="*/ 89558 h 106568"/>
                              <a:gd name="T24" fmla="*/ 59595 w 59595"/>
                              <a:gd name="T25" fmla="*/ 96381 h 106568"/>
                              <a:gd name="T26" fmla="*/ 59595 w 59595"/>
                              <a:gd name="T27" fmla="*/ 106568 h 106568"/>
                              <a:gd name="T28" fmla="*/ 53932 w 59595"/>
                              <a:gd name="T29" fmla="*/ 104065 h 106568"/>
                              <a:gd name="T30" fmla="*/ 29312 w 59595"/>
                              <a:gd name="T31" fmla="*/ 92405 h 106568"/>
                              <a:gd name="T32" fmla="*/ 18275 w 59595"/>
                              <a:gd name="T33" fmla="*/ 96431 h 106568"/>
                              <a:gd name="T34" fmla="*/ 14084 w 59595"/>
                              <a:gd name="T35" fmla="*/ 86550 h 106568"/>
                              <a:gd name="T36" fmla="*/ 330 w 59595"/>
                              <a:gd name="T37" fmla="*/ 81788 h 106568"/>
                              <a:gd name="T38" fmla="*/ 7201 w 59595"/>
                              <a:gd name="T39" fmla="*/ 71857 h 106568"/>
                              <a:gd name="T40" fmla="*/ 5309 w 59595"/>
                              <a:gd name="T41" fmla="*/ 57925 h 106568"/>
                              <a:gd name="T42" fmla="*/ 50597 w 59595"/>
                              <a:gd name="T43" fmla="*/ 14656 h 106568"/>
                              <a:gd name="T44" fmla="*/ 50241 w 59595"/>
                              <a:gd name="T45" fmla="*/ 0 h 106568"/>
                              <a:gd name="T46" fmla="*/ 0 w 59595"/>
                              <a:gd name="T47" fmla="*/ 0 h 106568"/>
                              <a:gd name="T48" fmla="*/ 59595 w 59595"/>
                              <a:gd name="T49" fmla="*/ 106568 h 106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595" h="106568">
                                <a:moveTo>
                                  <a:pt x="50241" y="0"/>
                                </a:moveTo>
                                <a:cubicBezTo>
                                  <a:pt x="52337" y="0"/>
                                  <a:pt x="54912" y="2473"/>
                                  <a:pt x="57487" y="4947"/>
                                </a:cubicBezTo>
                                <a:lnTo>
                                  <a:pt x="59595" y="6386"/>
                                </a:lnTo>
                                <a:lnTo>
                                  <a:pt x="59595" y="23159"/>
                                </a:lnTo>
                                <a:lnTo>
                                  <a:pt x="58636" y="22720"/>
                                </a:lnTo>
                                <a:cubicBezTo>
                                  <a:pt x="41885" y="28245"/>
                                  <a:pt x="17132" y="37376"/>
                                  <a:pt x="17132" y="59792"/>
                                </a:cubicBezTo>
                                <a:cubicBezTo>
                                  <a:pt x="17132" y="63081"/>
                                  <a:pt x="17488" y="65634"/>
                                  <a:pt x="18631" y="67094"/>
                                </a:cubicBezTo>
                                <a:cubicBezTo>
                                  <a:pt x="21311" y="70777"/>
                                  <a:pt x="25463" y="63081"/>
                                  <a:pt x="27419" y="64160"/>
                                </a:cubicBezTo>
                                <a:cubicBezTo>
                                  <a:pt x="29667" y="65634"/>
                                  <a:pt x="26238" y="72238"/>
                                  <a:pt x="27788" y="73723"/>
                                </a:cubicBezTo>
                                <a:cubicBezTo>
                                  <a:pt x="29667" y="74790"/>
                                  <a:pt x="35789" y="74079"/>
                                  <a:pt x="36525" y="76289"/>
                                </a:cubicBezTo>
                                <a:cubicBezTo>
                                  <a:pt x="37668" y="78854"/>
                                  <a:pt x="33871" y="82499"/>
                                  <a:pt x="36525" y="85103"/>
                                </a:cubicBezTo>
                                <a:cubicBezTo>
                                  <a:pt x="37290" y="85827"/>
                                  <a:pt x="40389" y="87493"/>
                                  <a:pt x="44636" y="89558"/>
                                </a:cubicBezTo>
                                <a:lnTo>
                                  <a:pt x="59595" y="96381"/>
                                </a:lnTo>
                                <a:lnTo>
                                  <a:pt x="59595" y="106568"/>
                                </a:lnTo>
                                <a:lnTo>
                                  <a:pt x="53932" y="104065"/>
                                </a:lnTo>
                                <a:cubicBezTo>
                                  <a:pt x="45126" y="100308"/>
                                  <a:pt x="35985" y="96272"/>
                                  <a:pt x="29312" y="92405"/>
                                </a:cubicBezTo>
                                <a:cubicBezTo>
                                  <a:pt x="25095" y="90221"/>
                                  <a:pt x="20168" y="96431"/>
                                  <a:pt x="18275" y="96431"/>
                                </a:cubicBezTo>
                                <a:cubicBezTo>
                                  <a:pt x="15977" y="96431"/>
                                  <a:pt x="15189" y="88379"/>
                                  <a:pt x="14084" y="86550"/>
                                </a:cubicBezTo>
                                <a:cubicBezTo>
                                  <a:pt x="11786" y="83248"/>
                                  <a:pt x="330" y="83960"/>
                                  <a:pt x="330" y="81788"/>
                                </a:cubicBezTo>
                                <a:cubicBezTo>
                                  <a:pt x="0" y="79553"/>
                                  <a:pt x="6058" y="74435"/>
                                  <a:pt x="7201" y="71857"/>
                                </a:cubicBezTo>
                                <a:cubicBezTo>
                                  <a:pt x="8357" y="70053"/>
                                  <a:pt x="5309" y="63449"/>
                                  <a:pt x="5309" y="57925"/>
                                </a:cubicBezTo>
                                <a:cubicBezTo>
                                  <a:pt x="5309" y="31140"/>
                                  <a:pt x="33122" y="23101"/>
                                  <a:pt x="50597" y="14656"/>
                                </a:cubicBezTo>
                                <a:cubicBezTo>
                                  <a:pt x="55194" y="12459"/>
                                  <a:pt x="47587" y="0"/>
                                  <a:pt x="50241"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10"/>
                        <wps:cNvSpPr>
                          <a:spLocks/>
                        </wps:cNvSpPr>
                        <wps:spPr bwMode="auto">
                          <a:xfrm>
                            <a:off x="4651" y="2567"/>
                            <a:ext cx="638" cy="381"/>
                          </a:xfrm>
                          <a:custGeom>
                            <a:avLst/>
                            <a:gdLst>
                              <a:gd name="T0" fmla="*/ 31636 w 63811"/>
                              <a:gd name="T1" fmla="*/ 0 h 38138"/>
                              <a:gd name="T2" fmla="*/ 39611 w 63811"/>
                              <a:gd name="T3" fmla="*/ 9157 h 38138"/>
                              <a:gd name="T4" fmla="*/ 48576 w 63811"/>
                              <a:gd name="T5" fmla="*/ 6636 h 38138"/>
                              <a:gd name="T6" fmla="*/ 63811 w 63811"/>
                              <a:gd name="T7" fmla="*/ 1672 h 38138"/>
                              <a:gd name="T8" fmla="*/ 63811 w 63811"/>
                              <a:gd name="T9" fmla="*/ 11344 h 38138"/>
                              <a:gd name="T10" fmla="*/ 50740 w 63811"/>
                              <a:gd name="T11" fmla="*/ 16473 h 38138"/>
                              <a:gd name="T12" fmla="*/ 43434 w 63811"/>
                              <a:gd name="T13" fmla="*/ 19431 h 38138"/>
                              <a:gd name="T14" fmla="*/ 43040 w 63811"/>
                              <a:gd name="T15" fmla="*/ 29693 h 38138"/>
                              <a:gd name="T16" fmla="*/ 30848 w 63811"/>
                              <a:gd name="T17" fmla="*/ 27876 h 38138"/>
                              <a:gd name="T18" fmla="*/ 23990 w 63811"/>
                              <a:gd name="T19" fmla="*/ 38138 h 38138"/>
                              <a:gd name="T20" fmla="*/ 15253 w 63811"/>
                              <a:gd name="T21" fmla="*/ 30429 h 38138"/>
                              <a:gd name="T22" fmla="*/ 0 w 63811"/>
                              <a:gd name="T23" fmla="*/ 31534 h 38138"/>
                              <a:gd name="T24" fmla="*/ 14122 w 63811"/>
                              <a:gd name="T25" fmla="*/ 17234 h 38138"/>
                              <a:gd name="T26" fmla="*/ 9157 w 63811"/>
                              <a:gd name="T27" fmla="*/ 6223 h 38138"/>
                              <a:gd name="T28" fmla="*/ 20942 w 63811"/>
                              <a:gd name="T29" fmla="*/ 10262 h 38138"/>
                              <a:gd name="T30" fmla="*/ 31636 w 63811"/>
                              <a:gd name="T31" fmla="*/ 0 h 38138"/>
                              <a:gd name="T32" fmla="*/ 0 w 63811"/>
                              <a:gd name="T33" fmla="*/ 0 h 38138"/>
                              <a:gd name="T34" fmla="*/ 63811 w 63811"/>
                              <a:gd name="T35" fmla="*/ 38138 h 38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811" h="38138">
                                <a:moveTo>
                                  <a:pt x="31636" y="0"/>
                                </a:moveTo>
                                <a:cubicBezTo>
                                  <a:pt x="35039" y="0"/>
                                  <a:pt x="33528" y="10262"/>
                                  <a:pt x="39611" y="9157"/>
                                </a:cubicBezTo>
                                <a:cubicBezTo>
                                  <a:pt x="40567" y="9065"/>
                                  <a:pt x="43971" y="8080"/>
                                  <a:pt x="48576" y="6636"/>
                                </a:cubicBezTo>
                                <a:lnTo>
                                  <a:pt x="63811" y="1672"/>
                                </a:lnTo>
                                <a:lnTo>
                                  <a:pt x="63811" y="11344"/>
                                </a:lnTo>
                                <a:lnTo>
                                  <a:pt x="50740" y="16473"/>
                                </a:lnTo>
                                <a:cubicBezTo>
                                  <a:pt x="46337" y="18239"/>
                                  <a:pt x="43434" y="19431"/>
                                  <a:pt x="43434" y="19431"/>
                                </a:cubicBezTo>
                                <a:cubicBezTo>
                                  <a:pt x="40005" y="20917"/>
                                  <a:pt x="46876" y="29693"/>
                                  <a:pt x="43040" y="29693"/>
                                </a:cubicBezTo>
                                <a:cubicBezTo>
                                  <a:pt x="40742" y="29693"/>
                                  <a:pt x="35420" y="25273"/>
                                  <a:pt x="30848" y="27876"/>
                                </a:cubicBezTo>
                                <a:cubicBezTo>
                                  <a:pt x="28575" y="29337"/>
                                  <a:pt x="26657" y="38138"/>
                                  <a:pt x="23990" y="38138"/>
                                </a:cubicBezTo>
                                <a:cubicBezTo>
                                  <a:pt x="21349" y="38138"/>
                                  <a:pt x="22098" y="30429"/>
                                  <a:pt x="15253" y="30429"/>
                                </a:cubicBezTo>
                                <a:cubicBezTo>
                                  <a:pt x="13348" y="30429"/>
                                  <a:pt x="0" y="34099"/>
                                  <a:pt x="0" y="31534"/>
                                </a:cubicBezTo>
                                <a:cubicBezTo>
                                  <a:pt x="0" y="26759"/>
                                  <a:pt x="14122" y="24206"/>
                                  <a:pt x="14122" y="17234"/>
                                </a:cubicBezTo>
                                <a:cubicBezTo>
                                  <a:pt x="14122" y="14681"/>
                                  <a:pt x="6871" y="6223"/>
                                  <a:pt x="9157" y="6223"/>
                                </a:cubicBezTo>
                                <a:cubicBezTo>
                                  <a:pt x="12573" y="6223"/>
                                  <a:pt x="16396" y="10262"/>
                                  <a:pt x="20942" y="10262"/>
                                </a:cubicBezTo>
                                <a:cubicBezTo>
                                  <a:pt x="28575" y="10262"/>
                                  <a:pt x="28575" y="0"/>
                                  <a:pt x="31636"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11"/>
                        <wps:cNvSpPr>
                          <a:spLocks/>
                        </wps:cNvSpPr>
                        <wps:spPr bwMode="auto">
                          <a:xfrm>
                            <a:off x="6415" y="1687"/>
                            <a:ext cx="2" cy="47"/>
                          </a:xfrm>
                          <a:custGeom>
                            <a:avLst/>
                            <a:gdLst>
                              <a:gd name="T0" fmla="*/ 175 w 175"/>
                              <a:gd name="T1" fmla="*/ 0 h 4732"/>
                              <a:gd name="T2" fmla="*/ 175 w 175"/>
                              <a:gd name="T3" fmla="*/ 4732 h 4732"/>
                              <a:gd name="T4" fmla="*/ 0 w 175"/>
                              <a:gd name="T5" fmla="*/ 1071 h 4732"/>
                              <a:gd name="T6" fmla="*/ 175 w 175"/>
                              <a:gd name="T7" fmla="*/ 0 h 4732"/>
                              <a:gd name="T8" fmla="*/ 0 w 175"/>
                              <a:gd name="T9" fmla="*/ 0 h 4732"/>
                              <a:gd name="T10" fmla="*/ 175 w 175"/>
                              <a:gd name="T11" fmla="*/ 4732 h 4732"/>
                            </a:gdLst>
                            <a:ahLst/>
                            <a:cxnLst>
                              <a:cxn ang="0">
                                <a:pos x="T0" y="T1"/>
                              </a:cxn>
                              <a:cxn ang="0">
                                <a:pos x="T2" y="T3"/>
                              </a:cxn>
                              <a:cxn ang="0">
                                <a:pos x="T4" y="T5"/>
                              </a:cxn>
                              <a:cxn ang="0">
                                <a:pos x="T6" y="T7"/>
                              </a:cxn>
                            </a:cxnLst>
                            <a:rect l="T8" t="T9" r="T10" b="T11"/>
                            <a:pathLst>
                              <a:path w="175" h="4732">
                                <a:moveTo>
                                  <a:pt x="175" y="0"/>
                                </a:moveTo>
                                <a:lnTo>
                                  <a:pt x="175" y="4732"/>
                                </a:lnTo>
                                <a:lnTo>
                                  <a:pt x="0" y="1071"/>
                                </a:lnTo>
                                <a:lnTo>
                                  <a:pt x="175"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12"/>
                        <wps:cNvSpPr>
                          <a:spLocks/>
                        </wps:cNvSpPr>
                        <wps:spPr bwMode="auto">
                          <a:xfrm>
                            <a:off x="5289" y="411"/>
                            <a:ext cx="1128" cy="4844"/>
                          </a:xfrm>
                          <a:custGeom>
                            <a:avLst/>
                            <a:gdLst>
                              <a:gd name="T0" fmla="*/ 112729 w 112729"/>
                              <a:gd name="T1" fmla="*/ 36716 h 484462"/>
                              <a:gd name="T2" fmla="*/ 78657 w 112729"/>
                              <a:gd name="T3" fmla="*/ 93149 h 484462"/>
                              <a:gd name="T4" fmla="*/ 112729 w 112729"/>
                              <a:gd name="T5" fmla="*/ 136804 h 484462"/>
                              <a:gd name="T6" fmla="*/ 77108 w 112729"/>
                              <a:gd name="T7" fmla="*/ 177896 h 484462"/>
                              <a:gd name="T8" fmla="*/ 68332 w 112729"/>
                              <a:gd name="T9" fmla="*/ 310637 h 484462"/>
                              <a:gd name="T10" fmla="*/ 90087 w 112729"/>
                              <a:gd name="T11" fmla="*/ 295968 h 484462"/>
                              <a:gd name="T12" fmla="*/ 112160 w 112729"/>
                              <a:gd name="T13" fmla="*/ 293428 h 484462"/>
                              <a:gd name="T14" fmla="*/ 112729 w 112729"/>
                              <a:gd name="T15" fmla="*/ 322147 h 484462"/>
                              <a:gd name="T16" fmla="*/ 101098 w 112729"/>
                              <a:gd name="T17" fmla="*/ 319463 h 484462"/>
                              <a:gd name="T18" fmla="*/ 82061 w 112729"/>
                              <a:gd name="T19" fmla="*/ 318714 h 484462"/>
                              <a:gd name="T20" fmla="*/ 68332 w 112729"/>
                              <a:gd name="T21" fmla="*/ 447822 h 484462"/>
                              <a:gd name="T22" fmla="*/ 112729 w 112729"/>
                              <a:gd name="T23" fmla="*/ 462793 h 484462"/>
                              <a:gd name="T24" fmla="*/ 47796 w 112729"/>
                              <a:gd name="T25" fmla="*/ 471660 h 484462"/>
                              <a:gd name="T26" fmla="*/ 42081 w 112729"/>
                              <a:gd name="T27" fmla="*/ 434259 h 484462"/>
                              <a:gd name="T28" fmla="*/ 19602 w 112729"/>
                              <a:gd name="T29" fmla="*/ 429864 h 484462"/>
                              <a:gd name="T30" fmla="*/ 0 w 112729"/>
                              <a:gd name="T31" fmla="*/ 412099 h 484462"/>
                              <a:gd name="T32" fmla="*/ 41 w 112729"/>
                              <a:gd name="T33" fmla="*/ 401931 h 484462"/>
                              <a:gd name="T34" fmla="*/ 24174 w 112729"/>
                              <a:gd name="T35" fmla="*/ 398318 h 484462"/>
                              <a:gd name="T36" fmla="*/ 42462 w 112729"/>
                              <a:gd name="T37" fmla="*/ 402699 h 484462"/>
                              <a:gd name="T38" fmla="*/ 39628 w 112729"/>
                              <a:gd name="T39" fmla="*/ 321699 h 484462"/>
                              <a:gd name="T40" fmla="*/ 24936 w 112729"/>
                              <a:gd name="T41" fmla="*/ 333382 h 484462"/>
                              <a:gd name="T42" fmla="*/ 5861 w 112729"/>
                              <a:gd name="T43" fmla="*/ 334856 h 484462"/>
                              <a:gd name="T44" fmla="*/ 0 w 112729"/>
                              <a:gd name="T45" fmla="*/ 328690 h 484462"/>
                              <a:gd name="T46" fmla="*/ 5137 w 112729"/>
                              <a:gd name="T47" fmla="*/ 315425 h 484462"/>
                              <a:gd name="T48" fmla="*/ 19209 w 112729"/>
                              <a:gd name="T49" fmla="*/ 316872 h 484462"/>
                              <a:gd name="T50" fmla="*/ 42081 w 112729"/>
                              <a:gd name="T51" fmla="*/ 221876 h 484462"/>
                              <a:gd name="T52" fmla="*/ 29115 w 112729"/>
                              <a:gd name="T53" fmla="*/ 217470 h 484462"/>
                              <a:gd name="T54" fmla="*/ 0 w 112729"/>
                              <a:gd name="T55" fmla="*/ 226997 h 484462"/>
                              <a:gd name="T56" fmla="*/ 935 w 112729"/>
                              <a:gd name="T57" fmla="*/ 217020 h 484462"/>
                              <a:gd name="T58" fmla="*/ 28353 w 112729"/>
                              <a:gd name="T59" fmla="*/ 195841 h 484462"/>
                              <a:gd name="T60" fmla="*/ 41688 w 112729"/>
                              <a:gd name="T61" fmla="*/ 164295 h 484462"/>
                              <a:gd name="T62" fmla="*/ 98444 w 112729"/>
                              <a:gd name="T63" fmla="*/ 153284 h 484462"/>
                              <a:gd name="T64" fmla="*/ 40951 w 112729"/>
                              <a:gd name="T65" fmla="*/ 79205 h 484462"/>
                              <a:gd name="T66" fmla="*/ 112729 w 112729"/>
                              <a:gd name="T67" fmla="*/ 0 h 484462"/>
                              <a:gd name="T68" fmla="*/ 0 w 112729"/>
                              <a:gd name="T69" fmla="*/ 0 h 484462"/>
                              <a:gd name="T70" fmla="*/ 112729 w 112729"/>
                              <a:gd name="T71" fmla="*/ 484462 h 484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12729" h="484462">
                                <a:moveTo>
                                  <a:pt x="112729" y="0"/>
                                </a:moveTo>
                                <a:lnTo>
                                  <a:pt x="112729" y="36716"/>
                                </a:lnTo>
                                <a:lnTo>
                                  <a:pt x="90886" y="58956"/>
                                </a:lnTo>
                                <a:cubicBezTo>
                                  <a:pt x="83516" y="69191"/>
                                  <a:pt x="78657" y="80494"/>
                                  <a:pt x="78657" y="93149"/>
                                </a:cubicBezTo>
                                <a:cubicBezTo>
                                  <a:pt x="78657" y="123591"/>
                                  <a:pt x="101479" y="140812"/>
                                  <a:pt x="110649" y="140812"/>
                                </a:cubicBezTo>
                                <a:lnTo>
                                  <a:pt x="112729" y="136804"/>
                                </a:lnTo>
                                <a:lnTo>
                                  <a:pt x="112729" y="177896"/>
                                </a:lnTo>
                                <a:lnTo>
                                  <a:pt x="77108" y="177896"/>
                                </a:lnTo>
                                <a:cubicBezTo>
                                  <a:pt x="72942" y="177896"/>
                                  <a:pt x="68332" y="180068"/>
                                  <a:pt x="68332" y="185935"/>
                                </a:cubicBezTo>
                                <a:lnTo>
                                  <a:pt x="68332" y="310637"/>
                                </a:lnTo>
                                <a:cubicBezTo>
                                  <a:pt x="68332" y="312847"/>
                                  <a:pt x="86658" y="311005"/>
                                  <a:pt x="88538" y="308440"/>
                                </a:cubicBezTo>
                                <a:cubicBezTo>
                                  <a:pt x="91573" y="304757"/>
                                  <a:pt x="88538" y="295968"/>
                                  <a:pt x="90087" y="295968"/>
                                </a:cubicBezTo>
                                <a:cubicBezTo>
                                  <a:pt x="92373" y="295968"/>
                                  <a:pt x="98088" y="302191"/>
                                  <a:pt x="101479" y="302191"/>
                                </a:cubicBezTo>
                                <a:cubicBezTo>
                                  <a:pt x="104946" y="302191"/>
                                  <a:pt x="111017" y="293428"/>
                                  <a:pt x="112160" y="293428"/>
                                </a:cubicBezTo>
                                <a:lnTo>
                                  <a:pt x="112729" y="294615"/>
                                </a:lnTo>
                                <a:lnTo>
                                  <a:pt x="112729" y="322147"/>
                                </a:lnTo>
                                <a:lnTo>
                                  <a:pt x="110103" y="321379"/>
                                </a:lnTo>
                                <a:cubicBezTo>
                                  <a:pt x="107769" y="320467"/>
                                  <a:pt x="104718" y="319463"/>
                                  <a:pt x="101098" y="319463"/>
                                </a:cubicBezTo>
                                <a:cubicBezTo>
                                  <a:pt x="97669" y="319463"/>
                                  <a:pt x="89706" y="332290"/>
                                  <a:pt x="86658" y="332290"/>
                                </a:cubicBezTo>
                                <a:cubicBezTo>
                                  <a:pt x="84347" y="332290"/>
                                  <a:pt x="85528" y="321648"/>
                                  <a:pt x="82061" y="318714"/>
                                </a:cubicBezTo>
                                <a:cubicBezTo>
                                  <a:pt x="80181" y="317253"/>
                                  <a:pt x="68332" y="317622"/>
                                  <a:pt x="68332" y="320911"/>
                                </a:cubicBezTo>
                                <a:lnTo>
                                  <a:pt x="68332" y="447822"/>
                                </a:lnTo>
                                <a:cubicBezTo>
                                  <a:pt x="68332" y="452229"/>
                                  <a:pt x="70644" y="454820"/>
                                  <a:pt x="74847" y="455518"/>
                                </a:cubicBezTo>
                                <a:lnTo>
                                  <a:pt x="112729" y="462793"/>
                                </a:lnTo>
                                <a:lnTo>
                                  <a:pt x="112729" y="484462"/>
                                </a:lnTo>
                                <a:lnTo>
                                  <a:pt x="47796" y="471660"/>
                                </a:lnTo>
                                <a:cubicBezTo>
                                  <a:pt x="44761" y="470936"/>
                                  <a:pt x="42081" y="469488"/>
                                  <a:pt x="42081" y="463951"/>
                                </a:cubicBezTo>
                                <a:lnTo>
                                  <a:pt x="42081" y="434259"/>
                                </a:lnTo>
                                <a:cubicBezTo>
                                  <a:pt x="42081" y="430944"/>
                                  <a:pt x="40189" y="428036"/>
                                  <a:pt x="38271" y="427286"/>
                                </a:cubicBezTo>
                                <a:cubicBezTo>
                                  <a:pt x="28734" y="422168"/>
                                  <a:pt x="22625" y="431312"/>
                                  <a:pt x="19602" y="429864"/>
                                </a:cubicBezTo>
                                <a:cubicBezTo>
                                  <a:pt x="18066" y="429115"/>
                                  <a:pt x="19602" y="421038"/>
                                  <a:pt x="16948" y="419590"/>
                                </a:cubicBezTo>
                                <a:lnTo>
                                  <a:pt x="0" y="412099"/>
                                </a:lnTo>
                                <a:lnTo>
                                  <a:pt x="0" y="401912"/>
                                </a:lnTo>
                                <a:lnTo>
                                  <a:pt x="41" y="401931"/>
                                </a:lnTo>
                                <a:cubicBezTo>
                                  <a:pt x="10757" y="406560"/>
                                  <a:pt x="21323" y="410598"/>
                                  <a:pt x="22257" y="409684"/>
                                </a:cubicBezTo>
                                <a:cubicBezTo>
                                  <a:pt x="24555" y="408198"/>
                                  <a:pt x="22257" y="398673"/>
                                  <a:pt x="24174" y="398318"/>
                                </a:cubicBezTo>
                                <a:cubicBezTo>
                                  <a:pt x="25686" y="397937"/>
                                  <a:pt x="29521" y="409684"/>
                                  <a:pt x="35630" y="409684"/>
                                </a:cubicBezTo>
                                <a:cubicBezTo>
                                  <a:pt x="35630" y="409684"/>
                                  <a:pt x="42081" y="409303"/>
                                  <a:pt x="42462" y="402699"/>
                                </a:cubicBezTo>
                                <a:lnTo>
                                  <a:pt x="42462" y="323108"/>
                                </a:lnTo>
                                <a:cubicBezTo>
                                  <a:pt x="42462" y="322289"/>
                                  <a:pt x="41343" y="321857"/>
                                  <a:pt x="39628" y="321699"/>
                                </a:cubicBezTo>
                                <a:cubicBezTo>
                                  <a:pt x="34484" y="321225"/>
                                  <a:pt x="23981" y="323213"/>
                                  <a:pt x="22257" y="324594"/>
                                </a:cubicBezTo>
                                <a:cubicBezTo>
                                  <a:pt x="20390" y="326778"/>
                                  <a:pt x="26448" y="332290"/>
                                  <a:pt x="24936" y="333382"/>
                                </a:cubicBezTo>
                                <a:cubicBezTo>
                                  <a:pt x="23044" y="334856"/>
                                  <a:pt x="14268" y="330830"/>
                                  <a:pt x="11982" y="330830"/>
                                </a:cubicBezTo>
                                <a:cubicBezTo>
                                  <a:pt x="8934" y="330830"/>
                                  <a:pt x="8553" y="335592"/>
                                  <a:pt x="5861" y="334856"/>
                                </a:cubicBezTo>
                                <a:cubicBezTo>
                                  <a:pt x="4724" y="334672"/>
                                  <a:pt x="4724" y="332471"/>
                                  <a:pt x="4156" y="330592"/>
                                </a:cubicBezTo>
                                <a:lnTo>
                                  <a:pt x="0" y="328690"/>
                                </a:lnTo>
                                <a:lnTo>
                                  <a:pt x="0" y="311917"/>
                                </a:lnTo>
                                <a:lnTo>
                                  <a:pt x="5137" y="315425"/>
                                </a:lnTo>
                                <a:cubicBezTo>
                                  <a:pt x="9658" y="315425"/>
                                  <a:pt x="12744" y="307347"/>
                                  <a:pt x="15792" y="307347"/>
                                </a:cubicBezTo>
                                <a:cubicBezTo>
                                  <a:pt x="17710" y="307347"/>
                                  <a:pt x="16186" y="316872"/>
                                  <a:pt x="19209" y="316872"/>
                                </a:cubicBezTo>
                                <a:cubicBezTo>
                                  <a:pt x="25305" y="316872"/>
                                  <a:pt x="36735" y="315044"/>
                                  <a:pt x="42081" y="311754"/>
                                </a:cubicBezTo>
                                <a:lnTo>
                                  <a:pt x="42081" y="221876"/>
                                </a:lnTo>
                                <a:cubicBezTo>
                                  <a:pt x="42081" y="214549"/>
                                  <a:pt x="37509" y="226283"/>
                                  <a:pt x="34474" y="224810"/>
                                </a:cubicBezTo>
                                <a:cubicBezTo>
                                  <a:pt x="31426" y="223350"/>
                                  <a:pt x="31782" y="218955"/>
                                  <a:pt x="29115" y="217470"/>
                                </a:cubicBezTo>
                                <a:cubicBezTo>
                                  <a:pt x="27597" y="216739"/>
                                  <a:pt x="15224" y="221143"/>
                                  <a:pt x="3231" y="225729"/>
                                </a:cubicBezTo>
                                <a:lnTo>
                                  <a:pt x="0" y="226997"/>
                                </a:lnTo>
                                <a:lnTo>
                                  <a:pt x="0" y="217325"/>
                                </a:lnTo>
                                <a:lnTo>
                                  <a:pt x="935" y="217020"/>
                                </a:lnTo>
                                <a:cubicBezTo>
                                  <a:pt x="12452" y="213171"/>
                                  <a:pt x="23781" y="209227"/>
                                  <a:pt x="24936" y="208668"/>
                                </a:cubicBezTo>
                                <a:cubicBezTo>
                                  <a:pt x="27629" y="207221"/>
                                  <a:pt x="26841" y="195841"/>
                                  <a:pt x="28353" y="195841"/>
                                </a:cubicBezTo>
                                <a:cubicBezTo>
                                  <a:pt x="31426" y="195841"/>
                                  <a:pt x="37103" y="202445"/>
                                  <a:pt x="41688" y="200985"/>
                                </a:cubicBezTo>
                                <a:lnTo>
                                  <a:pt x="41688" y="164295"/>
                                </a:lnTo>
                                <a:cubicBezTo>
                                  <a:pt x="41688" y="158059"/>
                                  <a:pt x="46285" y="153284"/>
                                  <a:pt x="51200" y="153284"/>
                                </a:cubicBezTo>
                                <a:lnTo>
                                  <a:pt x="98444" y="153284"/>
                                </a:lnTo>
                                <a:cubicBezTo>
                                  <a:pt x="98863" y="153284"/>
                                  <a:pt x="102635" y="152547"/>
                                  <a:pt x="102635" y="150731"/>
                                </a:cubicBezTo>
                                <a:cubicBezTo>
                                  <a:pt x="102635" y="141562"/>
                                  <a:pt x="40951" y="138971"/>
                                  <a:pt x="40951" y="79205"/>
                                </a:cubicBezTo>
                                <a:cubicBezTo>
                                  <a:pt x="40951" y="44915"/>
                                  <a:pt x="69609" y="23918"/>
                                  <a:pt x="98266" y="7781"/>
                                </a:cubicBezTo>
                                <a:lnTo>
                                  <a:pt x="112729"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13"/>
                        <wps:cNvSpPr>
                          <a:spLocks/>
                        </wps:cNvSpPr>
                        <wps:spPr bwMode="auto">
                          <a:xfrm>
                            <a:off x="6417" y="0"/>
                            <a:ext cx="1127" cy="5366"/>
                          </a:xfrm>
                          <a:custGeom>
                            <a:avLst/>
                            <a:gdLst>
                              <a:gd name="T0" fmla="*/ 82464 w 112753"/>
                              <a:gd name="T1" fmla="*/ 63805 h 536600"/>
                              <a:gd name="T2" fmla="*/ 19612 w 112753"/>
                              <a:gd name="T3" fmla="*/ 194386 h 536600"/>
                              <a:gd name="T4" fmla="*/ 70285 w 112753"/>
                              <a:gd name="T5" fmla="*/ 205397 h 536600"/>
                              <a:gd name="T6" fmla="*/ 81321 w 112753"/>
                              <a:gd name="T7" fmla="*/ 244653 h 536600"/>
                              <a:gd name="T8" fmla="*/ 98834 w 112753"/>
                              <a:gd name="T9" fmla="*/ 242811 h 536600"/>
                              <a:gd name="T10" fmla="*/ 112753 w 112753"/>
                              <a:gd name="T11" fmla="*/ 237075 h 536600"/>
                              <a:gd name="T12" fmla="*/ 111517 w 112753"/>
                              <a:gd name="T13" fmla="*/ 244140 h 536600"/>
                              <a:gd name="T14" fmla="*/ 112753 w 112753"/>
                              <a:gd name="T15" fmla="*/ 252017 h 536600"/>
                              <a:gd name="T16" fmla="*/ 112550 w 112753"/>
                              <a:gd name="T17" fmla="*/ 262623 h 536600"/>
                              <a:gd name="T18" fmla="*/ 85868 w 112753"/>
                              <a:gd name="T19" fmla="*/ 267018 h 536600"/>
                              <a:gd name="T20" fmla="*/ 81702 w 112753"/>
                              <a:gd name="T21" fmla="*/ 260782 h 536600"/>
                              <a:gd name="T22" fmla="*/ 70285 w 112753"/>
                              <a:gd name="T23" fmla="*/ 253454 h 536600"/>
                              <a:gd name="T24" fmla="*/ 73333 w 112753"/>
                              <a:gd name="T25" fmla="*/ 339268 h 536600"/>
                              <a:gd name="T26" fmla="*/ 94656 w 112753"/>
                              <a:gd name="T27" fmla="*/ 330848 h 536600"/>
                              <a:gd name="T28" fmla="*/ 107191 w 112753"/>
                              <a:gd name="T29" fmla="*/ 331597 h 536600"/>
                              <a:gd name="T30" fmla="*/ 112753 w 112753"/>
                              <a:gd name="T31" fmla="*/ 341818 h 536600"/>
                              <a:gd name="T32" fmla="*/ 112753 w 112753"/>
                              <a:gd name="T33" fmla="*/ 349652 h 536600"/>
                              <a:gd name="T34" fmla="*/ 107885 w 112753"/>
                              <a:gd name="T35" fmla="*/ 351384 h 536600"/>
                              <a:gd name="T36" fmla="*/ 85118 w 112753"/>
                              <a:gd name="T37" fmla="*/ 360934 h 536600"/>
                              <a:gd name="T38" fmla="*/ 70285 w 112753"/>
                              <a:gd name="T39" fmla="*/ 354330 h 536600"/>
                              <a:gd name="T40" fmla="*/ 75631 w 112753"/>
                              <a:gd name="T41" fmla="*/ 446773 h 536600"/>
                              <a:gd name="T42" fmla="*/ 96574 w 112753"/>
                              <a:gd name="T43" fmla="*/ 444919 h 536600"/>
                              <a:gd name="T44" fmla="*/ 112753 w 112753"/>
                              <a:gd name="T45" fmla="*/ 440630 h 536600"/>
                              <a:gd name="T46" fmla="*/ 103044 w 112753"/>
                              <a:gd name="T47" fmla="*/ 452107 h 536600"/>
                              <a:gd name="T48" fmla="*/ 97704 w 112753"/>
                              <a:gd name="T49" fmla="*/ 466928 h 536600"/>
                              <a:gd name="T50" fmla="*/ 77905 w 112753"/>
                              <a:gd name="T51" fmla="*/ 475729 h 536600"/>
                              <a:gd name="T52" fmla="*/ 68748 w 112753"/>
                              <a:gd name="T53" fmla="*/ 458851 h 536600"/>
                              <a:gd name="T54" fmla="*/ 60366 w 112753"/>
                              <a:gd name="T55" fmla="*/ 536600 h 536600"/>
                              <a:gd name="T56" fmla="*/ 0 w 112753"/>
                              <a:gd name="T57" fmla="*/ 525564 h 536600"/>
                              <a:gd name="T58" fmla="*/ 34864 w 112753"/>
                              <a:gd name="T59" fmla="*/ 510591 h 536600"/>
                              <a:gd name="T60" fmla="*/ 44389 w 112753"/>
                              <a:gd name="T61" fmla="*/ 362395 h 536600"/>
                              <a:gd name="T62" fmla="*/ 20386 w 112753"/>
                              <a:gd name="T63" fmla="*/ 353568 h 536600"/>
                              <a:gd name="T64" fmla="*/ 2073 w 112753"/>
                              <a:gd name="T65" fmla="*/ 363855 h 536600"/>
                              <a:gd name="T66" fmla="*/ 0 w 112753"/>
                              <a:gd name="T67" fmla="*/ 335717 h 536600"/>
                              <a:gd name="T68" fmla="*/ 2848 w 112753"/>
                              <a:gd name="T69" fmla="*/ 344411 h 536600"/>
                              <a:gd name="T70" fmla="*/ 43666 w 112753"/>
                              <a:gd name="T71" fmla="*/ 229959 h 536600"/>
                              <a:gd name="T72" fmla="*/ 0 w 112753"/>
                              <a:gd name="T73" fmla="*/ 218999 h 536600"/>
                              <a:gd name="T74" fmla="*/ 193 w 112753"/>
                              <a:gd name="T75" fmla="*/ 177533 h 536600"/>
                              <a:gd name="T76" fmla="*/ 0 w 112753"/>
                              <a:gd name="T77" fmla="*/ 168753 h 536600"/>
                              <a:gd name="T78" fmla="*/ 55413 w 112753"/>
                              <a:gd name="T79" fmla="*/ 49886 h 536600"/>
                              <a:gd name="T80" fmla="*/ 5456 w 112753"/>
                              <a:gd name="T81" fmla="*/ 72263 h 536600"/>
                              <a:gd name="T82" fmla="*/ 0 w 112753"/>
                              <a:gd name="T83" fmla="*/ 41102 h 536600"/>
                              <a:gd name="T84" fmla="*/ 42853 w 112753"/>
                              <a:gd name="T85" fmla="*/ 6617 h 536600"/>
                              <a:gd name="T86" fmla="*/ 0 w 112753"/>
                              <a:gd name="T87" fmla="*/ 0 h 536600"/>
                              <a:gd name="T88" fmla="*/ 112753 w 112753"/>
                              <a:gd name="T89" fmla="*/ 536600 h 536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12753" h="536600">
                                <a:moveTo>
                                  <a:pt x="42853" y="724"/>
                                </a:moveTo>
                                <a:cubicBezTo>
                                  <a:pt x="64189" y="17247"/>
                                  <a:pt x="82464" y="35941"/>
                                  <a:pt x="82464" y="63805"/>
                                </a:cubicBezTo>
                                <a:cubicBezTo>
                                  <a:pt x="82464" y="127622"/>
                                  <a:pt x="8956" y="135712"/>
                                  <a:pt x="8956" y="184493"/>
                                </a:cubicBezTo>
                                <a:cubicBezTo>
                                  <a:pt x="8956" y="186322"/>
                                  <a:pt x="8182" y="194386"/>
                                  <a:pt x="19612" y="194386"/>
                                </a:cubicBezTo>
                                <a:lnTo>
                                  <a:pt x="60798" y="194386"/>
                                </a:lnTo>
                                <a:cubicBezTo>
                                  <a:pt x="65713" y="194386"/>
                                  <a:pt x="70285" y="199161"/>
                                  <a:pt x="70285" y="205397"/>
                                </a:cubicBezTo>
                                <a:lnTo>
                                  <a:pt x="70285" y="242443"/>
                                </a:lnTo>
                                <a:cubicBezTo>
                                  <a:pt x="70285" y="242443"/>
                                  <a:pt x="76762" y="243548"/>
                                  <a:pt x="81321" y="244653"/>
                                </a:cubicBezTo>
                                <a:cubicBezTo>
                                  <a:pt x="85487" y="245745"/>
                                  <a:pt x="91227" y="231800"/>
                                  <a:pt x="92751" y="231800"/>
                                </a:cubicBezTo>
                                <a:cubicBezTo>
                                  <a:pt x="95799" y="231800"/>
                                  <a:pt x="93119" y="241719"/>
                                  <a:pt x="98834" y="242811"/>
                                </a:cubicBezTo>
                                <a:cubicBezTo>
                                  <a:pt x="102460" y="243548"/>
                                  <a:pt x="105515" y="241805"/>
                                  <a:pt x="107902" y="240016"/>
                                </a:cubicBezTo>
                                <a:lnTo>
                                  <a:pt x="112753" y="237075"/>
                                </a:lnTo>
                                <a:lnTo>
                                  <a:pt x="112753" y="238014"/>
                                </a:lnTo>
                                <a:lnTo>
                                  <a:pt x="111517" y="244140"/>
                                </a:lnTo>
                                <a:cubicBezTo>
                                  <a:pt x="110471" y="247488"/>
                                  <a:pt x="109718" y="250882"/>
                                  <a:pt x="111826" y="251612"/>
                                </a:cubicBezTo>
                                <a:lnTo>
                                  <a:pt x="112753" y="252017"/>
                                </a:lnTo>
                                <a:lnTo>
                                  <a:pt x="112753" y="262675"/>
                                </a:lnTo>
                                <a:lnTo>
                                  <a:pt x="112550" y="262623"/>
                                </a:lnTo>
                                <a:cubicBezTo>
                                  <a:pt x="108766" y="262623"/>
                                  <a:pt x="109121" y="274726"/>
                                  <a:pt x="106467" y="274726"/>
                                </a:cubicBezTo>
                                <a:cubicBezTo>
                                  <a:pt x="103419" y="274726"/>
                                  <a:pt x="99965" y="257112"/>
                                  <a:pt x="85868" y="267018"/>
                                </a:cubicBezTo>
                                <a:cubicBezTo>
                                  <a:pt x="85118" y="267386"/>
                                  <a:pt x="84026" y="268872"/>
                                  <a:pt x="82464" y="268110"/>
                                </a:cubicBezTo>
                                <a:cubicBezTo>
                                  <a:pt x="80902" y="267386"/>
                                  <a:pt x="81702" y="262979"/>
                                  <a:pt x="81702" y="260782"/>
                                </a:cubicBezTo>
                                <a:cubicBezTo>
                                  <a:pt x="81702" y="256756"/>
                                  <a:pt x="78654" y="255295"/>
                                  <a:pt x="75631" y="254546"/>
                                </a:cubicBezTo>
                                <a:cubicBezTo>
                                  <a:pt x="71034" y="253454"/>
                                  <a:pt x="70285" y="253454"/>
                                  <a:pt x="70285" y="253454"/>
                                </a:cubicBezTo>
                                <a:lnTo>
                                  <a:pt x="70285" y="333413"/>
                                </a:lnTo>
                                <a:cubicBezTo>
                                  <a:pt x="70285" y="335966"/>
                                  <a:pt x="70285" y="339268"/>
                                  <a:pt x="73333" y="339268"/>
                                </a:cubicBezTo>
                                <a:cubicBezTo>
                                  <a:pt x="85868" y="339268"/>
                                  <a:pt x="79416" y="329032"/>
                                  <a:pt x="81321" y="327533"/>
                                </a:cubicBezTo>
                                <a:cubicBezTo>
                                  <a:pt x="83239" y="326085"/>
                                  <a:pt x="90084" y="331597"/>
                                  <a:pt x="94656" y="330848"/>
                                </a:cubicBezTo>
                                <a:cubicBezTo>
                                  <a:pt x="99203" y="329730"/>
                                  <a:pt x="100371" y="322415"/>
                                  <a:pt x="102657" y="322415"/>
                                </a:cubicBezTo>
                                <a:cubicBezTo>
                                  <a:pt x="104181" y="322415"/>
                                  <a:pt x="104537" y="330479"/>
                                  <a:pt x="107191" y="331597"/>
                                </a:cubicBezTo>
                                <a:lnTo>
                                  <a:pt x="112753" y="331584"/>
                                </a:lnTo>
                                <a:lnTo>
                                  <a:pt x="112753" y="341818"/>
                                </a:lnTo>
                                <a:lnTo>
                                  <a:pt x="109934" y="342964"/>
                                </a:lnTo>
                                <a:lnTo>
                                  <a:pt x="112753" y="349652"/>
                                </a:lnTo>
                                <a:lnTo>
                                  <a:pt x="112753" y="354370"/>
                                </a:lnTo>
                                <a:lnTo>
                                  <a:pt x="107885" y="351384"/>
                                </a:lnTo>
                                <a:cubicBezTo>
                                  <a:pt x="105407" y="349364"/>
                                  <a:pt x="102644" y="347345"/>
                                  <a:pt x="99596" y="347345"/>
                                </a:cubicBezTo>
                                <a:cubicBezTo>
                                  <a:pt x="91621" y="347345"/>
                                  <a:pt x="89335" y="360934"/>
                                  <a:pt x="85118" y="360934"/>
                                </a:cubicBezTo>
                                <a:cubicBezTo>
                                  <a:pt x="82845" y="360934"/>
                                  <a:pt x="82845" y="347713"/>
                                  <a:pt x="76000" y="347713"/>
                                </a:cubicBezTo>
                                <a:cubicBezTo>
                                  <a:pt x="71034" y="347713"/>
                                  <a:pt x="70285" y="351739"/>
                                  <a:pt x="70285" y="354330"/>
                                </a:cubicBezTo>
                                <a:lnTo>
                                  <a:pt x="70285" y="442341"/>
                                </a:lnTo>
                                <a:cubicBezTo>
                                  <a:pt x="70285" y="444564"/>
                                  <a:pt x="71415" y="446773"/>
                                  <a:pt x="75631" y="446773"/>
                                </a:cubicBezTo>
                                <a:cubicBezTo>
                                  <a:pt x="85118" y="446773"/>
                                  <a:pt x="84775" y="435762"/>
                                  <a:pt x="87036" y="435762"/>
                                </a:cubicBezTo>
                                <a:cubicBezTo>
                                  <a:pt x="88560" y="435762"/>
                                  <a:pt x="88928" y="444919"/>
                                  <a:pt x="96574" y="444919"/>
                                </a:cubicBezTo>
                                <a:cubicBezTo>
                                  <a:pt x="97822" y="444919"/>
                                  <a:pt x="101064" y="444208"/>
                                  <a:pt x="105226" y="443050"/>
                                </a:cubicBezTo>
                                <a:lnTo>
                                  <a:pt x="112753" y="440630"/>
                                </a:lnTo>
                                <a:lnTo>
                                  <a:pt x="112753" y="449020"/>
                                </a:lnTo>
                                <a:lnTo>
                                  <a:pt x="103044" y="452107"/>
                                </a:lnTo>
                                <a:cubicBezTo>
                                  <a:pt x="99047" y="453428"/>
                                  <a:pt x="96574" y="454616"/>
                                  <a:pt x="96574" y="456273"/>
                                </a:cubicBezTo>
                                <a:cubicBezTo>
                                  <a:pt x="96574" y="459956"/>
                                  <a:pt x="99596" y="465823"/>
                                  <a:pt x="97704" y="466928"/>
                                </a:cubicBezTo>
                                <a:cubicBezTo>
                                  <a:pt x="95443" y="468033"/>
                                  <a:pt x="91989" y="463271"/>
                                  <a:pt x="86668" y="463271"/>
                                </a:cubicBezTo>
                                <a:cubicBezTo>
                                  <a:pt x="82845" y="463271"/>
                                  <a:pt x="80902" y="475729"/>
                                  <a:pt x="77905" y="475729"/>
                                </a:cubicBezTo>
                                <a:cubicBezTo>
                                  <a:pt x="76368" y="475729"/>
                                  <a:pt x="77498" y="457035"/>
                                  <a:pt x="70285" y="457035"/>
                                </a:cubicBezTo>
                                <a:cubicBezTo>
                                  <a:pt x="69142" y="457035"/>
                                  <a:pt x="68748" y="458140"/>
                                  <a:pt x="68748" y="458851"/>
                                </a:cubicBezTo>
                                <a:lnTo>
                                  <a:pt x="68392" y="527812"/>
                                </a:lnTo>
                                <a:cubicBezTo>
                                  <a:pt x="68392" y="535889"/>
                                  <a:pt x="64582" y="536600"/>
                                  <a:pt x="60366" y="536600"/>
                                </a:cubicBezTo>
                                <a:cubicBezTo>
                                  <a:pt x="56950" y="536600"/>
                                  <a:pt x="48568" y="535140"/>
                                  <a:pt x="48568" y="535140"/>
                                </a:cubicBezTo>
                                <a:lnTo>
                                  <a:pt x="0" y="525564"/>
                                </a:lnTo>
                                <a:lnTo>
                                  <a:pt x="0" y="503896"/>
                                </a:lnTo>
                                <a:lnTo>
                                  <a:pt x="34864" y="510591"/>
                                </a:lnTo>
                                <a:cubicBezTo>
                                  <a:pt x="41684" y="512039"/>
                                  <a:pt x="44389" y="510197"/>
                                  <a:pt x="44389" y="502488"/>
                                </a:cubicBezTo>
                                <a:lnTo>
                                  <a:pt x="44389" y="362395"/>
                                </a:lnTo>
                                <a:cubicBezTo>
                                  <a:pt x="44389" y="355422"/>
                                  <a:pt x="44770" y="352108"/>
                                  <a:pt x="39817" y="352108"/>
                                </a:cubicBezTo>
                                <a:cubicBezTo>
                                  <a:pt x="39817" y="352108"/>
                                  <a:pt x="27232" y="353212"/>
                                  <a:pt x="20386" y="353568"/>
                                </a:cubicBezTo>
                                <a:cubicBezTo>
                                  <a:pt x="16157" y="353949"/>
                                  <a:pt x="8182" y="353949"/>
                                  <a:pt x="5502" y="355765"/>
                                </a:cubicBezTo>
                                <a:cubicBezTo>
                                  <a:pt x="3597" y="357238"/>
                                  <a:pt x="3597" y="363118"/>
                                  <a:pt x="2073" y="363855"/>
                                </a:cubicBezTo>
                                <a:lnTo>
                                  <a:pt x="0" y="363249"/>
                                </a:lnTo>
                                <a:lnTo>
                                  <a:pt x="0" y="335717"/>
                                </a:lnTo>
                                <a:lnTo>
                                  <a:pt x="1140" y="338095"/>
                                </a:lnTo>
                                <a:cubicBezTo>
                                  <a:pt x="1425" y="340106"/>
                                  <a:pt x="1711" y="342576"/>
                                  <a:pt x="2848" y="344411"/>
                                </a:cubicBezTo>
                                <a:cubicBezTo>
                                  <a:pt x="4372" y="346989"/>
                                  <a:pt x="43996" y="345859"/>
                                  <a:pt x="43996" y="342214"/>
                                </a:cubicBezTo>
                                <a:lnTo>
                                  <a:pt x="43666" y="229959"/>
                                </a:lnTo>
                                <a:cubicBezTo>
                                  <a:pt x="43666" y="221539"/>
                                  <a:pt x="40186" y="218999"/>
                                  <a:pt x="31816" y="218999"/>
                                </a:cubicBezTo>
                                <a:lnTo>
                                  <a:pt x="0" y="218999"/>
                                </a:lnTo>
                                <a:lnTo>
                                  <a:pt x="0" y="177906"/>
                                </a:lnTo>
                                <a:lnTo>
                                  <a:pt x="193" y="177533"/>
                                </a:lnTo>
                                <a:lnTo>
                                  <a:pt x="0" y="173485"/>
                                </a:lnTo>
                                <a:lnTo>
                                  <a:pt x="0" y="168753"/>
                                </a:lnTo>
                                <a:lnTo>
                                  <a:pt x="2214" y="155196"/>
                                </a:lnTo>
                                <a:cubicBezTo>
                                  <a:pt x="12853" y="119818"/>
                                  <a:pt x="55413" y="76845"/>
                                  <a:pt x="55413" y="49886"/>
                                </a:cubicBezTo>
                                <a:cubicBezTo>
                                  <a:pt x="55413" y="42532"/>
                                  <a:pt x="54689" y="34112"/>
                                  <a:pt x="48936" y="28981"/>
                                </a:cubicBezTo>
                                <a:cubicBezTo>
                                  <a:pt x="46301" y="41821"/>
                                  <a:pt x="25549" y="55483"/>
                                  <a:pt x="5456" y="72263"/>
                                </a:cubicBezTo>
                                <a:lnTo>
                                  <a:pt x="0" y="77818"/>
                                </a:lnTo>
                                <a:lnTo>
                                  <a:pt x="0" y="41102"/>
                                </a:lnTo>
                                <a:lnTo>
                                  <a:pt x="6583" y="37561"/>
                                </a:lnTo>
                                <a:cubicBezTo>
                                  <a:pt x="26733" y="26885"/>
                                  <a:pt x="42853" y="17756"/>
                                  <a:pt x="42853" y="6617"/>
                                </a:cubicBezTo>
                                <a:cubicBezTo>
                                  <a:pt x="42853" y="4763"/>
                                  <a:pt x="41684" y="0"/>
                                  <a:pt x="42853" y="724"/>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14"/>
                        <wps:cNvSpPr>
                          <a:spLocks/>
                        </wps:cNvSpPr>
                        <wps:spPr bwMode="auto">
                          <a:xfrm>
                            <a:off x="7544" y="4115"/>
                            <a:ext cx="657" cy="375"/>
                          </a:xfrm>
                          <a:custGeom>
                            <a:avLst/>
                            <a:gdLst>
                              <a:gd name="T0" fmla="*/ 43206 w 65684"/>
                              <a:gd name="T1" fmla="*/ 0 h 37502"/>
                              <a:gd name="T2" fmla="*/ 50864 w 65684"/>
                              <a:gd name="T3" fmla="*/ 8839 h 37502"/>
                              <a:gd name="T4" fmla="*/ 65684 w 65684"/>
                              <a:gd name="T5" fmla="*/ 10274 h 37502"/>
                              <a:gd name="T6" fmla="*/ 55436 w 65684"/>
                              <a:gd name="T7" fmla="*/ 18364 h 37502"/>
                              <a:gd name="T8" fmla="*/ 55055 w 65684"/>
                              <a:gd name="T9" fmla="*/ 29362 h 37502"/>
                              <a:gd name="T10" fmla="*/ 42101 w 65684"/>
                              <a:gd name="T11" fmla="*/ 25679 h 37502"/>
                              <a:gd name="T12" fmla="*/ 35624 w 65684"/>
                              <a:gd name="T13" fmla="*/ 34849 h 37502"/>
                              <a:gd name="T14" fmla="*/ 28766 w 65684"/>
                              <a:gd name="T15" fmla="*/ 27902 h 37502"/>
                              <a:gd name="T16" fmla="*/ 5906 w 65684"/>
                              <a:gd name="T17" fmla="*/ 35624 h 37502"/>
                              <a:gd name="T18" fmla="*/ 0 w 65684"/>
                              <a:gd name="T19" fmla="*/ 37502 h 37502"/>
                              <a:gd name="T20" fmla="*/ 0 w 65684"/>
                              <a:gd name="T21" fmla="*/ 29112 h 37502"/>
                              <a:gd name="T22" fmla="*/ 6641 w 65684"/>
                              <a:gd name="T23" fmla="*/ 26978 h 37502"/>
                              <a:gd name="T24" fmla="*/ 25718 w 65684"/>
                              <a:gd name="T25" fmla="*/ 16154 h 37502"/>
                              <a:gd name="T26" fmla="*/ 23432 w 65684"/>
                              <a:gd name="T27" fmla="*/ 2946 h 37502"/>
                              <a:gd name="T28" fmla="*/ 37516 w 65684"/>
                              <a:gd name="T29" fmla="*/ 10668 h 37502"/>
                              <a:gd name="T30" fmla="*/ 43206 w 65684"/>
                              <a:gd name="T31" fmla="*/ 0 h 37502"/>
                              <a:gd name="T32" fmla="*/ 0 w 65684"/>
                              <a:gd name="T33" fmla="*/ 0 h 37502"/>
                              <a:gd name="T34" fmla="*/ 65684 w 65684"/>
                              <a:gd name="T35" fmla="*/ 37502 h 37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5684" h="37502">
                                <a:moveTo>
                                  <a:pt x="43206" y="0"/>
                                </a:moveTo>
                                <a:cubicBezTo>
                                  <a:pt x="45161" y="0"/>
                                  <a:pt x="48184" y="8103"/>
                                  <a:pt x="50864" y="8839"/>
                                </a:cubicBezTo>
                                <a:cubicBezTo>
                                  <a:pt x="51600" y="8839"/>
                                  <a:pt x="65684" y="9195"/>
                                  <a:pt x="65684" y="10274"/>
                                </a:cubicBezTo>
                                <a:cubicBezTo>
                                  <a:pt x="65684" y="12116"/>
                                  <a:pt x="58458" y="16535"/>
                                  <a:pt x="55436" y="18364"/>
                                </a:cubicBezTo>
                                <a:cubicBezTo>
                                  <a:pt x="51219" y="21285"/>
                                  <a:pt x="56566" y="28257"/>
                                  <a:pt x="55055" y="29362"/>
                                </a:cubicBezTo>
                                <a:cubicBezTo>
                                  <a:pt x="53124" y="30823"/>
                                  <a:pt x="45504" y="25679"/>
                                  <a:pt x="42101" y="25679"/>
                                </a:cubicBezTo>
                                <a:cubicBezTo>
                                  <a:pt x="37897" y="25679"/>
                                  <a:pt x="37516" y="34849"/>
                                  <a:pt x="35624" y="34849"/>
                                </a:cubicBezTo>
                                <a:cubicBezTo>
                                  <a:pt x="33338" y="34849"/>
                                  <a:pt x="31394" y="27902"/>
                                  <a:pt x="28766" y="27902"/>
                                </a:cubicBezTo>
                                <a:cubicBezTo>
                                  <a:pt x="25324" y="27902"/>
                                  <a:pt x="16561" y="31928"/>
                                  <a:pt x="5906" y="35624"/>
                                </a:cubicBezTo>
                                <a:lnTo>
                                  <a:pt x="0" y="37502"/>
                                </a:lnTo>
                                <a:lnTo>
                                  <a:pt x="0" y="29112"/>
                                </a:lnTo>
                                <a:lnTo>
                                  <a:pt x="6641" y="26978"/>
                                </a:lnTo>
                                <a:cubicBezTo>
                                  <a:pt x="16491" y="23400"/>
                                  <a:pt x="25718" y="19088"/>
                                  <a:pt x="25718" y="16154"/>
                                </a:cubicBezTo>
                                <a:cubicBezTo>
                                  <a:pt x="25718" y="10274"/>
                                  <a:pt x="21514" y="2946"/>
                                  <a:pt x="23432" y="2946"/>
                                </a:cubicBezTo>
                                <a:cubicBezTo>
                                  <a:pt x="26861" y="2946"/>
                                  <a:pt x="34442" y="12827"/>
                                  <a:pt x="37516" y="10668"/>
                                </a:cubicBezTo>
                                <a:cubicBezTo>
                                  <a:pt x="40970" y="8103"/>
                                  <a:pt x="40970" y="0"/>
                                  <a:pt x="43206"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7544" y="3496"/>
                            <a:ext cx="31" cy="58"/>
                          </a:xfrm>
                          <a:custGeom>
                            <a:avLst/>
                            <a:gdLst>
                              <a:gd name="T0" fmla="*/ 0 w 3042"/>
                              <a:gd name="T1" fmla="*/ 0 h 5770"/>
                              <a:gd name="T2" fmla="*/ 443 w 3042"/>
                              <a:gd name="T3" fmla="*/ 1051 h 5770"/>
                              <a:gd name="T4" fmla="*/ 1715 w 3042"/>
                              <a:gd name="T5" fmla="*/ 5770 h 5770"/>
                              <a:gd name="T6" fmla="*/ 0 w 3042"/>
                              <a:gd name="T7" fmla="*/ 4719 h 5770"/>
                              <a:gd name="T8" fmla="*/ 0 w 3042"/>
                              <a:gd name="T9" fmla="*/ 0 h 5770"/>
                              <a:gd name="T10" fmla="*/ 0 w 3042"/>
                              <a:gd name="T11" fmla="*/ 0 h 5770"/>
                              <a:gd name="T12" fmla="*/ 3042 w 3042"/>
                              <a:gd name="T13" fmla="*/ 5770 h 5770"/>
                            </a:gdLst>
                            <a:ahLst/>
                            <a:cxnLst>
                              <a:cxn ang="0">
                                <a:pos x="T0" y="T1"/>
                              </a:cxn>
                              <a:cxn ang="0">
                                <a:pos x="T2" y="T3"/>
                              </a:cxn>
                              <a:cxn ang="0">
                                <a:pos x="T4" y="T5"/>
                              </a:cxn>
                              <a:cxn ang="0">
                                <a:pos x="T6" y="T7"/>
                              </a:cxn>
                              <a:cxn ang="0">
                                <a:pos x="T8" y="T9"/>
                              </a:cxn>
                            </a:cxnLst>
                            <a:rect l="T10" t="T11" r="T12" b="T13"/>
                            <a:pathLst>
                              <a:path w="3042" h="5770">
                                <a:moveTo>
                                  <a:pt x="0" y="0"/>
                                </a:moveTo>
                                <a:lnTo>
                                  <a:pt x="443" y="1051"/>
                                </a:lnTo>
                                <a:cubicBezTo>
                                  <a:pt x="1908" y="3662"/>
                                  <a:pt x="3042" y="5770"/>
                                  <a:pt x="1715" y="5770"/>
                                </a:cubicBezTo>
                                <a:lnTo>
                                  <a:pt x="0" y="471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16"/>
                        <wps:cNvSpPr>
                          <a:spLocks/>
                        </wps:cNvSpPr>
                        <wps:spPr bwMode="auto">
                          <a:xfrm>
                            <a:off x="7544" y="2520"/>
                            <a:ext cx="657" cy="898"/>
                          </a:xfrm>
                          <a:custGeom>
                            <a:avLst/>
                            <a:gdLst>
                              <a:gd name="T0" fmla="*/ 0 w 65684"/>
                              <a:gd name="T1" fmla="*/ 0 h 89801"/>
                              <a:gd name="T2" fmla="*/ 9685 w 65684"/>
                              <a:gd name="T3" fmla="*/ 4222 h 89801"/>
                              <a:gd name="T4" fmla="*/ 41707 w 65684"/>
                              <a:gd name="T5" fmla="*/ 24907 h 89801"/>
                              <a:gd name="T6" fmla="*/ 51994 w 65684"/>
                              <a:gd name="T7" fmla="*/ 19789 h 89801"/>
                              <a:gd name="T8" fmla="*/ 57290 w 65684"/>
                              <a:gd name="T9" fmla="*/ 35550 h 89801"/>
                              <a:gd name="T10" fmla="*/ 65684 w 65684"/>
                              <a:gd name="T11" fmla="*/ 39588 h 89801"/>
                              <a:gd name="T12" fmla="*/ 55055 w 65684"/>
                              <a:gd name="T13" fmla="*/ 45087 h 89801"/>
                              <a:gd name="T14" fmla="*/ 49327 w 65684"/>
                              <a:gd name="T15" fmla="*/ 63794 h 89801"/>
                              <a:gd name="T16" fmla="*/ 3296 w 65684"/>
                              <a:gd name="T17" fmla="*/ 88462 h 89801"/>
                              <a:gd name="T18" fmla="*/ 0 w 65684"/>
                              <a:gd name="T19" fmla="*/ 89801 h 89801"/>
                              <a:gd name="T20" fmla="*/ 0 w 65684"/>
                              <a:gd name="T21" fmla="*/ 79568 h 89801"/>
                              <a:gd name="T22" fmla="*/ 5661 w 65684"/>
                              <a:gd name="T23" fmla="*/ 79555 h 89801"/>
                              <a:gd name="T24" fmla="*/ 42469 w 65684"/>
                              <a:gd name="T25" fmla="*/ 54981 h 89801"/>
                              <a:gd name="T26" fmla="*/ 40196 w 65684"/>
                              <a:gd name="T27" fmla="*/ 50942 h 89801"/>
                              <a:gd name="T28" fmla="*/ 28346 w 65684"/>
                              <a:gd name="T29" fmla="*/ 52771 h 89801"/>
                              <a:gd name="T30" fmla="*/ 33706 w 65684"/>
                              <a:gd name="T31" fmla="*/ 44351 h 89801"/>
                              <a:gd name="T32" fmla="*/ 27991 w 65684"/>
                              <a:gd name="T33" fmla="*/ 35905 h 89801"/>
                              <a:gd name="T34" fmla="*/ 32169 w 65684"/>
                              <a:gd name="T35" fmla="*/ 31879 h 89801"/>
                              <a:gd name="T36" fmla="*/ 6152 w 65684"/>
                              <a:gd name="T37" fmla="*/ 12232 h 89801"/>
                              <a:gd name="T38" fmla="*/ 0 w 65684"/>
                              <a:gd name="T39" fmla="*/ 10659 h 89801"/>
                              <a:gd name="T40" fmla="*/ 0 w 65684"/>
                              <a:gd name="T41" fmla="*/ 0 h 89801"/>
                              <a:gd name="T42" fmla="*/ 0 w 65684"/>
                              <a:gd name="T43" fmla="*/ 0 h 89801"/>
                              <a:gd name="T44" fmla="*/ 65684 w 65684"/>
                              <a:gd name="T45" fmla="*/ 89801 h 89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5684" h="89801">
                                <a:moveTo>
                                  <a:pt x="0" y="0"/>
                                </a:moveTo>
                                <a:lnTo>
                                  <a:pt x="9685" y="4222"/>
                                </a:lnTo>
                                <a:cubicBezTo>
                                  <a:pt x="21852" y="10188"/>
                                  <a:pt x="37144" y="19401"/>
                                  <a:pt x="41707" y="24907"/>
                                </a:cubicBezTo>
                                <a:cubicBezTo>
                                  <a:pt x="45161" y="28946"/>
                                  <a:pt x="48565" y="19789"/>
                                  <a:pt x="51994" y="19789"/>
                                </a:cubicBezTo>
                                <a:cubicBezTo>
                                  <a:pt x="54293" y="19789"/>
                                  <a:pt x="52769" y="32984"/>
                                  <a:pt x="57290" y="35550"/>
                                </a:cubicBezTo>
                                <a:cubicBezTo>
                                  <a:pt x="59614" y="37010"/>
                                  <a:pt x="65684" y="38483"/>
                                  <a:pt x="65684" y="39588"/>
                                </a:cubicBezTo>
                                <a:cubicBezTo>
                                  <a:pt x="65684" y="42141"/>
                                  <a:pt x="57290" y="41430"/>
                                  <a:pt x="55055" y="45087"/>
                                </a:cubicBezTo>
                                <a:cubicBezTo>
                                  <a:pt x="53492" y="48389"/>
                                  <a:pt x="53492" y="56822"/>
                                  <a:pt x="49327" y="63794"/>
                                </a:cubicBezTo>
                                <a:cubicBezTo>
                                  <a:pt x="38487" y="82225"/>
                                  <a:pt x="14575" y="86019"/>
                                  <a:pt x="3296" y="88462"/>
                                </a:cubicBezTo>
                                <a:lnTo>
                                  <a:pt x="0" y="89801"/>
                                </a:lnTo>
                                <a:lnTo>
                                  <a:pt x="0" y="79568"/>
                                </a:lnTo>
                                <a:lnTo>
                                  <a:pt x="5661" y="79555"/>
                                </a:lnTo>
                                <a:cubicBezTo>
                                  <a:pt x="20409" y="76936"/>
                                  <a:pt x="42469" y="67087"/>
                                  <a:pt x="42469" y="54981"/>
                                </a:cubicBezTo>
                                <a:cubicBezTo>
                                  <a:pt x="42469" y="53888"/>
                                  <a:pt x="42101" y="50942"/>
                                  <a:pt x="40196" y="50942"/>
                                </a:cubicBezTo>
                                <a:cubicBezTo>
                                  <a:pt x="39421" y="50942"/>
                                  <a:pt x="30290" y="54625"/>
                                  <a:pt x="28346" y="52771"/>
                                </a:cubicBezTo>
                                <a:cubicBezTo>
                                  <a:pt x="26454" y="50942"/>
                                  <a:pt x="33338" y="47284"/>
                                  <a:pt x="33706" y="44351"/>
                                </a:cubicBezTo>
                                <a:cubicBezTo>
                                  <a:pt x="34874" y="39588"/>
                                  <a:pt x="27635" y="38483"/>
                                  <a:pt x="27991" y="35905"/>
                                </a:cubicBezTo>
                                <a:cubicBezTo>
                                  <a:pt x="28346" y="34076"/>
                                  <a:pt x="32169" y="33708"/>
                                  <a:pt x="32169" y="31879"/>
                                </a:cubicBezTo>
                                <a:cubicBezTo>
                                  <a:pt x="32169" y="25278"/>
                                  <a:pt x="15689" y="15999"/>
                                  <a:pt x="6152" y="12232"/>
                                </a:cubicBezTo>
                                <a:lnTo>
                                  <a:pt x="0" y="1065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 name="Shape 17"/>
                        <wps:cNvSpPr>
                          <a:spLocks/>
                        </wps:cNvSpPr>
                        <wps:spPr bwMode="auto">
                          <a:xfrm>
                            <a:off x="7544" y="2369"/>
                            <a:ext cx="2" cy="11"/>
                          </a:xfrm>
                          <a:custGeom>
                            <a:avLst/>
                            <a:gdLst>
                              <a:gd name="T0" fmla="*/ 216 w 216"/>
                              <a:gd name="T1" fmla="*/ 0 h 1070"/>
                              <a:gd name="T2" fmla="*/ 0 w 216"/>
                              <a:gd name="T3" fmla="*/ 1070 h 1070"/>
                              <a:gd name="T4" fmla="*/ 0 w 216"/>
                              <a:gd name="T5" fmla="*/ 131 h 1070"/>
                              <a:gd name="T6" fmla="*/ 216 w 216"/>
                              <a:gd name="T7" fmla="*/ 0 h 1070"/>
                              <a:gd name="T8" fmla="*/ 0 w 216"/>
                              <a:gd name="T9" fmla="*/ 0 h 1070"/>
                              <a:gd name="T10" fmla="*/ 216 w 216"/>
                              <a:gd name="T11" fmla="*/ 1070 h 1070"/>
                            </a:gdLst>
                            <a:ahLst/>
                            <a:cxnLst>
                              <a:cxn ang="0">
                                <a:pos x="T0" y="T1"/>
                              </a:cxn>
                              <a:cxn ang="0">
                                <a:pos x="T2" y="T3"/>
                              </a:cxn>
                              <a:cxn ang="0">
                                <a:pos x="T4" y="T5"/>
                              </a:cxn>
                              <a:cxn ang="0">
                                <a:pos x="T6" y="T7"/>
                              </a:cxn>
                            </a:cxnLst>
                            <a:rect l="T8" t="T9" r="T10" b="T11"/>
                            <a:pathLst>
                              <a:path w="216" h="1070">
                                <a:moveTo>
                                  <a:pt x="216" y="0"/>
                                </a:moveTo>
                                <a:lnTo>
                                  <a:pt x="0" y="1070"/>
                                </a:lnTo>
                                <a:lnTo>
                                  <a:pt x="0" y="131"/>
                                </a:lnTo>
                                <a:lnTo>
                                  <a:pt x="216"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 name="Shape 18"/>
                        <wps:cNvSpPr>
                          <a:spLocks/>
                        </wps:cNvSpPr>
                        <wps:spPr bwMode="auto">
                          <a:xfrm>
                            <a:off x="1810" y="9656"/>
                            <a:ext cx="608" cy="2093"/>
                          </a:xfrm>
                          <a:custGeom>
                            <a:avLst/>
                            <a:gdLst>
                              <a:gd name="T0" fmla="*/ 38557 w 60877"/>
                              <a:gd name="T1" fmla="*/ 0 h 209309"/>
                              <a:gd name="T2" fmla="*/ 60877 w 60877"/>
                              <a:gd name="T3" fmla="*/ 0 h 209309"/>
                              <a:gd name="T4" fmla="*/ 60877 w 60877"/>
                              <a:gd name="T5" fmla="*/ 41745 h 209309"/>
                              <a:gd name="T6" fmla="*/ 60592 w 60877"/>
                              <a:gd name="T7" fmla="*/ 41745 h 209309"/>
                              <a:gd name="T8" fmla="*/ 46380 w 60877"/>
                              <a:gd name="T9" fmla="*/ 131610 h 209309"/>
                              <a:gd name="T10" fmla="*/ 60877 w 60877"/>
                              <a:gd name="T11" fmla="*/ 131610 h 209309"/>
                              <a:gd name="T12" fmla="*/ 60877 w 60877"/>
                              <a:gd name="T13" fmla="*/ 162916 h 209309"/>
                              <a:gd name="T14" fmla="*/ 41161 w 60877"/>
                              <a:gd name="T15" fmla="*/ 162916 h 209309"/>
                              <a:gd name="T16" fmla="*/ 34785 w 60877"/>
                              <a:gd name="T17" fmla="*/ 209309 h 209309"/>
                              <a:gd name="T18" fmla="*/ 0 w 60877"/>
                              <a:gd name="T19" fmla="*/ 209309 h 209309"/>
                              <a:gd name="T20" fmla="*/ 38557 w 60877"/>
                              <a:gd name="T21" fmla="*/ 0 h 209309"/>
                              <a:gd name="T22" fmla="*/ 0 w 60877"/>
                              <a:gd name="T23" fmla="*/ 0 h 209309"/>
                              <a:gd name="T24" fmla="*/ 60877 w 60877"/>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877" h="209309">
                                <a:moveTo>
                                  <a:pt x="38557" y="0"/>
                                </a:moveTo>
                                <a:lnTo>
                                  <a:pt x="60877" y="0"/>
                                </a:lnTo>
                                <a:lnTo>
                                  <a:pt x="60877" y="41745"/>
                                </a:lnTo>
                                <a:lnTo>
                                  <a:pt x="60592" y="41745"/>
                                </a:lnTo>
                                <a:lnTo>
                                  <a:pt x="46380" y="131610"/>
                                </a:lnTo>
                                <a:lnTo>
                                  <a:pt x="60877" y="131610"/>
                                </a:lnTo>
                                <a:lnTo>
                                  <a:pt x="60877" y="162916"/>
                                </a:lnTo>
                                <a:lnTo>
                                  <a:pt x="41161" y="162916"/>
                                </a:lnTo>
                                <a:lnTo>
                                  <a:pt x="34785" y="209309"/>
                                </a:lnTo>
                                <a:lnTo>
                                  <a:pt x="0" y="209309"/>
                                </a:lnTo>
                                <a:lnTo>
                                  <a:pt x="38557"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 name="Shape 19"/>
                        <wps:cNvSpPr>
                          <a:spLocks/>
                        </wps:cNvSpPr>
                        <wps:spPr bwMode="auto">
                          <a:xfrm>
                            <a:off x="2418" y="9656"/>
                            <a:ext cx="609" cy="2093"/>
                          </a:xfrm>
                          <a:custGeom>
                            <a:avLst/>
                            <a:gdLst>
                              <a:gd name="T0" fmla="*/ 0 w 60877"/>
                              <a:gd name="T1" fmla="*/ 0 h 209309"/>
                              <a:gd name="T2" fmla="*/ 22320 w 60877"/>
                              <a:gd name="T3" fmla="*/ 0 h 209309"/>
                              <a:gd name="T4" fmla="*/ 60877 w 60877"/>
                              <a:gd name="T5" fmla="*/ 209309 h 209309"/>
                              <a:gd name="T6" fmla="*/ 26092 w 60877"/>
                              <a:gd name="T7" fmla="*/ 209309 h 209309"/>
                              <a:gd name="T8" fmla="*/ 19717 w 60877"/>
                              <a:gd name="T9" fmla="*/ 162916 h 209309"/>
                              <a:gd name="T10" fmla="*/ 0 w 60877"/>
                              <a:gd name="T11" fmla="*/ 162916 h 209309"/>
                              <a:gd name="T12" fmla="*/ 0 w 60877"/>
                              <a:gd name="T13" fmla="*/ 131610 h 209309"/>
                              <a:gd name="T14" fmla="*/ 14497 w 60877"/>
                              <a:gd name="T15" fmla="*/ 131610 h 209309"/>
                              <a:gd name="T16" fmla="*/ 286 w 60877"/>
                              <a:gd name="T17" fmla="*/ 41745 h 209309"/>
                              <a:gd name="T18" fmla="*/ 0 w 60877"/>
                              <a:gd name="T19" fmla="*/ 41745 h 209309"/>
                              <a:gd name="T20" fmla="*/ 0 w 60877"/>
                              <a:gd name="T21" fmla="*/ 0 h 209309"/>
                              <a:gd name="T22" fmla="*/ 0 w 60877"/>
                              <a:gd name="T23" fmla="*/ 0 h 209309"/>
                              <a:gd name="T24" fmla="*/ 60877 w 60877"/>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877" h="209309">
                                <a:moveTo>
                                  <a:pt x="0" y="0"/>
                                </a:moveTo>
                                <a:lnTo>
                                  <a:pt x="22320" y="0"/>
                                </a:lnTo>
                                <a:lnTo>
                                  <a:pt x="60877" y="209309"/>
                                </a:lnTo>
                                <a:lnTo>
                                  <a:pt x="26092" y="209309"/>
                                </a:lnTo>
                                <a:lnTo>
                                  <a:pt x="19717" y="162916"/>
                                </a:lnTo>
                                <a:lnTo>
                                  <a:pt x="0" y="162916"/>
                                </a:lnTo>
                                <a:lnTo>
                                  <a:pt x="0" y="131610"/>
                                </a:lnTo>
                                <a:lnTo>
                                  <a:pt x="14497" y="131610"/>
                                </a:lnTo>
                                <a:lnTo>
                                  <a:pt x="286" y="41745"/>
                                </a:lnTo>
                                <a:lnTo>
                                  <a:pt x="0" y="4174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 name="Shape 20"/>
                        <wps:cNvSpPr>
                          <a:spLocks/>
                        </wps:cNvSpPr>
                        <wps:spPr bwMode="auto">
                          <a:xfrm>
                            <a:off x="3201" y="9656"/>
                            <a:ext cx="1461" cy="2093"/>
                          </a:xfrm>
                          <a:custGeom>
                            <a:avLst/>
                            <a:gdLst>
                              <a:gd name="T0" fmla="*/ 0 w 146114"/>
                              <a:gd name="T1" fmla="*/ 0 h 209309"/>
                              <a:gd name="T2" fmla="*/ 47257 w 146114"/>
                              <a:gd name="T3" fmla="*/ 0 h 209309"/>
                              <a:gd name="T4" fmla="*/ 72771 w 146114"/>
                              <a:gd name="T5" fmla="*/ 122339 h 209309"/>
                              <a:gd name="T6" fmla="*/ 73355 w 146114"/>
                              <a:gd name="T7" fmla="*/ 122339 h 209309"/>
                              <a:gd name="T8" fmla="*/ 98857 w 146114"/>
                              <a:gd name="T9" fmla="*/ 0 h 209309"/>
                              <a:gd name="T10" fmla="*/ 146114 w 146114"/>
                              <a:gd name="T11" fmla="*/ 0 h 209309"/>
                              <a:gd name="T12" fmla="*/ 146114 w 146114"/>
                              <a:gd name="T13" fmla="*/ 209309 h 209309"/>
                              <a:gd name="T14" fmla="*/ 114808 w 146114"/>
                              <a:gd name="T15" fmla="*/ 209309 h 209309"/>
                              <a:gd name="T16" fmla="*/ 114808 w 146114"/>
                              <a:gd name="T17" fmla="*/ 45809 h 209309"/>
                              <a:gd name="T18" fmla="*/ 114224 w 146114"/>
                              <a:gd name="T19" fmla="*/ 45809 h 209309"/>
                              <a:gd name="T20" fmla="*/ 81763 w 146114"/>
                              <a:gd name="T21" fmla="*/ 209309 h 209309"/>
                              <a:gd name="T22" fmla="*/ 64364 w 146114"/>
                              <a:gd name="T23" fmla="*/ 209309 h 209309"/>
                              <a:gd name="T24" fmla="*/ 31890 w 146114"/>
                              <a:gd name="T25" fmla="*/ 45809 h 209309"/>
                              <a:gd name="T26" fmla="*/ 31318 w 146114"/>
                              <a:gd name="T27" fmla="*/ 45809 h 209309"/>
                              <a:gd name="T28" fmla="*/ 31318 w 146114"/>
                              <a:gd name="T29" fmla="*/ 209309 h 209309"/>
                              <a:gd name="T30" fmla="*/ 0 w 146114"/>
                              <a:gd name="T31" fmla="*/ 209309 h 209309"/>
                              <a:gd name="T32" fmla="*/ 0 w 146114"/>
                              <a:gd name="T33" fmla="*/ 0 h 209309"/>
                              <a:gd name="T34" fmla="*/ 0 w 146114"/>
                              <a:gd name="T35" fmla="*/ 0 h 209309"/>
                              <a:gd name="T36" fmla="*/ 146114 w 146114"/>
                              <a:gd name="T37"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6114" h="209309">
                                <a:moveTo>
                                  <a:pt x="0" y="0"/>
                                </a:moveTo>
                                <a:lnTo>
                                  <a:pt x="47257" y="0"/>
                                </a:lnTo>
                                <a:lnTo>
                                  <a:pt x="72771" y="122339"/>
                                </a:lnTo>
                                <a:lnTo>
                                  <a:pt x="73355" y="122339"/>
                                </a:lnTo>
                                <a:lnTo>
                                  <a:pt x="98857" y="0"/>
                                </a:lnTo>
                                <a:lnTo>
                                  <a:pt x="146114" y="0"/>
                                </a:lnTo>
                                <a:lnTo>
                                  <a:pt x="146114" y="209309"/>
                                </a:lnTo>
                                <a:lnTo>
                                  <a:pt x="114808" y="209309"/>
                                </a:lnTo>
                                <a:lnTo>
                                  <a:pt x="114808" y="45809"/>
                                </a:lnTo>
                                <a:lnTo>
                                  <a:pt x="114224" y="45809"/>
                                </a:lnTo>
                                <a:lnTo>
                                  <a:pt x="81763" y="209309"/>
                                </a:lnTo>
                                <a:lnTo>
                                  <a:pt x="64364" y="209309"/>
                                </a:lnTo>
                                <a:lnTo>
                                  <a:pt x="31890" y="45809"/>
                                </a:lnTo>
                                <a:lnTo>
                                  <a:pt x="31318" y="45809"/>
                                </a:lnTo>
                                <a:lnTo>
                                  <a:pt x="31318"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 name="Shape 21"/>
                        <wps:cNvSpPr>
                          <a:spLocks/>
                        </wps:cNvSpPr>
                        <wps:spPr bwMode="auto">
                          <a:xfrm>
                            <a:off x="4938" y="9656"/>
                            <a:ext cx="1101" cy="2093"/>
                          </a:xfrm>
                          <a:custGeom>
                            <a:avLst/>
                            <a:gdLst>
                              <a:gd name="T0" fmla="*/ 0 w 110160"/>
                              <a:gd name="T1" fmla="*/ 0 h 209309"/>
                              <a:gd name="T2" fmla="*/ 33338 w 110160"/>
                              <a:gd name="T3" fmla="*/ 0 h 209309"/>
                              <a:gd name="T4" fmla="*/ 77114 w 110160"/>
                              <a:gd name="T5" fmla="*/ 119723 h 209309"/>
                              <a:gd name="T6" fmla="*/ 77699 w 110160"/>
                              <a:gd name="T7" fmla="*/ 119723 h 209309"/>
                              <a:gd name="T8" fmla="*/ 77699 w 110160"/>
                              <a:gd name="T9" fmla="*/ 0 h 209309"/>
                              <a:gd name="T10" fmla="*/ 110160 w 110160"/>
                              <a:gd name="T11" fmla="*/ 0 h 209309"/>
                              <a:gd name="T12" fmla="*/ 110160 w 110160"/>
                              <a:gd name="T13" fmla="*/ 209309 h 209309"/>
                              <a:gd name="T14" fmla="*/ 78854 w 110160"/>
                              <a:gd name="T15" fmla="*/ 209309 h 209309"/>
                              <a:gd name="T16" fmla="*/ 33045 w 110160"/>
                              <a:gd name="T17" fmla="*/ 78562 h 209309"/>
                              <a:gd name="T18" fmla="*/ 32461 w 110160"/>
                              <a:gd name="T19" fmla="*/ 78562 h 209309"/>
                              <a:gd name="T20" fmla="*/ 32461 w 110160"/>
                              <a:gd name="T21" fmla="*/ 209309 h 209309"/>
                              <a:gd name="T22" fmla="*/ 0 w 110160"/>
                              <a:gd name="T23" fmla="*/ 209309 h 209309"/>
                              <a:gd name="T24" fmla="*/ 0 w 110160"/>
                              <a:gd name="T25" fmla="*/ 0 h 209309"/>
                              <a:gd name="T26" fmla="*/ 0 w 110160"/>
                              <a:gd name="T27" fmla="*/ 0 h 209309"/>
                              <a:gd name="T28" fmla="*/ 110160 w 110160"/>
                              <a:gd name="T29"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0160" h="209309">
                                <a:moveTo>
                                  <a:pt x="0" y="0"/>
                                </a:moveTo>
                                <a:lnTo>
                                  <a:pt x="33338" y="0"/>
                                </a:lnTo>
                                <a:lnTo>
                                  <a:pt x="77114" y="119723"/>
                                </a:lnTo>
                                <a:lnTo>
                                  <a:pt x="77699" y="119723"/>
                                </a:lnTo>
                                <a:lnTo>
                                  <a:pt x="77699" y="0"/>
                                </a:lnTo>
                                <a:lnTo>
                                  <a:pt x="110160" y="0"/>
                                </a:lnTo>
                                <a:lnTo>
                                  <a:pt x="110160" y="209309"/>
                                </a:lnTo>
                                <a:lnTo>
                                  <a:pt x="78854" y="209309"/>
                                </a:lnTo>
                                <a:lnTo>
                                  <a:pt x="33045" y="78562"/>
                                </a:lnTo>
                                <a:lnTo>
                                  <a:pt x="32461" y="78562"/>
                                </a:lnTo>
                                <a:lnTo>
                                  <a:pt x="32461"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 name="Shape 22"/>
                        <wps:cNvSpPr>
                          <a:spLocks/>
                        </wps:cNvSpPr>
                        <wps:spPr bwMode="auto">
                          <a:xfrm>
                            <a:off x="6332" y="9656"/>
                            <a:ext cx="1003" cy="2093"/>
                          </a:xfrm>
                          <a:custGeom>
                            <a:avLst/>
                            <a:gdLst>
                              <a:gd name="T0" fmla="*/ 0 w 100305"/>
                              <a:gd name="T1" fmla="*/ 0 h 209309"/>
                              <a:gd name="T2" fmla="*/ 96241 w 100305"/>
                              <a:gd name="T3" fmla="*/ 0 h 209309"/>
                              <a:gd name="T4" fmla="*/ 96241 w 100305"/>
                              <a:gd name="T5" fmla="*/ 31306 h 209309"/>
                              <a:gd name="T6" fmla="*/ 35954 w 100305"/>
                              <a:gd name="T7" fmla="*/ 31306 h 209309"/>
                              <a:gd name="T8" fmla="*/ 35954 w 100305"/>
                              <a:gd name="T9" fmla="*/ 85230 h 209309"/>
                              <a:gd name="T10" fmla="*/ 82334 w 100305"/>
                              <a:gd name="T11" fmla="*/ 85230 h 209309"/>
                              <a:gd name="T12" fmla="*/ 82334 w 100305"/>
                              <a:gd name="T13" fmla="*/ 116535 h 209309"/>
                              <a:gd name="T14" fmla="*/ 35954 w 100305"/>
                              <a:gd name="T15" fmla="*/ 116535 h 209309"/>
                              <a:gd name="T16" fmla="*/ 35954 w 100305"/>
                              <a:gd name="T17" fmla="*/ 177991 h 209309"/>
                              <a:gd name="T18" fmla="*/ 100305 w 100305"/>
                              <a:gd name="T19" fmla="*/ 177991 h 209309"/>
                              <a:gd name="T20" fmla="*/ 100305 w 100305"/>
                              <a:gd name="T21" fmla="*/ 209309 h 209309"/>
                              <a:gd name="T22" fmla="*/ 0 w 100305"/>
                              <a:gd name="T23" fmla="*/ 209309 h 209309"/>
                              <a:gd name="T24" fmla="*/ 0 w 100305"/>
                              <a:gd name="T25" fmla="*/ 0 h 209309"/>
                              <a:gd name="T26" fmla="*/ 0 w 100305"/>
                              <a:gd name="T27" fmla="*/ 0 h 209309"/>
                              <a:gd name="T28" fmla="*/ 100305 w 100305"/>
                              <a:gd name="T29"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0305" h="209309">
                                <a:moveTo>
                                  <a:pt x="0" y="0"/>
                                </a:moveTo>
                                <a:lnTo>
                                  <a:pt x="96241" y="0"/>
                                </a:lnTo>
                                <a:lnTo>
                                  <a:pt x="96241" y="31306"/>
                                </a:lnTo>
                                <a:lnTo>
                                  <a:pt x="35954" y="31306"/>
                                </a:lnTo>
                                <a:lnTo>
                                  <a:pt x="35954" y="85230"/>
                                </a:lnTo>
                                <a:lnTo>
                                  <a:pt x="82334" y="85230"/>
                                </a:lnTo>
                                <a:lnTo>
                                  <a:pt x="82334" y="116535"/>
                                </a:lnTo>
                                <a:lnTo>
                                  <a:pt x="35954" y="116535"/>
                                </a:lnTo>
                                <a:lnTo>
                                  <a:pt x="35954" y="177991"/>
                                </a:lnTo>
                                <a:lnTo>
                                  <a:pt x="100305" y="177991"/>
                                </a:lnTo>
                                <a:lnTo>
                                  <a:pt x="100305"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8" name="Shape 23"/>
                        <wps:cNvSpPr>
                          <a:spLocks/>
                        </wps:cNvSpPr>
                        <wps:spPr bwMode="auto">
                          <a:xfrm>
                            <a:off x="7471" y="9627"/>
                            <a:ext cx="1108" cy="2151"/>
                          </a:xfrm>
                          <a:custGeom>
                            <a:avLst/>
                            <a:gdLst>
                              <a:gd name="T0" fmla="*/ 59144 w 110744"/>
                              <a:gd name="T1" fmla="*/ 0 h 215113"/>
                              <a:gd name="T2" fmla="*/ 109004 w 110744"/>
                              <a:gd name="T3" fmla="*/ 50737 h 215113"/>
                              <a:gd name="T4" fmla="*/ 74803 w 110744"/>
                              <a:gd name="T5" fmla="*/ 54508 h 215113"/>
                              <a:gd name="T6" fmla="*/ 55664 w 110744"/>
                              <a:gd name="T7" fmla="*/ 31318 h 215113"/>
                              <a:gd name="T8" fmla="*/ 37694 w 110744"/>
                              <a:gd name="T9" fmla="*/ 51905 h 215113"/>
                              <a:gd name="T10" fmla="*/ 110744 w 110744"/>
                              <a:gd name="T11" fmla="*/ 161481 h 215113"/>
                              <a:gd name="T12" fmla="*/ 53924 w 110744"/>
                              <a:gd name="T13" fmla="*/ 215113 h 215113"/>
                              <a:gd name="T14" fmla="*/ 0 w 110744"/>
                              <a:gd name="T15" fmla="*/ 157137 h 215113"/>
                              <a:gd name="T16" fmla="*/ 34214 w 110744"/>
                              <a:gd name="T17" fmla="*/ 152210 h 215113"/>
                              <a:gd name="T18" fmla="*/ 55664 w 110744"/>
                              <a:gd name="T19" fmla="*/ 183807 h 215113"/>
                              <a:gd name="T20" fmla="*/ 76543 w 110744"/>
                              <a:gd name="T21" fmla="*/ 164668 h 215113"/>
                              <a:gd name="T22" fmla="*/ 3480 w 110744"/>
                              <a:gd name="T23" fmla="*/ 52184 h 215113"/>
                              <a:gd name="T24" fmla="*/ 59144 w 110744"/>
                              <a:gd name="T25" fmla="*/ 0 h 215113"/>
                              <a:gd name="T26" fmla="*/ 0 w 110744"/>
                              <a:gd name="T27" fmla="*/ 0 h 215113"/>
                              <a:gd name="T28" fmla="*/ 110744 w 110744"/>
                              <a:gd name="T29" fmla="*/ 215113 h 215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0744" h="215113">
                                <a:moveTo>
                                  <a:pt x="59144" y="0"/>
                                </a:moveTo>
                                <a:cubicBezTo>
                                  <a:pt x="88430" y="0"/>
                                  <a:pt x="105816" y="21171"/>
                                  <a:pt x="109004" y="50737"/>
                                </a:cubicBezTo>
                                <a:lnTo>
                                  <a:pt x="74803" y="54508"/>
                                </a:lnTo>
                                <a:cubicBezTo>
                                  <a:pt x="73343" y="36538"/>
                                  <a:pt x="63779" y="31318"/>
                                  <a:pt x="55664" y="31318"/>
                                </a:cubicBezTo>
                                <a:cubicBezTo>
                                  <a:pt x="44069" y="31318"/>
                                  <a:pt x="37694" y="38849"/>
                                  <a:pt x="37694" y="51905"/>
                                </a:cubicBezTo>
                                <a:cubicBezTo>
                                  <a:pt x="37694" y="87554"/>
                                  <a:pt x="110744" y="104661"/>
                                  <a:pt x="110744" y="161481"/>
                                </a:cubicBezTo>
                                <a:cubicBezTo>
                                  <a:pt x="110744" y="195974"/>
                                  <a:pt x="87554" y="215113"/>
                                  <a:pt x="53924" y="215113"/>
                                </a:cubicBezTo>
                                <a:cubicBezTo>
                                  <a:pt x="20587" y="215113"/>
                                  <a:pt x="1460" y="188443"/>
                                  <a:pt x="0" y="157137"/>
                                </a:cubicBezTo>
                                <a:lnTo>
                                  <a:pt x="34214" y="152210"/>
                                </a:lnTo>
                                <a:cubicBezTo>
                                  <a:pt x="35662" y="173368"/>
                                  <a:pt x="44069" y="183807"/>
                                  <a:pt x="55664" y="183807"/>
                                </a:cubicBezTo>
                                <a:cubicBezTo>
                                  <a:pt x="68135" y="183807"/>
                                  <a:pt x="76543" y="177127"/>
                                  <a:pt x="76543" y="164668"/>
                                </a:cubicBezTo>
                                <a:cubicBezTo>
                                  <a:pt x="76543" y="123215"/>
                                  <a:pt x="3480" y="112204"/>
                                  <a:pt x="3480" y="52184"/>
                                </a:cubicBezTo>
                                <a:cubicBezTo>
                                  <a:pt x="3480" y="18847"/>
                                  <a:pt x="23774" y="0"/>
                                  <a:pt x="59144"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9" name="Shape 24"/>
                        <wps:cNvSpPr>
                          <a:spLocks/>
                        </wps:cNvSpPr>
                        <wps:spPr bwMode="auto">
                          <a:xfrm>
                            <a:off x="8668" y="9656"/>
                            <a:ext cx="1056" cy="2093"/>
                          </a:xfrm>
                          <a:custGeom>
                            <a:avLst/>
                            <a:gdLst>
                              <a:gd name="T0" fmla="*/ 0 w 105524"/>
                              <a:gd name="T1" fmla="*/ 0 h 209309"/>
                              <a:gd name="T2" fmla="*/ 105524 w 105524"/>
                              <a:gd name="T3" fmla="*/ 0 h 209309"/>
                              <a:gd name="T4" fmla="*/ 105524 w 105524"/>
                              <a:gd name="T5" fmla="*/ 31305 h 209309"/>
                              <a:gd name="T6" fmla="*/ 70726 w 105524"/>
                              <a:gd name="T7" fmla="*/ 31305 h 209309"/>
                              <a:gd name="T8" fmla="*/ 70726 w 105524"/>
                              <a:gd name="T9" fmla="*/ 209309 h 209309"/>
                              <a:gd name="T10" fmla="*/ 34785 w 105524"/>
                              <a:gd name="T11" fmla="*/ 209309 h 209309"/>
                              <a:gd name="T12" fmla="*/ 34785 w 105524"/>
                              <a:gd name="T13" fmla="*/ 31305 h 209309"/>
                              <a:gd name="T14" fmla="*/ 0 w 105524"/>
                              <a:gd name="T15" fmla="*/ 31305 h 209309"/>
                              <a:gd name="T16" fmla="*/ 0 w 105524"/>
                              <a:gd name="T17" fmla="*/ 0 h 209309"/>
                              <a:gd name="T18" fmla="*/ 0 w 105524"/>
                              <a:gd name="T19" fmla="*/ 0 h 209309"/>
                              <a:gd name="T20" fmla="*/ 105524 w 105524"/>
                              <a:gd name="T21"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5524" h="209309">
                                <a:moveTo>
                                  <a:pt x="0" y="0"/>
                                </a:moveTo>
                                <a:lnTo>
                                  <a:pt x="105524" y="0"/>
                                </a:lnTo>
                                <a:lnTo>
                                  <a:pt x="105524" y="31305"/>
                                </a:lnTo>
                                <a:lnTo>
                                  <a:pt x="70726" y="31305"/>
                                </a:lnTo>
                                <a:lnTo>
                                  <a:pt x="70726" y="209309"/>
                                </a:lnTo>
                                <a:lnTo>
                                  <a:pt x="34785" y="209309"/>
                                </a:lnTo>
                                <a:lnTo>
                                  <a:pt x="34785" y="31305"/>
                                </a:lnTo>
                                <a:lnTo>
                                  <a:pt x="0" y="31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0" name="Shape 25"/>
                        <wps:cNvSpPr>
                          <a:spLocks/>
                        </wps:cNvSpPr>
                        <wps:spPr bwMode="auto">
                          <a:xfrm>
                            <a:off x="9814" y="9656"/>
                            <a:ext cx="1229" cy="2093"/>
                          </a:xfrm>
                          <a:custGeom>
                            <a:avLst/>
                            <a:gdLst>
                              <a:gd name="T0" fmla="*/ 0 w 122911"/>
                              <a:gd name="T1" fmla="*/ 0 h 209309"/>
                              <a:gd name="T2" fmla="*/ 36525 w 122911"/>
                              <a:gd name="T3" fmla="*/ 0 h 209309"/>
                              <a:gd name="T4" fmla="*/ 61735 w 122911"/>
                              <a:gd name="T5" fmla="*/ 79718 h 209309"/>
                              <a:gd name="T6" fmla="*/ 62319 w 122911"/>
                              <a:gd name="T7" fmla="*/ 79718 h 209309"/>
                              <a:gd name="T8" fmla="*/ 86373 w 122911"/>
                              <a:gd name="T9" fmla="*/ 0 h 209309"/>
                              <a:gd name="T10" fmla="*/ 122911 w 122911"/>
                              <a:gd name="T11" fmla="*/ 0 h 209309"/>
                              <a:gd name="T12" fmla="*/ 79426 w 122911"/>
                              <a:gd name="T13" fmla="*/ 122339 h 209309"/>
                              <a:gd name="T14" fmla="*/ 79426 w 122911"/>
                              <a:gd name="T15" fmla="*/ 209309 h 209309"/>
                              <a:gd name="T16" fmla="*/ 43485 w 122911"/>
                              <a:gd name="T17" fmla="*/ 209309 h 209309"/>
                              <a:gd name="T18" fmla="*/ 43485 w 122911"/>
                              <a:gd name="T19" fmla="*/ 122339 h 209309"/>
                              <a:gd name="T20" fmla="*/ 0 w 122911"/>
                              <a:gd name="T21" fmla="*/ 0 h 209309"/>
                              <a:gd name="T22" fmla="*/ 0 w 122911"/>
                              <a:gd name="T23" fmla="*/ 0 h 209309"/>
                              <a:gd name="T24" fmla="*/ 122911 w 122911"/>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2911" h="209309">
                                <a:moveTo>
                                  <a:pt x="0" y="0"/>
                                </a:moveTo>
                                <a:lnTo>
                                  <a:pt x="36525" y="0"/>
                                </a:lnTo>
                                <a:lnTo>
                                  <a:pt x="61735" y="79718"/>
                                </a:lnTo>
                                <a:lnTo>
                                  <a:pt x="62319" y="79718"/>
                                </a:lnTo>
                                <a:lnTo>
                                  <a:pt x="86373" y="0"/>
                                </a:lnTo>
                                <a:lnTo>
                                  <a:pt x="122911" y="0"/>
                                </a:lnTo>
                                <a:lnTo>
                                  <a:pt x="79426" y="122339"/>
                                </a:lnTo>
                                <a:lnTo>
                                  <a:pt x="79426" y="209309"/>
                                </a:lnTo>
                                <a:lnTo>
                                  <a:pt x="43485" y="209309"/>
                                </a:lnTo>
                                <a:lnTo>
                                  <a:pt x="43485" y="12233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1" name="Shape 757"/>
                        <wps:cNvSpPr>
                          <a:spLocks/>
                        </wps:cNvSpPr>
                        <wps:spPr bwMode="auto">
                          <a:xfrm>
                            <a:off x="1817" y="12321"/>
                            <a:ext cx="218" cy="1273"/>
                          </a:xfrm>
                          <a:custGeom>
                            <a:avLst/>
                            <a:gdLst>
                              <a:gd name="T0" fmla="*/ 0 w 21857"/>
                              <a:gd name="T1" fmla="*/ 0 h 127305"/>
                              <a:gd name="T2" fmla="*/ 21857 w 21857"/>
                              <a:gd name="T3" fmla="*/ 0 h 127305"/>
                              <a:gd name="T4" fmla="*/ 21857 w 21857"/>
                              <a:gd name="T5" fmla="*/ 127305 h 127305"/>
                              <a:gd name="T6" fmla="*/ 0 w 21857"/>
                              <a:gd name="T7" fmla="*/ 127305 h 127305"/>
                              <a:gd name="T8" fmla="*/ 0 w 21857"/>
                              <a:gd name="T9" fmla="*/ 0 h 127305"/>
                              <a:gd name="T10" fmla="*/ 0 w 21857"/>
                              <a:gd name="T11" fmla="*/ 0 h 127305"/>
                              <a:gd name="T12" fmla="*/ 21857 w 21857"/>
                              <a:gd name="T13" fmla="*/ 127305 h 127305"/>
                            </a:gdLst>
                            <a:ahLst/>
                            <a:cxnLst>
                              <a:cxn ang="0">
                                <a:pos x="T0" y="T1"/>
                              </a:cxn>
                              <a:cxn ang="0">
                                <a:pos x="T2" y="T3"/>
                              </a:cxn>
                              <a:cxn ang="0">
                                <a:pos x="T4" y="T5"/>
                              </a:cxn>
                              <a:cxn ang="0">
                                <a:pos x="T6" y="T7"/>
                              </a:cxn>
                              <a:cxn ang="0">
                                <a:pos x="T8" y="T9"/>
                              </a:cxn>
                            </a:cxnLst>
                            <a:rect l="T10" t="T11" r="T12" b="T13"/>
                            <a:pathLst>
                              <a:path w="21857" h="127305">
                                <a:moveTo>
                                  <a:pt x="0" y="0"/>
                                </a:moveTo>
                                <a:lnTo>
                                  <a:pt x="21857" y="0"/>
                                </a:lnTo>
                                <a:lnTo>
                                  <a:pt x="21857" y="127305"/>
                                </a:lnTo>
                                <a:lnTo>
                                  <a:pt x="0" y="127305"/>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2" name="Shape 27"/>
                        <wps:cNvSpPr>
                          <a:spLocks/>
                        </wps:cNvSpPr>
                        <wps:spPr bwMode="auto">
                          <a:xfrm>
                            <a:off x="2210" y="12321"/>
                            <a:ext cx="670" cy="1273"/>
                          </a:xfrm>
                          <a:custGeom>
                            <a:avLst/>
                            <a:gdLst>
                              <a:gd name="T0" fmla="*/ 0 w 66993"/>
                              <a:gd name="T1" fmla="*/ 0 h 127305"/>
                              <a:gd name="T2" fmla="*/ 20269 w 66993"/>
                              <a:gd name="T3" fmla="*/ 0 h 127305"/>
                              <a:gd name="T4" fmla="*/ 46901 w 66993"/>
                              <a:gd name="T5" fmla="*/ 72835 h 127305"/>
                              <a:gd name="T6" fmla="*/ 47244 w 66993"/>
                              <a:gd name="T7" fmla="*/ 72835 h 127305"/>
                              <a:gd name="T8" fmla="*/ 47244 w 66993"/>
                              <a:gd name="T9" fmla="*/ 0 h 127305"/>
                              <a:gd name="T10" fmla="*/ 66993 w 66993"/>
                              <a:gd name="T11" fmla="*/ 0 h 127305"/>
                              <a:gd name="T12" fmla="*/ 66993 w 66993"/>
                              <a:gd name="T13" fmla="*/ 127305 h 127305"/>
                              <a:gd name="T14" fmla="*/ 47955 w 66993"/>
                              <a:gd name="T15" fmla="*/ 127305 h 127305"/>
                              <a:gd name="T16" fmla="*/ 20091 w 66993"/>
                              <a:gd name="T17" fmla="*/ 47790 h 127305"/>
                              <a:gd name="T18" fmla="*/ 19736 w 66993"/>
                              <a:gd name="T19" fmla="*/ 47790 h 127305"/>
                              <a:gd name="T20" fmla="*/ 19736 w 66993"/>
                              <a:gd name="T21" fmla="*/ 127305 h 127305"/>
                              <a:gd name="T22" fmla="*/ 0 w 66993"/>
                              <a:gd name="T23" fmla="*/ 127305 h 127305"/>
                              <a:gd name="T24" fmla="*/ 0 w 66993"/>
                              <a:gd name="T25" fmla="*/ 0 h 127305"/>
                              <a:gd name="T26" fmla="*/ 0 w 66993"/>
                              <a:gd name="T27" fmla="*/ 0 h 127305"/>
                              <a:gd name="T28" fmla="*/ 66993 w 66993"/>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993" h="127305">
                                <a:moveTo>
                                  <a:pt x="0" y="0"/>
                                </a:moveTo>
                                <a:lnTo>
                                  <a:pt x="20269" y="0"/>
                                </a:lnTo>
                                <a:lnTo>
                                  <a:pt x="46901" y="72835"/>
                                </a:lnTo>
                                <a:lnTo>
                                  <a:pt x="47244" y="72835"/>
                                </a:lnTo>
                                <a:lnTo>
                                  <a:pt x="47244" y="0"/>
                                </a:lnTo>
                                <a:lnTo>
                                  <a:pt x="66993" y="0"/>
                                </a:lnTo>
                                <a:lnTo>
                                  <a:pt x="66993" y="127305"/>
                                </a:lnTo>
                                <a:lnTo>
                                  <a:pt x="47955" y="127305"/>
                                </a:lnTo>
                                <a:lnTo>
                                  <a:pt x="20091" y="47790"/>
                                </a:lnTo>
                                <a:lnTo>
                                  <a:pt x="19736" y="47790"/>
                                </a:lnTo>
                                <a:lnTo>
                                  <a:pt x="19736"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3" name="Shape 28"/>
                        <wps:cNvSpPr>
                          <a:spLocks/>
                        </wps:cNvSpPr>
                        <wps:spPr bwMode="auto">
                          <a:xfrm>
                            <a:off x="2972" y="12321"/>
                            <a:ext cx="641" cy="1273"/>
                          </a:xfrm>
                          <a:custGeom>
                            <a:avLst/>
                            <a:gdLst>
                              <a:gd name="T0" fmla="*/ 0 w 64173"/>
                              <a:gd name="T1" fmla="*/ 0 h 127305"/>
                              <a:gd name="T2" fmla="*/ 64173 w 64173"/>
                              <a:gd name="T3" fmla="*/ 0 h 127305"/>
                              <a:gd name="T4" fmla="*/ 64173 w 64173"/>
                              <a:gd name="T5" fmla="*/ 19050 h 127305"/>
                              <a:gd name="T6" fmla="*/ 43015 w 64173"/>
                              <a:gd name="T7" fmla="*/ 19050 h 127305"/>
                              <a:gd name="T8" fmla="*/ 43015 w 64173"/>
                              <a:gd name="T9" fmla="*/ 127305 h 127305"/>
                              <a:gd name="T10" fmla="*/ 21158 w 64173"/>
                              <a:gd name="T11" fmla="*/ 127305 h 127305"/>
                              <a:gd name="T12" fmla="*/ 21158 w 64173"/>
                              <a:gd name="T13" fmla="*/ 19050 h 127305"/>
                              <a:gd name="T14" fmla="*/ 0 w 64173"/>
                              <a:gd name="T15" fmla="*/ 19050 h 127305"/>
                              <a:gd name="T16" fmla="*/ 0 w 64173"/>
                              <a:gd name="T17" fmla="*/ 0 h 127305"/>
                              <a:gd name="T18" fmla="*/ 0 w 64173"/>
                              <a:gd name="T19" fmla="*/ 0 h 127305"/>
                              <a:gd name="T20" fmla="*/ 64173 w 64173"/>
                              <a:gd name="T21"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4173" h="127305">
                                <a:moveTo>
                                  <a:pt x="0" y="0"/>
                                </a:moveTo>
                                <a:lnTo>
                                  <a:pt x="64173" y="0"/>
                                </a:lnTo>
                                <a:lnTo>
                                  <a:pt x="64173" y="19050"/>
                                </a:lnTo>
                                <a:lnTo>
                                  <a:pt x="43015" y="19050"/>
                                </a:lnTo>
                                <a:lnTo>
                                  <a:pt x="43015" y="127305"/>
                                </a:lnTo>
                                <a:lnTo>
                                  <a:pt x="21158" y="127305"/>
                                </a:lnTo>
                                <a:lnTo>
                                  <a:pt x="21158" y="19050"/>
                                </a:lnTo>
                                <a:lnTo>
                                  <a:pt x="0" y="1905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4" name="Shape 29"/>
                        <wps:cNvSpPr>
                          <a:spLocks/>
                        </wps:cNvSpPr>
                        <wps:spPr bwMode="auto">
                          <a:xfrm>
                            <a:off x="3733" y="12321"/>
                            <a:ext cx="610" cy="1273"/>
                          </a:xfrm>
                          <a:custGeom>
                            <a:avLst/>
                            <a:gdLst>
                              <a:gd name="T0" fmla="*/ 0 w 60998"/>
                              <a:gd name="T1" fmla="*/ 0 h 127305"/>
                              <a:gd name="T2" fmla="*/ 58534 w 60998"/>
                              <a:gd name="T3" fmla="*/ 0 h 127305"/>
                              <a:gd name="T4" fmla="*/ 58534 w 60998"/>
                              <a:gd name="T5" fmla="*/ 19050 h 127305"/>
                              <a:gd name="T6" fmla="*/ 21857 w 60998"/>
                              <a:gd name="T7" fmla="*/ 19050 h 127305"/>
                              <a:gd name="T8" fmla="*/ 21857 w 60998"/>
                              <a:gd name="T9" fmla="*/ 51841 h 127305"/>
                              <a:gd name="T10" fmla="*/ 50063 w 60998"/>
                              <a:gd name="T11" fmla="*/ 51841 h 127305"/>
                              <a:gd name="T12" fmla="*/ 50063 w 60998"/>
                              <a:gd name="T13" fmla="*/ 70879 h 127305"/>
                              <a:gd name="T14" fmla="*/ 21857 w 60998"/>
                              <a:gd name="T15" fmla="*/ 70879 h 127305"/>
                              <a:gd name="T16" fmla="*/ 21857 w 60998"/>
                              <a:gd name="T17" fmla="*/ 108255 h 127305"/>
                              <a:gd name="T18" fmla="*/ 60998 w 60998"/>
                              <a:gd name="T19" fmla="*/ 108255 h 127305"/>
                              <a:gd name="T20" fmla="*/ 60998 w 60998"/>
                              <a:gd name="T21" fmla="*/ 127305 h 127305"/>
                              <a:gd name="T22" fmla="*/ 0 w 60998"/>
                              <a:gd name="T23" fmla="*/ 127305 h 127305"/>
                              <a:gd name="T24" fmla="*/ 0 w 60998"/>
                              <a:gd name="T25" fmla="*/ 0 h 127305"/>
                              <a:gd name="T26" fmla="*/ 0 w 60998"/>
                              <a:gd name="T27" fmla="*/ 0 h 127305"/>
                              <a:gd name="T28" fmla="*/ 60998 w 60998"/>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0998" h="127305">
                                <a:moveTo>
                                  <a:pt x="0" y="0"/>
                                </a:moveTo>
                                <a:lnTo>
                                  <a:pt x="58534" y="0"/>
                                </a:lnTo>
                                <a:lnTo>
                                  <a:pt x="58534" y="19050"/>
                                </a:lnTo>
                                <a:lnTo>
                                  <a:pt x="21857" y="19050"/>
                                </a:lnTo>
                                <a:lnTo>
                                  <a:pt x="21857" y="51841"/>
                                </a:lnTo>
                                <a:lnTo>
                                  <a:pt x="50063" y="51841"/>
                                </a:lnTo>
                                <a:lnTo>
                                  <a:pt x="50063" y="70879"/>
                                </a:lnTo>
                                <a:lnTo>
                                  <a:pt x="21857" y="70879"/>
                                </a:lnTo>
                                <a:lnTo>
                                  <a:pt x="21857" y="108255"/>
                                </a:lnTo>
                                <a:lnTo>
                                  <a:pt x="60998" y="108255"/>
                                </a:lnTo>
                                <a:lnTo>
                                  <a:pt x="60998"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5" name="Shape 30"/>
                        <wps:cNvSpPr>
                          <a:spLocks/>
                        </wps:cNvSpPr>
                        <wps:spPr bwMode="auto">
                          <a:xfrm>
                            <a:off x="4493" y="12321"/>
                            <a:ext cx="339" cy="1273"/>
                          </a:xfrm>
                          <a:custGeom>
                            <a:avLst/>
                            <a:gdLst>
                              <a:gd name="T0" fmla="*/ 0 w 33846"/>
                              <a:gd name="T1" fmla="*/ 0 h 127305"/>
                              <a:gd name="T2" fmla="*/ 30671 w 33846"/>
                              <a:gd name="T3" fmla="*/ 0 h 127305"/>
                              <a:gd name="T4" fmla="*/ 33846 w 33846"/>
                              <a:gd name="T5" fmla="*/ 404 h 127305"/>
                              <a:gd name="T6" fmla="*/ 33846 w 33846"/>
                              <a:gd name="T7" fmla="*/ 19376 h 127305"/>
                              <a:gd name="T8" fmla="*/ 29616 w 33846"/>
                              <a:gd name="T9" fmla="*/ 17996 h 127305"/>
                              <a:gd name="T10" fmla="*/ 21857 w 33846"/>
                              <a:gd name="T11" fmla="*/ 17996 h 127305"/>
                              <a:gd name="T12" fmla="*/ 21857 w 33846"/>
                              <a:gd name="T13" fmla="*/ 57137 h 127305"/>
                              <a:gd name="T14" fmla="*/ 29616 w 33846"/>
                              <a:gd name="T15" fmla="*/ 57137 h 127305"/>
                              <a:gd name="T16" fmla="*/ 33846 w 33846"/>
                              <a:gd name="T17" fmla="*/ 55754 h 127305"/>
                              <a:gd name="T18" fmla="*/ 33846 w 33846"/>
                              <a:gd name="T19" fmla="*/ 77003 h 127305"/>
                              <a:gd name="T20" fmla="*/ 33134 w 33846"/>
                              <a:gd name="T21" fmla="*/ 74587 h 127305"/>
                              <a:gd name="T22" fmla="*/ 21857 w 33846"/>
                              <a:gd name="T23" fmla="*/ 75121 h 127305"/>
                              <a:gd name="T24" fmla="*/ 21857 w 33846"/>
                              <a:gd name="T25" fmla="*/ 127305 h 127305"/>
                              <a:gd name="T26" fmla="*/ 0 w 33846"/>
                              <a:gd name="T27" fmla="*/ 127305 h 127305"/>
                              <a:gd name="T28" fmla="*/ 0 w 33846"/>
                              <a:gd name="T29" fmla="*/ 0 h 127305"/>
                              <a:gd name="T30" fmla="*/ 0 w 33846"/>
                              <a:gd name="T31" fmla="*/ 0 h 127305"/>
                              <a:gd name="T32" fmla="*/ 33846 w 33846"/>
                              <a:gd name="T33"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3846" h="127305">
                                <a:moveTo>
                                  <a:pt x="0" y="0"/>
                                </a:moveTo>
                                <a:lnTo>
                                  <a:pt x="30671" y="0"/>
                                </a:lnTo>
                                <a:lnTo>
                                  <a:pt x="33846" y="404"/>
                                </a:lnTo>
                                <a:lnTo>
                                  <a:pt x="33846" y="19376"/>
                                </a:lnTo>
                                <a:lnTo>
                                  <a:pt x="29616" y="17996"/>
                                </a:lnTo>
                                <a:lnTo>
                                  <a:pt x="21857" y="17996"/>
                                </a:lnTo>
                                <a:lnTo>
                                  <a:pt x="21857" y="57137"/>
                                </a:lnTo>
                                <a:lnTo>
                                  <a:pt x="29616" y="57137"/>
                                </a:lnTo>
                                <a:lnTo>
                                  <a:pt x="33846" y="55754"/>
                                </a:lnTo>
                                <a:lnTo>
                                  <a:pt x="33846" y="77003"/>
                                </a:lnTo>
                                <a:lnTo>
                                  <a:pt x="33134" y="74587"/>
                                </a:lnTo>
                                <a:cubicBezTo>
                                  <a:pt x="30328" y="74930"/>
                                  <a:pt x="25743" y="75121"/>
                                  <a:pt x="21857" y="75121"/>
                                </a:cubicBezTo>
                                <a:lnTo>
                                  <a:pt x="21857"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6" name="Shape 31"/>
                        <wps:cNvSpPr>
                          <a:spLocks/>
                        </wps:cNvSpPr>
                        <wps:spPr bwMode="auto">
                          <a:xfrm>
                            <a:off x="4832" y="12325"/>
                            <a:ext cx="370" cy="1269"/>
                          </a:xfrm>
                          <a:custGeom>
                            <a:avLst/>
                            <a:gdLst>
                              <a:gd name="T0" fmla="*/ 0 w 37021"/>
                              <a:gd name="T1" fmla="*/ 0 h 126901"/>
                              <a:gd name="T2" fmla="*/ 12950 w 37021"/>
                              <a:gd name="T3" fmla="*/ 1647 h 126901"/>
                              <a:gd name="T4" fmla="*/ 33846 w 37021"/>
                              <a:gd name="T5" fmla="*/ 37150 h 126901"/>
                              <a:gd name="T6" fmla="*/ 18517 w 37021"/>
                              <a:gd name="T7" fmla="*/ 69243 h 126901"/>
                              <a:gd name="T8" fmla="*/ 37021 w 37021"/>
                              <a:gd name="T9" fmla="*/ 126901 h 126901"/>
                              <a:gd name="T10" fmla="*/ 14808 w 37021"/>
                              <a:gd name="T11" fmla="*/ 126901 h 126901"/>
                              <a:gd name="T12" fmla="*/ 0 w 37021"/>
                              <a:gd name="T13" fmla="*/ 76599 h 126901"/>
                              <a:gd name="T14" fmla="*/ 0 w 37021"/>
                              <a:gd name="T15" fmla="*/ 55350 h 126901"/>
                              <a:gd name="T16" fmla="*/ 8309 w 37021"/>
                              <a:gd name="T17" fmla="*/ 52633 h 126901"/>
                              <a:gd name="T18" fmla="*/ 11989 w 37021"/>
                              <a:gd name="T19" fmla="*/ 37150 h 126901"/>
                              <a:gd name="T20" fmla="*/ 8309 w 37021"/>
                              <a:gd name="T21" fmla="*/ 21685 h 126901"/>
                              <a:gd name="T22" fmla="*/ 0 w 37021"/>
                              <a:gd name="T23" fmla="*/ 18972 h 126901"/>
                              <a:gd name="T24" fmla="*/ 0 w 37021"/>
                              <a:gd name="T25" fmla="*/ 0 h 126901"/>
                              <a:gd name="T26" fmla="*/ 0 w 37021"/>
                              <a:gd name="T27" fmla="*/ 0 h 126901"/>
                              <a:gd name="T28" fmla="*/ 37021 w 37021"/>
                              <a:gd name="T29" fmla="*/ 126901 h 126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021" h="126901">
                                <a:moveTo>
                                  <a:pt x="0" y="0"/>
                                </a:moveTo>
                                <a:lnTo>
                                  <a:pt x="12950" y="1647"/>
                                </a:lnTo>
                                <a:cubicBezTo>
                                  <a:pt x="26809" y="5848"/>
                                  <a:pt x="33846" y="16795"/>
                                  <a:pt x="33846" y="37150"/>
                                </a:cubicBezTo>
                                <a:cubicBezTo>
                                  <a:pt x="33846" y="57610"/>
                                  <a:pt x="25921" y="65903"/>
                                  <a:pt x="18517" y="69243"/>
                                </a:cubicBezTo>
                                <a:lnTo>
                                  <a:pt x="37021" y="126901"/>
                                </a:lnTo>
                                <a:lnTo>
                                  <a:pt x="14808" y="126901"/>
                                </a:lnTo>
                                <a:lnTo>
                                  <a:pt x="0" y="76599"/>
                                </a:lnTo>
                                <a:lnTo>
                                  <a:pt x="0" y="55350"/>
                                </a:lnTo>
                                <a:lnTo>
                                  <a:pt x="8309" y="52633"/>
                                </a:lnTo>
                                <a:cubicBezTo>
                                  <a:pt x="10887" y="49634"/>
                                  <a:pt x="11989" y="44738"/>
                                  <a:pt x="11989" y="37150"/>
                                </a:cubicBezTo>
                                <a:cubicBezTo>
                                  <a:pt x="11989" y="29568"/>
                                  <a:pt x="10887" y="24679"/>
                                  <a:pt x="8309" y="21685"/>
                                </a:cubicBezTo>
                                <a:lnTo>
                                  <a:pt x="0" y="18972"/>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7" name="Shape 32"/>
                        <wps:cNvSpPr>
                          <a:spLocks/>
                        </wps:cNvSpPr>
                        <wps:spPr bwMode="auto">
                          <a:xfrm>
                            <a:off x="5331" y="12321"/>
                            <a:ext cx="669" cy="1273"/>
                          </a:xfrm>
                          <a:custGeom>
                            <a:avLst/>
                            <a:gdLst>
                              <a:gd name="T0" fmla="*/ 0 w 66993"/>
                              <a:gd name="T1" fmla="*/ 0 h 127305"/>
                              <a:gd name="T2" fmla="*/ 20269 w 66993"/>
                              <a:gd name="T3" fmla="*/ 0 h 127305"/>
                              <a:gd name="T4" fmla="*/ 46901 w 66993"/>
                              <a:gd name="T5" fmla="*/ 72835 h 127305"/>
                              <a:gd name="T6" fmla="*/ 47244 w 66993"/>
                              <a:gd name="T7" fmla="*/ 72835 h 127305"/>
                              <a:gd name="T8" fmla="*/ 47244 w 66993"/>
                              <a:gd name="T9" fmla="*/ 0 h 127305"/>
                              <a:gd name="T10" fmla="*/ 66993 w 66993"/>
                              <a:gd name="T11" fmla="*/ 0 h 127305"/>
                              <a:gd name="T12" fmla="*/ 66993 w 66993"/>
                              <a:gd name="T13" fmla="*/ 127305 h 127305"/>
                              <a:gd name="T14" fmla="*/ 47955 w 66993"/>
                              <a:gd name="T15" fmla="*/ 127305 h 127305"/>
                              <a:gd name="T16" fmla="*/ 20091 w 66993"/>
                              <a:gd name="T17" fmla="*/ 47790 h 127305"/>
                              <a:gd name="T18" fmla="*/ 19749 w 66993"/>
                              <a:gd name="T19" fmla="*/ 47790 h 127305"/>
                              <a:gd name="T20" fmla="*/ 19749 w 66993"/>
                              <a:gd name="T21" fmla="*/ 127305 h 127305"/>
                              <a:gd name="T22" fmla="*/ 0 w 66993"/>
                              <a:gd name="T23" fmla="*/ 127305 h 127305"/>
                              <a:gd name="T24" fmla="*/ 0 w 66993"/>
                              <a:gd name="T25" fmla="*/ 0 h 127305"/>
                              <a:gd name="T26" fmla="*/ 0 w 66993"/>
                              <a:gd name="T27" fmla="*/ 0 h 127305"/>
                              <a:gd name="T28" fmla="*/ 66993 w 66993"/>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993" h="127305">
                                <a:moveTo>
                                  <a:pt x="0" y="0"/>
                                </a:moveTo>
                                <a:lnTo>
                                  <a:pt x="20269" y="0"/>
                                </a:lnTo>
                                <a:lnTo>
                                  <a:pt x="46901" y="72835"/>
                                </a:lnTo>
                                <a:lnTo>
                                  <a:pt x="47244" y="72835"/>
                                </a:lnTo>
                                <a:lnTo>
                                  <a:pt x="47244" y="0"/>
                                </a:lnTo>
                                <a:lnTo>
                                  <a:pt x="66993" y="0"/>
                                </a:lnTo>
                                <a:lnTo>
                                  <a:pt x="66993" y="127305"/>
                                </a:lnTo>
                                <a:lnTo>
                                  <a:pt x="47955" y="127305"/>
                                </a:lnTo>
                                <a:lnTo>
                                  <a:pt x="20091" y="47790"/>
                                </a:lnTo>
                                <a:lnTo>
                                  <a:pt x="19749" y="47790"/>
                                </a:lnTo>
                                <a:lnTo>
                                  <a:pt x="19749"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8" name="Shape 33"/>
                        <wps:cNvSpPr>
                          <a:spLocks/>
                        </wps:cNvSpPr>
                        <wps:spPr bwMode="auto">
                          <a:xfrm>
                            <a:off x="6092" y="12321"/>
                            <a:ext cx="370" cy="1273"/>
                          </a:xfrm>
                          <a:custGeom>
                            <a:avLst/>
                            <a:gdLst>
                              <a:gd name="T0" fmla="*/ 23444 w 37021"/>
                              <a:gd name="T1" fmla="*/ 0 h 127305"/>
                              <a:gd name="T2" fmla="*/ 37021 w 37021"/>
                              <a:gd name="T3" fmla="*/ 0 h 127305"/>
                              <a:gd name="T4" fmla="*/ 37021 w 37021"/>
                              <a:gd name="T5" fmla="*/ 25400 h 127305"/>
                              <a:gd name="T6" fmla="*/ 36843 w 37021"/>
                              <a:gd name="T7" fmla="*/ 25400 h 127305"/>
                              <a:gd name="T8" fmla="*/ 28207 w 37021"/>
                              <a:gd name="T9" fmla="*/ 80048 h 127305"/>
                              <a:gd name="T10" fmla="*/ 37021 w 37021"/>
                              <a:gd name="T11" fmla="*/ 80048 h 127305"/>
                              <a:gd name="T12" fmla="*/ 37021 w 37021"/>
                              <a:gd name="T13" fmla="*/ 99085 h 127305"/>
                              <a:gd name="T14" fmla="*/ 25032 w 37021"/>
                              <a:gd name="T15" fmla="*/ 99085 h 127305"/>
                              <a:gd name="T16" fmla="*/ 21158 w 37021"/>
                              <a:gd name="T17" fmla="*/ 127305 h 127305"/>
                              <a:gd name="T18" fmla="*/ 0 w 37021"/>
                              <a:gd name="T19" fmla="*/ 127305 h 127305"/>
                              <a:gd name="T20" fmla="*/ 23444 w 37021"/>
                              <a:gd name="T21" fmla="*/ 0 h 127305"/>
                              <a:gd name="T22" fmla="*/ 0 w 37021"/>
                              <a:gd name="T23" fmla="*/ 0 h 127305"/>
                              <a:gd name="T24" fmla="*/ 37021 w 37021"/>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21" h="127305">
                                <a:moveTo>
                                  <a:pt x="23444" y="0"/>
                                </a:moveTo>
                                <a:lnTo>
                                  <a:pt x="37021" y="0"/>
                                </a:lnTo>
                                <a:lnTo>
                                  <a:pt x="37021" y="25400"/>
                                </a:lnTo>
                                <a:lnTo>
                                  <a:pt x="36843" y="25400"/>
                                </a:lnTo>
                                <a:lnTo>
                                  <a:pt x="28207" y="80048"/>
                                </a:lnTo>
                                <a:lnTo>
                                  <a:pt x="37021" y="80048"/>
                                </a:lnTo>
                                <a:lnTo>
                                  <a:pt x="37021" y="99085"/>
                                </a:lnTo>
                                <a:lnTo>
                                  <a:pt x="25032" y="99085"/>
                                </a:lnTo>
                                <a:lnTo>
                                  <a:pt x="21158" y="127305"/>
                                </a:lnTo>
                                <a:lnTo>
                                  <a:pt x="0" y="127305"/>
                                </a:lnTo>
                                <a:lnTo>
                                  <a:pt x="23444"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9" name="Shape 34"/>
                        <wps:cNvSpPr>
                          <a:spLocks/>
                        </wps:cNvSpPr>
                        <wps:spPr bwMode="auto">
                          <a:xfrm>
                            <a:off x="6462" y="12321"/>
                            <a:ext cx="371" cy="1273"/>
                          </a:xfrm>
                          <a:custGeom>
                            <a:avLst/>
                            <a:gdLst>
                              <a:gd name="T0" fmla="*/ 0 w 37033"/>
                              <a:gd name="T1" fmla="*/ 0 h 127305"/>
                              <a:gd name="T2" fmla="*/ 13576 w 37033"/>
                              <a:gd name="T3" fmla="*/ 0 h 127305"/>
                              <a:gd name="T4" fmla="*/ 37033 w 37033"/>
                              <a:gd name="T5" fmla="*/ 127305 h 127305"/>
                              <a:gd name="T6" fmla="*/ 15862 w 37033"/>
                              <a:gd name="T7" fmla="*/ 127305 h 127305"/>
                              <a:gd name="T8" fmla="*/ 11989 w 37033"/>
                              <a:gd name="T9" fmla="*/ 99085 h 127305"/>
                              <a:gd name="T10" fmla="*/ 0 w 37033"/>
                              <a:gd name="T11" fmla="*/ 99085 h 127305"/>
                              <a:gd name="T12" fmla="*/ 0 w 37033"/>
                              <a:gd name="T13" fmla="*/ 80048 h 127305"/>
                              <a:gd name="T14" fmla="*/ 8814 w 37033"/>
                              <a:gd name="T15" fmla="*/ 80048 h 127305"/>
                              <a:gd name="T16" fmla="*/ 178 w 37033"/>
                              <a:gd name="T17" fmla="*/ 25400 h 127305"/>
                              <a:gd name="T18" fmla="*/ 0 w 37033"/>
                              <a:gd name="T19" fmla="*/ 25400 h 127305"/>
                              <a:gd name="T20" fmla="*/ 0 w 37033"/>
                              <a:gd name="T21" fmla="*/ 0 h 127305"/>
                              <a:gd name="T22" fmla="*/ 0 w 37033"/>
                              <a:gd name="T23" fmla="*/ 0 h 127305"/>
                              <a:gd name="T24" fmla="*/ 37033 w 37033"/>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33" h="127305">
                                <a:moveTo>
                                  <a:pt x="0" y="0"/>
                                </a:moveTo>
                                <a:lnTo>
                                  <a:pt x="13576" y="0"/>
                                </a:lnTo>
                                <a:lnTo>
                                  <a:pt x="37033" y="127305"/>
                                </a:lnTo>
                                <a:lnTo>
                                  <a:pt x="15862" y="127305"/>
                                </a:lnTo>
                                <a:lnTo>
                                  <a:pt x="11989" y="99085"/>
                                </a:lnTo>
                                <a:lnTo>
                                  <a:pt x="0" y="99085"/>
                                </a:lnTo>
                                <a:lnTo>
                                  <a:pt x="0" y="80048"/>
                                </a:lnTo>
                                <a:lnTo>
                                  <a:pt x="8814" y="80048"/>
                                </a:lnTo>
                                <a:lnTo>
                                  <a:pt x="178" y="25400"/>
                                </a:lnTo>
                                <a:lnTo>
                                  <a:pt x="0" y="254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0" name="Shape 35"/>
                        <wps:cNvSpPr>
                          <a:spLocks/>
                        </wps:cNvSpPr>
                        <wps:spPr bwMode="auto">
                          <a:xfrm>
                            <a:off x="6848" y="12321"/>
                            <a:ext cx="642" cy="1273"/>
                          </a:xfrm>
                          <a:custGeom>
                            <a:avLst/>
                            <a:gdLst>
                              <a:gd name="T0" fmla="*/ 0 w 64186"/>
                              <a:gd name="T1" fmla="*/ 0 h 127305"/>
                              <a:gd name="T2" fmla="*/ 64186 w 64186"/>
                              <a:gd name="T3" fmla="*/ 0 h 127305"/>
                              <a:gd name="T4" fmla="*/ 64186 w 64186"/>
                              <a:gd name="T5" fmla="*/ 19050 h 127305"/>
                              <a:gd name="T6" fmla="*/ 43028 w 64186"/>
                              <a:gd name="T7" fmla="*/ 19050 h 127305"/>
                              <a:gd name="T8" fmla="*/ 43028 w 64186"/>
                              <a:gd name="T9" fmla="*/ 127305 h 127305"/>
                              <a:gd name="T10" fmla="*/ 21158 w 64186"/>
                              <a:gd name="T11" fmla="*/ 127305 h 127305"/>
                              <a:gd name="T12" fmla="*/ 21158 w 64186"/>
                              <a:gd name="T13" fmla="*/ 19050 h 127305"/>
                              <a:gd name="T14" fmla="*/ 0 w 64186"/>
                              <a:gd name="T15" fmla="*/ 19050 h 127305"/>
                              <a:gd name="T16" fmla="*/ 0 w 64186"/>
                              <a:gd name="T17" fmla="*/ 0 h 127305"/>
                              <a:gd name="T18" fmla="*/ 0 w 64186"/>
                              <a:gd name="T19" fmla="*/ 0 h 127305"/>
                              <a:gd name="T20" fmla="*/ 64186 w 64186"/>
                              <a:gd name="T21"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4186" h="127305">
                                <a:moveTo>
                                  <a:pt x="0" y="0"/>
                                </a:moveTo>
                                <a:lnTo>
                                  <a:pt x="64186" y="0"/>
                                </a:lnTo>
                                <a:lnTo>
                                  <a:pt x="64186" y="19050"/>
                                </a:lnTo>
                                <a:lnTo>
                                  <a:pt x="43028" y="19050"/>
                                </a:lnTo>
                                <a:lnTo>
                                  <a:pt x="43028" y="127305"/>
                                </a:lnTo>
                                <a:lnTo>
                                  <a:pt x="21158" y="127305"/>
                                </a:lnTo>
                                <a:lnTo>
                                  <a:pt x="21158" y="19050"/>
                                </a:lnTo>
                                <a:lnTo>
                                  <a:pt x="0" y="1905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1" name="Shape 758"/>
                        <wps:cNvSpPr>
                          <a:spLocks/>
                        </wps:cNvSpPr>
                        <wps:spPr bwMode="auto">
                          <a:xfrm>
                            <a:off x="7631" y="12321"/>
                            <a:ext cx="219" cy="1273"/>
                          </a:xfrm>
                          <a:custGeom>
                            <a:avLst/>
                            <a:gdLst>
                              <a:gd name="T0" fmla="*/ 0 w 21857"/>
                              <a:gd name="T1" fmla="*/ 0 h 127305"/>
                              <a:gd name="T2" fmla="*/ 21857 w 21857"/>
                              <a:gd name="T3" fmla="*/ 0 h 127305"/>
                              <a:gd name="T4" fmla="*/ 21857 w 21857"/>
                              <a:gd name="T5" fmla="*/ 127305 h 127305"/>
                              <a:gd name="T6" fmla="*/ 0 w 21857"/>
                              <a:gd name="T7" fmla="*/ 127305 h 127305"/>
                              <a:gd name="T8" fmla="*/ 0 w 21857"/>
                              <a:gd name="T9" fmla="*/ 0 h 127305"/>
                              <a:gd name="T10" fmla="*/ 0 w 21857"/>
                              <a:gd name="T11" fmla="*/ 0 h 127305"/>
                              <a:gd name="T12" fmla="*/ 21857 w 21857"/>
                              <a:gd name="T13" fmla="*/ 127305 h 127305"/>
                            </a:gdLst>
                            <a:ahLst/>
                            <a:cxnLst>
                              <a:cxn ang="0">
                                <a:pos x="T0" y="T1"/>
                              </a:cxn>
                              <a:cxn ang="0">
                                <a:pos x="T2" y="T3"/>
                              </a:cxn>
                              <a:cxn ang="0">
                                <a:pos x="T4" y="T5"/>
                              </a:cxn>
                              <a:cxn ang="0">
                                <a:pos x="T6" y="T7"/>
                              </a:cxn>
                              <a:cxn ang="0">
                                <a:pos x="T8" y="T9"/>
                              </a:cxn>
                            </a:cxnLst>
                            <a:rect l="T10" t="T11" r="T12" b="T13"/>
                            <a:pathLst>
                              <a:path w="21857" h="127305">
                                <a:moveTo>
                                  <a:pt x="0" y="0"/>
                                </a:moveTo>
                                <a:lnTo>
                                  <a:pt x="21857" y="0"/>
                                </a:lnTo>
                                <a:lnTo>
                                  <a:pt x="21857" y="127305"/>
                                </a:lnTo>
                                <a:lnTo>
                                  <a:pt x="0" y="127305"/>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2" name="Shape 37"/>
                        <wps:cNvSpPr>
                          <a:spLocks/>
                        </wps:cNvSpPr>
                        <wps:spPr bwMode="auto">
                          <a:xfrm>
                            <a:off x="8030" y="12304"/>
                            <a:ext cx="335" cy="1308"/>
                          </a:xfrm>
                          <a:custGeom>
                            <a:avLst/>
                            <a:gdLst>
                              <a:gd name="T0" fmla="*/ 33503 w 33503"/>
                              <a:gd name="T1" fmla="*/ 0 h 130823"/>
                              <a:gd name="T2" fmla="*/ 33503 w 33503"/>
                              <a:gd name="T3" fmla="*/ 19037 h 130823"/>
                              <a:gd name="T4" fmla="*/ 21869 w 33503"/>
                              <a:gd name="T5" fmla="*/ 33147 h 130823"/>
                              <a:gd name="T6" fmla="*/ 21869 w 33503"/>
                              <a:gd name="T7" fmla="*/ 97676 h 130823"/>
                              <a:gd name="T8" fmla="*/ 33503 w 33503"/>
                              <a:gd name="T9" fmla="*/ 111785 h 130823"/>
                              <a:gd name="T10" fmla="*/ 33503 w 33503"/>
                              <a:gd name="T11" fmla="*/ 130823 h 130823"/>
                              <a:gd name="T12" fmla="*/ 0 w 33503"/>
                              <a:gd name="T13" fmla="*/ 98209 h 130823"/>
                              <a:gd name="T14" fmla="*/ 0 w 33503"/>
                              <a:gd name="T15" fmla="*/ 32614 h 130823"/>
                              <a:gd name="T16" fmla="*/ 33503 w 33503"/>
                              <a:gd name="T17" fmla="*/ 0 h 130823"/>
                              <a:gd name="T18" fmla="*/ 0 w 33503"/>
                              <a:gd name="T19" fmla="*/ 0 h 130823"/>
                              <a:gd name="T20" fmla="*/ 33503 w 33503"/>
                              <a:gd name="T21" fmla="*/ 130823 h 130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3503" h="130823">
                                <a:moveTo>
                                  <a:pt x="33503" y="0"/>
                                </a:moveTo>
                                <a:lnTo>
                                  <a:pt x="33503" y="19037"/>
                                </a:lnTo>
                                <a:cubicBezTo>
                                  <a:pt x="24689" y="19037"/>
                                  <a:pt x="21869" y="23622"/>
                                  <a:pt x="21869" y="33147"/>
                                </a:cubicBezTo>
                                <a:lnTo>
                                  <a:pt x="21869" y="97676"/>
                                </a:lnTo>
                                <a:cubicBezTo>
                                  <a:pt x="21869" y="107188"/>
                                  <a:pt x="24689" y="111785"/>
                                  <a:pt x="33503" y="111785"/>
                                </a:cubicBezTo>
                                <a:lnTo>
                                  <a:pt x="33503" y="130823"/>
                                </a:lnTo>
                                <a:cubicBezTo>
                                  <a:pt x="10579" y="130823"/>
                                  <a:pt x="0" y="116180"/>
                                  <a:pt x="0" y="98209"/>
                                </a:cubicBezTo>
                                <a:lnTo>
                                  <a:pt x="0" y="32614"/>
                                </a:lnTo>
                                <a:cubicBezTo>
                                  <a:pt x="0" y="14630"/>
                                  <a:pt x="10579" y="0"/>
                                  <a:pt x="33503"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3" name="Shape 38"/>
                        <wps:cNvSpPr>
                          <a:spLocks/>
                        </wps:cNvSpPr>
                        <wps:spPr bwMode="auto">
                          <a:xfrm>
                            <a:off x="8365" y="12304"/>
                            <a:ext cx="335" cy="1308"/>
                          </a:xfrm>
                          <a:custGeom>
                            <a:avLst/>
                            <a:gdLst>
                              <a:gd name="T0" fmla="*/ 0 w 33490"/>
                              <a:gd name="T1" fmla="*/ 0 h 130823"/>
                              <a:gd name="T2" fmla="*/ 33490 w 33490"/>
                              <a:gd name="T3" fmla="*/ 32614 h 130823"/>
                              <a:gd name="T4" fmla="*/ 33490 w 33490"/>
                              <a:gd name="T5" fmla="*/ 98209 h 130823"/>
                              <a:gd name="T6" fmla="*/ 0 w 33490"/>
                              <a:gd name="T7" fmla="*/ 130823 h 130823"/>
                              <a:gd name="T8" fmla="*/ 0 w 33490"/>
                              <a:gd name="T9" fmla="*/ 111785 h 130823"/>
                              <a:gd name="T10" fmla="*/ 11633 w 33490"/>
                              <a:gd name="T11" fmla="*/ 97676 h 130823"/>
                              <a:gd name="T12" fmla="*/ 11633 w 33490"/>
                              <a:gd name="T13" fmla="*/ 33147 h 130823"/>
                              <a:gd name="T14" fmla="*/ 0 w 33490"/>
                              <a:gd name="T15" fmla="*/ 19037 h 130823"/>
                              <a:gd name="T16" fmla="*/ 0 w 33490"/>
                              <a:gd name="T17" fmla="*/ 0 h 130823"/>
                              <a:gd name="T18" fmla="*/ 0 w 33490"/>
                              <a:gd name="T19" fmla="*/ 0 h 130823"/>
                              <a:gd name="T20" fmla="*/ 33490 w 33490"/>
                              <a:gd name="T21" fmla="*/ 130823 h 130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3490" h="130823">
                                <a:moveTo>
                                  <a:pt x="0" y="0"/>
                                </a:moveTo>
                                <a:cubicBezTo>
                                  <a:pt x="22924" y="0"/>
                                  <a:pt x="33490" y="14630"/>
                                  <a:pt x="33490" y="32614"/>
                                </a:cubicBezTo>
                                <a:lnTo>
                                  <a:pt x="33490" y="98209"/>
                                </a:lnTo>
                                <a:cubicBezTo>
                                  <a:pt x="33490" y="116180"/>
                                  <a:pt x="22924" y="130823"/>
                                  <a:pt x="0" y="130823"/>
                                </a:cubicBezTo>
                                <a:lnTo>
                                  <a:pt x="0" y="111785"/>
                                </a:lnTo>
                                <a:cubicBezTo>
                                  <a:pt x="8814" y="111785"/>
                                  <a:pt x="11633" y="107188"/>
                                  <a:pt x="11633" y="97676"/>
                                </a:cubicBezTo>
                                <a:lnTo>
                                  <a:pt x="11633" y="33147"/>
                                </a:lnTo>
                                <a:cubicBezTo>
                                  <a:pt x="11633" y="23622"/>
                                  <a:pt x="8814" y="19037"/>
                                  <a:pt x="0" y="19037"/>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4" name="Shape 39"/>
                        <wps:cNvSpPr>
                          <a:spLocks/>
                        </wps:cNvSpPr>
                        <wps:spPr bwMode="auto">
                          <a:xfrm>
                            <a:off x="8858" y="12321"/>
                            <a:ext cx="670" cy="1273"/>
                          </a:xfrm>
                          <a:custGeom>
                            <a:avLst/>
                            <a:gdLst>
                              <a:gd name="T0" fmla="*/ 0 w 67005"/>
                              <a:gd name="T1" fmla="*/ 0 h 127305"/>
                              <a:gd name="T2" fmla="*/ 20282 w 67005"/>
                              <a:gd name="T3" fmla="*/ 0 h 127305"/>
                              <a:gd name="T4" fmla="*/ 46901 w 67005"/>
                              <a:gd name="T5" fmla="*/ 72835 h 127305"/>
                              <a:gd name="T6" fmla="*/ 47257 w 67005"/>
                              <a:gd name="T7" fmla="*/ 72835 h 127305"/>
                              <a:gd name="T8" fmla="*/ 47257 w 67005"/>
                              <a:gd name="T9" fmla="*/ 0 h 127305"/>
                              <a:gd name="T10" fmla="*/ 67005 w 67005"/>
                              <a:gd name="T11" fmla="*/ 0 h 127305"/>
                              <a:gd name="T12" fmla="*/ 67005 w 67005"/>
                              <a:gd name="T13" fmla="*/ 127305 h 127305"/>
                              <a:gd name="T14" fmla="*/ 47968 w 67005"/>
                              <a:gd name="T15" fmla="*/ 127305 h 127305"/>
                              <a:gd name="T16" fmla="*/ 20104 w 67005"/>
                              <a:gd name="T17" fmla="*/ 47790 h 127305"/>
                              <a:gd name="T18" fmla="*/ 19749 w 67005"/>
                              <a:gd name="T19" fmla="*/ 47790 h 127305"/>
                              <a:gd name="T20" fmla="*/ 19749 w 67005"/>
                              <a:gd name="T21" fmla="*/ 127305 h 127305"/>
                              <a:gd name="T22" fmla="*/ 0 w 67005"/>
                              <a:gd name="T23" fmla="*/ 127305 h 127305"/>
                              <a:gd name="T24" fmla="*/ 0 w 67005"/>
                              <a:gd name="T25" fmla="*/ 0 h 127305"/>
                              <a:gd name="T26" fmla="*/ 0 w 67005"/>
                              <a:gd name="T27" fmla="*/ 0 h 127305"/>
                              <a:gd name="T28" fmla="*/ 67005 w 67005"/>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7005" h="127305">
                                <a:moveTo>
                                  <a:pt x="0" y="0"/>
                                </a:moveTo>
                                <a:lnTo>
                                  <a:pt x="20282" y="0"/>
                                </a:lnTo>
                                <a:lnTo>
                                  <a:pt x="46901" y="72835"/>
                                </a:lnTo>
                                <a:lnTo>
                                  <a:pt x="47257" y="72835"/>
                                </a:lnTo>
                                <a:lnTo>
                                  <a:pt x="47257" y="0"/>
                                </a:lnTo>
                                <a:lnTo>
                                  <a:pt x="67005" y="0"/>
                                </a:lnTo>
                                <a:lnTo>
                                  <a:pt x="67005" y="127305"/>
                                </a:lnTo>
                                <a:lnTo>
                                  <a:pt x="47968" y="127305"/>
                                </a:lnTo>
                                <a:lnTo>
                                  <a:pt x="20104" y="47790"/>
                                </a:lnTo>
                                <a:lnTo>
                                  <a:pt x="19749" y="47790"/>
                                </a:lnTo>
                                <a:lnTo>
                                  <a:pt x="19749"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5" name="Shape 40"/>
                        <wps:cNvSpPr>
                          <a:spLocks/>
                        </wps:cNvSpPr>
                        <wps:spPr bwMode="auto">
                          <a:xfrm>
                            <a:off x="9620" y="12321"/>
                            <a:ext cx="370" cy="1273"/>
                          </a:xfrm>
                          <a:custGeom>
                            <a:avLst/>
                            <a:gdLst>
                              <a:gd name="T0" fmla="*/ 23457 w 37021"/>
                              <a:gd name="T1" fmla="*/ 0 h 127305"/>
                              <a:gd name="T2" fmla="*/ 37021 w 37021"/>
                              <a:gd name="T3" fmla="*/ 0 h 127305"/>
                              <a:gd name="T4" fmla="*/ 37021 w 37021"/>
                              <a:gd name="T5" fmla="*/ 25400 h 127305"/>
                              <a:gd name="T6" fmla="*/ 36843 w 37021"/>
                              <a:gd name="T7" fmla="*/ 25400 h 127305"/>
                              <a:gd name="T8" fmla="*/ 28207 w 37021"/>
                              <a:gd name="T9" fmla="*/ 80048 h 127305"/>
                              <a:gd name="T10" fmla="*/ 37021 w 37021"/>
                              <a:gd name="T11" fmla="*/ 80048 h 127305"/>
                              <a:gd name="T12" fmla="*/ 37021 w 37021"/>
                              <a:gd name="T13" fmla="*/ 99085 h 127305"/>
                              <a:gd name="T14" fmla="*/ 25044 w 37021"/>
                              <a:gd name="T15" fmla="*/ 99085 h 127305"/>
                              <a:gd name="T16" fmla="*/ 21158 w 37021"/>
                              <a:gd name="T17" fmla="*/ 127305 h 127305"/>
                              <a:gd name="T18" fmla="*/ 0 w 37021"/>
                              <a:gd name="T19" fmla="*/ 127305 h 127305"/>
                              <a:gd name="T20" fmla="*/ 23457 w 37021"/>
                              <a:gd name="T21" fmla="*/ 0 h 127305"/>
                              <a:gd name="T22" fmla="*/ 0 w 37021"/>
                              <a:gd name="T23" fmla="*/ 0 h 127305"/>
                              <a:gd name="T24" fmla="*/ 37021 w 37021"/>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21" h="127305">
                                <a:moveTo>
                                  <a:pt x="23457" y="0"/>
                                </a:moveTo>
                                <a:lnTo>
                                  <a:pt x="37021" y="0"/>
                                </a:lnTo>
                                <a:lnTo>
                                  <a:pt x="37021" y="25400"/>
                                </a:lnTo>
                                <a:lnTo>
                                  <a:pt x="36843" y="25400"/>
                                </a:lnTo>
                                <a:lnTo>
                                  <a:pt x="28207" y="80048"/>
                                </a:lnTo>
                                <a:lnTo>
                                  <a:pt x="37021" y="80048"/>
                                </a:lnTo>
                                <a:lnTo>
                                  <a:pt x="37021" y="99085"/>
                                </a:lnTo>
                                <a:lnTo>
                                  <a:pt x="25044" y="99085"/>
                                </a:lnTo>
                                <a:lnTo>
                                  <a:pt x="21158" y="127305"/>
                                </a:lnTo>
                                <a:lnTo>
                                  <a:pt x="0" y="127305"/>
                                </a:lnTo>
                                <a:lnTo>
                                  <a:pt x="23457"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6" name="Shape 41"/>
                        <wps:cNvSpPr>
                          <a:spLocks/>
                        </wps:cNvSpPr>
                        <wps:spPr bwMode="auto">
                          <a:xfrm>
                            <a:off x="9990" y="12321"/>
                            <a:ext cx="370" cy="1273"/>
                          </a:xfrm>
                          <a:custGeom>
                            <a:avLst/>
                            <a:gdLst>
                              <a:gd name="T0" fmla="*/ 0 w 37033"/>
                              <a:gd name="T1" fmla="*/ 0 h 127305"/>
                              <a:gd name="T2" fmla="*/ 13576 w 37033"/>
                              <a:gd name="T3" fmla="*/ 0 h 127305"/>
                              <a:gd name="T4" fmla="*/ 37033 w 37033"/>
                              <a:gd name="T5" fmla="*/ 127305 h 127305"/>
                              <a:gd name="T6" fmla="*/ 15875 w 37033"/>
                              <a:gd name="T7" fmla="*/ 127305 h 127305"/>
                              <a:gd name="T8" fmla="*/ 11989 w 37033"/>
                              <a:gd name="T9" fmla="*/ 99085 h 127305"/>
                              <a:gd name="T10" fmla="*/ 0 w 37033"/>
                              <a:gd name="T11" fmla="*/ 99085 h 127305"/>
                              <a:gd name="T12" fmla="*/ 0 w 37033"/>
                              <a:gd name="T13" fmla="*/ 80048 h 127305"/>
                              <a:gd name="T14" fmla="*/ 8814 w 37033"/>
                              <a:gd name="T15" fmla="*/ 80048 h 127305"/>
                              <a:gd name="T16" fmla="*/ 178 w 37033"/>
                              <a:gd name="T17" fmla="*/ 25400 h 127305"/>
                              <a:gd name="T18" fmla="*/ 0 w 37033"/>
                              <a:gd name="T19" fmla="*/ 25400 h 127305"/>
                              <a:gd name="T20" fmla="*/ 0 w 37033"/>
                              <a:gd name="T21" fmla="*/ 0 h 127305"/>
                              <a:gd name="T22" fmla="*/ 0 w 37033"/>
                              <a:gd name="T23" fmla="*/ 0 h 127305"/>
                              <a:gd name="T24" fmla="*/ 37033 w 37033"/>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33" h="127305">
                                <a:moveTo>
                                  <a:pt x="0" y="0"/>
                                </a:moveTo>
                                <a:lnTo>
                                  <a:pt x="13576" y="0"/>
                                </a:lnTo>
                                <a:lnTo>
                                  <a:pt x="37033" y="127305"/>
                                </a:lnTo>
                                <a:lnTo>
                                  <a:pt x="15875" y="127305"/>
                                </a:lnTo>
                                <a:lnTo>
                                  <a:pt x="11989" y="99085"/>
                                </a:lnTo>
                                <a:lnTo>
                                  <a:pt x="0" y="99085"/>
                                </a:lnTo>
                                <a:lnTo>
                                  <a:pt x="0" y="80048"/>
                                </a:lnTo>
                                <a:lnTo>
                                  <a:pt x="8814" y="80048"/>
                                </a:lnTo>
                                <a:lnTo>
                                  <a:pt x="178" y="25400"/>
                                </a:lnTo>
                                <a:lnTo>
                                  <a:pt x="0" y="254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7" name="Shape 42"/>
                        <wps:cNvSpPr>
                          <a:spLocks/>
                        </wps:cNvSpPr>
                        <wps:spPr bwMode="auto">
                          <a:xfrm>
                            <a:off x="10477" y="12321"/>
                            <a:ext cx="562" cy="1273"/>
                          </a:xfrm>
                          <a:custGeom>
                            <a:avLst/>
                            <a:gdLst>
                              <a:gd name="T0" fmla="*/ 0 w 56248"/>
                              <a:gd name="T1" fmla="*/ 0 h 127305"/>
                              <a:gd name="T2" fmla="*/ 21857 w 56248"/>
                              <a:gd name="T3" fmla="*/ 0 h 127305"/>
                              <a:gd name="T4" fmla="*/ 21857 w 56248"/>
                              <a:gd name="T5" fmla="*/ 108255 h 127305"/>
                              <a:gd name="T6" fmla="*/ 56248 w 56248"/>
                              <a:gd name="T7" fmla="*/ 108255 h 127305"/>
                              <a:gd name="T8" fmla="*/ 56248 w 56248"/>
                              <a:gd name="T9" fmla="*/ 127305 h 127305"/>
                              <a:gd name="T10" fmla="*/ 0 w 56248"/>
                              <a:gd name="T11" fmla="*/ 127305 h 127305"/>
                              <a:gd name="T12" fmla="*/ 0 w 56248"/>
                              <a:gd name="T13" fmla="*/ 0 h 127305"/>
                              <a:gd name="T14" fmla="*/ 0 w 56248"/>
                              <a:gd name="T15" fmla="*/ 0 h 127305"/>
                              <a:gd name="T16" fmla="*/ 56248 w 56248"/>
                              <a:gd name="T17" fmla="*/ 127305 h 127305"/>
                            </a:gdLst>
                            <a:ahLst/>
                            <a:cxnLst>
                              <a:cxn ang="0">
                                <a:pos x="T0" y="T1"/>
                              </a:cxn>
                              <a:cxn ang="0">
                                <a:pos x="T2" y="T3"/>
                              </a:cxn>
                              <a:cxn ang="0">
                                <a:pos x="T4" y="T5"/>
                              </a:cxn>
                              <a:cxn ang="0">
                                <a:pos x="T6" y="T7"/>
                              </a:cxn>
                              <a:cxn ang="0">
                                <a:pos x="T8" y="T9"/>
                              </a:cxn>
                              <a:cxn ang="0">
                                <a:pos x="T10" y="T11"/>
                              </a:cxn>
                              <a:cxn ang="0">
                                <a:pos x="T12" y="T13"/>
                              </a:cxn>
                            </a:cxnLst>
                            <a:rect l="T14" t="T15" r="T16" b="T17"/>
                            <a:pathLst>
                              <a:path w="56248" h="127305">
                                <a:moveTo>
                                  <a:pt x="0" y="0"/>
                                </a:moveTo>
                                <a:lnTo>
                                  <a:pt x="21857" y="0"/>
                                </a:lnTo>
                                <a:lnTo>
                                  <a:pt x="21857" y="108255"/>
                                </a:lnTo>
                                <a:lnTo>
                                  <a:pt x="56248" y="108255"/>
                                </a:lnTo>
                                <a:lnTo>
                                  <a:pt x="56248"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8" name="Shape 43"/>
                        <wps:cNvSpPr>
                          <a:spLocks/>
                        </wps:cNvSpPr>
                        <wps:spPr bwMode="auto">
                          <a:xfrm>
                            <a:off x="0" y="3721"/>
                            <a:ext cx="12853" cy="12545"/>
                          </a:xfrm>
                          <a:custGeom>
                            <a:avLst/>
                            <a:gdLst>
                              <a:gd name="T0" fmla="*/ 0 w 1285342"/>
                              <a:gd name="T1" fmla="*/ 0 h 1254531"/>
                              <a:gd name="T2" fmla="*/ 392328 w 1285342"/>
                              <a:gd name="T3" fmla="*/ 0 h 1254531"/>
                              <a:gd name="T4" fmla="*/ 392328 w 1285342"/>
                              <a:gd name="T5" fmla="*/ 24955 h 1254531"/>
                              <a:gd name="T6" fmla="*/ 24956 w 1285342"/>
                              <a:gd name="T7" fmla="*/ 24955 h 1254531"/>
                              <a:gd name="T8" fmla="*/ 24956 w 1285342"/>
                              <a:gd name="T9" fmla="*/ 1229551 h 1254531"/>
                              <a:gd name="T10" fmla="*/ 1260361 w 1285342"/>
                              <a:gd name="T11" fmla="*/ 1229551 h 1254531"/>
                              <a:gd name="T12" fmla="*/ 1260361 w 1285342"/>
                              <a:gd name="T13" fmla="*/ 24955 h 1254531"/>
                              <a:gd name="T14" fmla="*/ 883882 w 1285342"/>
                              <a:gd name="T15" fmla="*/ 24955 h 1254531"/>
                              <a:gd name="T16" fmla="*/ 883882 w 1285342"/>
                              <a:gd name="T17" fmla="*/ 0 h 1254531"/>
                              <a:gd name="T18" fmla="*/ 1285342 w 1285342"/>
                              <a:gd name="T19" fmla="*/ 0 h 1254531"/>
                              <a:gd name="T20" fmla="*/ 1285342 w 1285342"/>
                              <a:gd name="T21" fmla="*/ 1254531 h 1254531"/>
                              <a:gd name="T22" fmla="*/ 0 w 1285342"/>
                              <a:gd name="T23" fmla="*/ 1254531 h 1254531"/>
                              <a:gd name="T24" fmla="*/ 0 w 1285342"/>
                              <a:gd name="T25" fmla="*/ 0 h 1254531"/>
                              <a:gd name="T26" fmla="*/ 0 w 1285342"/>
                              <a:gd name="T27" fmla="*/ 0 h 1254531"/>
                              <a:gd name="T28" fmla="*/ 1285342 w 1285342"/>
                              <a:gd name="T29" fmla="*/ 1254531 h 1254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285342" h="1254531">
                                <a:moveTo>
                                  <a:pt x="0" y="0"/>
                                </a:moveTo>
                                <a:lnTo>
                                  <a:pt x="392328" y="0"/>
                                </a:lnTo>
                                <a:lnTo>
                                  <a:pt x="392328" y="24955"/>
                                </a:lnTo>
                                <a:lnTo>
                                  <a:pt x="24956" y="24955"/>
                                </a:lnTo>
                                <a:lnTo>
                                  <a:pt x="24956" y="1229551"/>
                                </a:lnTo>
                                <a:lnTo>
                                  <a:pt x="1260361" y="1229551"/>
                                </a:lnTo>
                                <a:lnTo>
                                  <a:pt x="1260361" y="24955"/>
                                </a:lnTo>
                                <a:lnTo>
                                  <a:pt x="883882" y="24955"/>
                                </a:lnTo>
                                <a:lnTo>
                                  <a:pt x="883882" y="0"/>
                                </a:lnTo>
                                <a:lnTo>
                                  <a:pt x="1285342" y="0"/>
                                </a:lnTo>
                                <a:lnTo>
                                  <a:pt x="1285342" y="1254531"/>
                                </a:lnTo>
                                <a:lnTo>
                                  <a:pt x="0" y="1254531"/>
                                </a:lnTo>
                                <a:lnTo>
                                  <a:pt x="0" y="0"/>
                                </a:lnTo>
                                <a:close/>
                              </a:path>
                            </a:pathLst>
                          </a:custGeom>
                          <a:solidFill>
                            <a:srgbClr val="F8EC3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9" name="Shape 44"/>
                        <wps:cNvSpPr>
                          <a:spLocks/>
                        </wps:cNvSpPr>
                        <wps:spPr bwMode="auto">
                          <a:xfrm>
                            <a:off x="2098" y="6430"/>
                            <a:ext cx="687" cy="1601"/>
                          </a:xfrm>
                          <a:custGeom>
                            <a:avLst/>
                            <a:gdLst>
                              <a:gd name="T0" fmla="*/ 0 w 68732"/>
                              <a:gd name="T1" fmla="*/ 0 h 160083"/>
                              <a:gd name="T2" fmla="*/ 68732 w 68732"/>
                              <a:gd name="T3" fmla="*/ 0 h 160083"/>
                              <a:gd name="T4" fmla="*/ 68732 w 68732"/>
                              <a:gd name="T5" fmla="*/ 14643 h 160083"/>
                              <a:gd name="T6" fmla="*/ 17297 w 68732"/>
                              <a:gd name="T7" fmla="*/ 14643 h 160083"/>
                              <a:gd name="T8" fmla="*/ 17297 w 68732"/>
                              <a:gd name="T9" fmla="*/ 69177 h 160083"/>
                              <a:gd name="T10" fmla="*/ 55880 w 68732"/>
                              <a:gd name="T11" fmla="*/ 69177 h 160083"/>
                              <a:gd name="T12" fmla="*/ 55880 w 68732"/>
                              <a:gd name="T13" fmla="*/ 83807 h 160083"/>
                              <a:gd name="T14" fmla="*/ 17297 w 68732"/>
                              <a:gd name="T15" fmla="*/ 83807 h 160083"/>
                              <a:gd name="T16" fmla="*/ 17297 w 68732"/>
                              <a:gd name="T17" fmla="*/ 160083 h 160083"/>
                              <a:gd name="T18" fmla="*/ 0 w 68732"/>
                              <a:gd name="T19" fmla="*/ 160083 h 160083"/>
                              <a:gd name="T20" fmla="*/ 0 w 68732"/>
                              <a:gd name="T21" fmla="*/ 0 h 160083"/>
                              <a:gd name="T22" fmla="*/ 0 w 68732"/>
                              <a:gd name="T23" fmla="*/ 0 h 160083"/>
                              <a:gd name="T24" fmla="*/ 68732 w 68732"/>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8732" h="160083">
                                <a:moveTo>
                                  <a:pt x="0" y="0"/>
                                </a:moveTo>
                                <a:lnTo>
                                  <a:pt x="68732" y="0"/>
                                </a:lnTo>
                                <a:lnTo>
                                  <a:pt x="68732" y="14643"/>
                                </a:lnTo>
                                <a:lnTo>
                                  <a:pt x="17297" y="14643"/>
                                </a:lnTo>
                                <a:lnTo>
                                  <a:pt x="17297" y="69177"/>
                                </a:lnTo>
                                <a:lnTo>
                                  <a:pt x="55880" y="69177"/>
                                </a:lnTo>
                                <a:lnTo>
                                  <a:pt x="55880" y="83807"/>
                                </a:lnTo>
                                <a:lnTo>
                                  <a:pt x="17297" y="83807"/>
                                </a:lnTo>
                                <a:lnTo>
                                  <a:pt x="17297"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0" name="Shape 45"/>
                        <wps:cNvSpPr>
                          <a:spLocks/>
                        </wps:cNvSpPr>
                        <wps:spPr bwMode="auto">
                          <a:xfrm>
                            <a:off x="2949" y="6408"/>
                            <a:ext cx="452" cy="1645"/>
                          </a:xfrm>
                          <a:custGeom>
                            <a:avLst/>
                            <a:gdLst>
                              <a:gd name="T0" fmla="*/ 45237 w 45237"/>
                              <a:gd name="T1" fmla="*/ 0 h 164516"/>
                              <a:gd name="T2" fmla="*/ 45237 w 45237"/>
                              <a:gd name="T3" fmla="*/ 14630 h 164516"/>
                              <a:gd name="T4" fmla="*/ 17297 w 45237"/>
                              <a:gd name="T5" fmla="*/ 82258 h 164516"/>
                              <a:gd name="T6" fmla="*/ 45237 w 45237"/>
                              <a:gd name="T7" fmla="*/ 149885 h 164516"/>
                              <a:gd name="T8" fmla="*/ 45237 w 45237"/>
                              <a:gd name="T9" fmla="*/ 164516 h 164516"/>
                              <a:gd name="T10" fmla="*/ 0 w 45237"/>
                              <a:gd name="T11" fmla="*/ 82258 h 164516"/>
                              <a:gd name="T12" fmla="*/ 45237 w 45237"/>
                              <a:gd name="T13" fmla="*/ 0 h 164516"/>
                              <a:gd name="T14" fmla="*/ 0 w 45237"/>
                              <a:gd name="T15" fmla="*/ 0 h 164516"/>
                              <a:gd name="T16" fmla="*/ 45237 w 45237"/>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37" h="164516">
                                <a:moveTo>
                                  <a:pt x="45237" y="0"/>
                                </a:moveTo>
                                <a:lnTo>
                                  <a:pt x="45237" y="14630"/>
                                </a:lnTo>
                                <a:cubicBezTo>
                                  <a:pt x="29718" y="14630"/>
                                  <a:pt x="17297" y="27940"/>
                                  <a:pt x="17297" y="82258"/>
                                </a:cubicBezTo>
                                <a:cubicBezTo>
                                  <a:pt x="17297" y="136576"/>
                                  <a:pt x="29718" y="149885"/>
                                  <a:pt x="45237" y="149885"/>
                                </a:cubicBezTo>
                                <a:lnTo>
                                  <a:pt x="45237" y="164516"/>
                                </a:lnTo>
                                <a:cubicBezTo>
                                  <a:pt x="18186" y="164516"/>
                                  <a:pt x="0" y="141897"/>
                                  <a:pt x="0" y="82258"/>
                                </a:cubicBezTo>
                                <a:cubicBezTo>
                                  <a:pt x="0" y="22606"/>
                                  <a:pt x="18186" y="0"/>
                                  <a:pt x="45237"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1" name="Shape 46"/>
                        <wps:cNvSpPr>
                          <a:spLocks/>
                        </wps:cNvSpPr>
                        <wps:spPr bwMode="auto">
                          <a:xfrm>
                            <a:off x="3401" y="6408"/>
                            <a:ext cx="453" cy="1645"/>
                          </a:xfrm>
                          <a:custGeom>
                            <a:avLst/>
                            <a:gdLst>
                              <a:gd name="T0" fmla="*/ 0 w 45225"/>
                              <a:gd name="T1" fmla="*/ 0 h 164516"/>
                              <a:gd name="T2" fmla="*/ 45225 w 45225"/>
                              <a:gd name="T3" fmla="*/ 82258 h 164516"/>
                              <a:gd name="T4" fmla="*/ 0 w 45225"/>
                              <a:gd name="T5" fmla="*/ 164516 h 164516"/>
                              <a:gd name="T6" fmla="*/ 0 w 45225"/>
                              <a:gd name="T7" fmla="*/ 149885 h 164516"/>
                              <a:gd name="T8" fmla="*/ 27940 w 45225"/>
                              <a:gd name="T9" fmla="*/ 82258 h 164516"/>
                              <a:gd name="T10" fmla="*/ 0 w 45225"/>
                              <a:gd name="T11" fmla="*/ 14630 h 164516"/>
                              <a:gd name="T12" fmla="*/ 0 w 45225"/>
                              <a:gd name="T13" fmla="*/ 0 h 164516"/>
                              <a:gd name="T14" fmla="*/ 0 w 45225"/>
                              <a:gd name="T15" fmla="*/ 0 h 164516"/>
                              <a:gd name="T16" fmla="*/ 45225 w 45225"/>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25" h="164516">
                                <a:moveTo>
                                  <a:pt x="0" y="0"/>
                                </a:moveTo>
                                <a:cubicBezTo>
                                  <a:pt x="27051" y="0"/>
                                  <a:pt x="45225" y="22606"/>
                                  <a:pt x="45225" y="82258"/>
                                </a:cubicBezTo>
                                <a:cubicBezTo>
                                  <a:pt x="45225" y="141897"/>
                                  <a:pt x="27051" y="164516"/>
                                  <a:pt x="0" y="164516"/>
                                </a:cubicBezTo>
                                <a:lnTo>
                                  <a:pt x="0" y="149885"/>
                                </a:lnTo>
                                <a:cubicBezTo>
                                  <a:pt x="15519" y="149885"/>
                                  <a:pt x="27940" y="136576"/>
                                  <a:pt x="27940" y="82258"/>
                                </a:cubicBezTo>
                                <a:cubicBezTo>
                                  <a:pt x="27940" y="27940"/>
                                  <a:pt x="15519" y="14630"/>
                                  <a:pt x="0" y="14630"/>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2" name="Shape 47"/>
                        <wps:cNvSpPr>
                          <a:spLocks/>
                        </wps:cNvSpPr>
                        <wps:spPr bwMode="auto">
                          <a:xfrm>
                            <a:off x="4113" y="6430"/>
                            <a:ext cx="860" cy="1601"/>
                          </a:xfrm>
                          <a:custGeom>
                            <a:avLst/>
                            <a:gdLst>
                              <a:gd name="T0" fmla="*/ 0 w 86030"/>
                              <a:gd name="T1" fmla="*/ 0 h 160083"/>
                              <a:gd name="T2" fmla="*/ 27051 w 86030"/>
                              <a:gd name="T3" fmla="*/ 0 h 160083"/>
                              <a:gd name="T4" fmla="*/ 68288 w 86030"/>
                              <a:gd name="T5" fmla="*/ 117958 h 160083"/>
                              <a:gd name="T6" fmla="*/ 68720 w 86030"/>
                              <a:gd name="T7" fmla="*/ 117958 h 160083"/>
                              <a:gd name="T8" fmla="*/ 68720 w 86030"/>
                              <a:gd name="T9" fmla="*/ 0 h 160083"/>
                              <a:gd name="T10" fmla="*/ 86030 w 86030"/>
                              <a:gd name="T11" fmla="*/ 0 h 160083"/>
                              <a:gd name="T12" fmla="*/ 86030 w 86030"/>
                              <a:gd name="T13" fmla="*/ 160083 h 160083"/>
                              <a:gd name="T14" fmla="*/ 67399 w 86030"/>
                              <a:gd name="T15" fmla="*/ 160083 h 160083"/>
                              <a:gd name="T16" fmla="*/ 17729 w 86030"/>
                              <a:gd name="T17" fmla="*/ 20841 h 160083"/>
                              <a:gd name="T18" fmla="*/ 17285 w 86030"/>
                              <a:gd name="T19" fmla="*/ 20841 h 160083"/>
                              <a:gd name="T20" fmla="*/ 17285 w 86030"/>
                              <a:gd name="T21" fmla="*/ 160083 h 160083"/>
                              <a:gd name="T22" fmla="*/ 0 w 86030"/>
                              <a:gd name="T23" fmla="*/ 160083 h 160083"/>
                              <a:gd name="T24" fmla="*/ 0 w 86030"/>
                              <a:gd name="T25" fmla="*/ 0 h 160083"/>
                              <a:gd name="T26" fmla="*/ 0 w 86030"/>
                              <a:gd name="T27" fmla="*/ 0 h 160083"/>
                              <a:gd name="T28" fmla="*/ 86030 w 86030"/>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6030" h="160083">
                                <a:moveTo>
                                  <a:pt x="0" y="0"/>
                                </a:moveTo>
                                <a:lnTo>
                                  <a:pt x="27051" y="0"/>
                                </a:lnTo>
                                <a:lnTo>
                                  <a:pt x="68288" y="117958"/>
                                </a:lnTo>
                                <a:lnTo>
                                  <a:pt x="68720" y="117958"/>
                                </a:lnTo>
                                <a:lnTo>
                                  <a:pt x="68720" y="0"/>
                                </a:lnTo>
                                <a:lnTo>
                                  <a:pt x="86030" y="0"/>
                                </a:lnTo>
                                <a:lnTo>
                                  <a:pt x="86030" y="160083"/>
                                </a:lnTo>
                                <a:lnTo>
                                  <a:pt x="67399" y="160083"/>
                                </a:lnTo>
                                <a:lnTo>
                                  <a:pt x="17729" y="20841"/>
                                </a:lnTo>
                                <a:lnTo>
                                  <a:pt x="17285" y="20841"/>
                                </a:lnTo>
                                <a:lnTo>
                                  <a:pt x="1728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3" name="Shape 48"/>
                        <wps:cNvSpPr>
                          <a:spLocks/>
                        </wps:cNvSpPr>
                        <wps:spPr bwMode="auto">
                          <a:xfrm>
                            <a:off x="5277" y="6430"/>
                            <a:ext cx="419" cy="1601"/>
                          </a:xfrm>
                          <a:custGeom>
                            <a:avLst/>
                            <a:gdLst>
                              <a:gd name="T0" fmla="*/ 0 w 41897"/>
                              <a:gd name="T1" fmla="*/ 0 h 160083"/>
                              <a:gd name="T2" fmla="*/ 29705 w 41897"/>
                              <a:gd name="T3" fmla="*/ 0 h 160083"/>
                              <a:gd name="T4" fmla="*/ 41897 w 41897"/>
                              <a:gd name="T5" fmla="*/ 2081 h 160083"/>
                              <a:gd name="T6" fmla="*/ 41897 w 41897"/>
                              <a:gd name="T7" fmla="*/ 16922 h 160083"/>
                              <a:gd name="T8" fmla="*/ 26607 w 41897"/>
                              <a:gd name="T9" fmla="*/ 14643 h 160083"/>
                              <a:gd name="T10" fmla="*/ 17285 w 41897"/>
                              <a:gd name="T11" fmla="*/ 14643 h 160083"/>
                              <a:gd name="T12" fmla="*/ 17285 w 41897"/>
                              <a:gd name="T13" fmla="*/ 145453 h 160083"/>
                              <a:gd name="T14" fmla="*/ 26607 w 41897"/>
                              <a:gd name="T15" fmla="*/ 145453 h 160083"/>
                              <a:gd name="T16" fmla="*/ 41897 w 41897"/>
                              <a:gd name="T17" fmla="*/ 143174 h 160083"/>
                              <a:gd name="T18" fmla="*/ 41897 w 41897"/>
                              <a:gd name="T19" fmla="*/ 158003 h 160083"/>
                              <a:gd name="T20" fmla="*/ 29705 w 41897"/>
                              <a:gd name="T21" fmla="*/ 160083 h 160083"/>
                              <a:gd name="T22" fmla="*/ 0 w 41897"/>
                              <a:gd name="T23" fmla="*/ 160083 h 160083"/>
                              <a:gd name="T24" fmla="*/ 0 w 41897"/>
                              <a:gd name="T25" fmla="*/ 0 h 160083"/>
                              <a:gd name="T26" fmla="*/ 0 w 41897"/>
                              <a:gd name="T27" fmla="*/ 0 h 160083"/>
                              <a:gd name="T28" fmla="*/ 41897 w 41897"/>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897" h="160083">
                                <a:moveTo>
                                  <a:pt x="0" y="0"/>
                                </a:moveTo>
                                <a:lnTo>
                                  <a:pt x="29705" y="0"/>
                                </a:lnTo>
                                <a:lnTo>
                                  <a:pt x="41897" y="2081"/>
                                </a:lnTo>
                                <a:lnTo>
                                  <a:pt x="41897" y="16922"/>
                                </a:lnTo>
                                <a:lnTo>
                                  <a:pt x="26607" y="14643"/>
                                </a:lnTo>
                                <a:lnTo>
                                  <a:pt x="17285" y="14643"/>
                                </a:lnTo>
                                <a:lnTo>
                                  <a:pt x="17285" y="145453"/>
                                </a:lnTo>
                                <a:lnTo>
                                  <a:pt x="26607" y="145453"/>
                                </a:lnTo>
                                <a:lnTo>
                                  <a:pt x="41897" y="143174"/>
                                </a:lnTo>
                                <a:lnTo>
                                  <a:pt x="41897" y="158003"/>
                                </a:lnTo>
                                <a:lnTo>
                                  <a:pt x="2970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4" name="Shape 49"/>
                        <wps:cNvSpPr>
                          <a:spLocks/>
                        </wps:cNvSpPr>
                        <wps:spPr bwMode="auto">
                          <a:xfrm>
                            <a:off x="5696" y="6451"/>
                            <a:ext cx="419" cy="1559"/>
                          </a:xfrm>
                          <a:custGeom>
                            <a:avLst/>
                            <a:gdLst>
                              <a:gd name="T0" fmla="*/ 0 w 41910"/>
                              <a:gd name="T1" fmla="*/ 0 h 155922"/>
                              <a:gd name="T2" fmla="*/ 10481 w 41910"/>
                              <a:gd name="T3" fmla="*/ 1789 h 155922"/>
                              <a:gd name="T4" fmla="*/ 41910 w 41910"/>
                              <a:gd name="T5" fmla="*/ 77967 h 155922"/>
                              <a:gd name="T6" fmla="*/ 10481 w 41910"/>
                              <a:gd name="T7" fmla="*/ 154133 h 155922"/>
                              <a:gd name="T8" fmla="*/ 0 w 41910"/>
                              <a:gd name="T9" fmla="*/ 155922 h 155922"/>
                              <a:gd name="T10" fmla="*/ 0 w 41910"/>
                              <a:gd name="T11" fmla="*/ 141093 h 155922"/>
                              <a:gd name="T12" fmla="*/ 1606 w 41910"/>
                              <a:gd name="T13" fmla="*/ 140853 h 155922"/>
                              <a:gd name="T14" fmla="*/ 24613 w 41910"/>
                              <a:gd name="T15" fmla="*/ 77967 h 155922"/>
                              <a:gd name="T16" fmla="*/ 1606 w 41910"/>
                              <a:gd name="T17" fmla="*/ 15080 h 155922"/>
                              <a:gd name="T18" fmla="*/ 0 w 41910"/>
                              <a:gd name="T19" fmla="*/ 14841 h 155922"/>
                              <a:gd name="T20" fmla="*/ 0 w 41910"/>
                              <a:gd name="T21" fmla="*/ 0 h 155922"/>
                              <a:gd name="T22" fmla="*/ 0 w 41910"/>
                              <a:gd name="T23" fmla="*/ 0 h 155922"/>
                              <a:gd name="T24" fmla="*/ 41910 w 41910"/>
                              <a:gd name="T25" fmla="*/ 155922 h 15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910" h="155922">
                                <a:moveTo>
                                  <a:pt x="0" y="0"/>
                                </a:moveTo>
                                <a:lnTo>
                                  <a:pt x="10481" y="1789"/>
                                </a:lnTo>
                                <a:cubicBezTo>
                                  <a:pt x="30437" y="9908"/>
                                  <a:pt x="41910" y="31904"/>
                                  <a:pt x="41910" y="77967"/>
                                </a:cubicBezTo>
                                <a:cubicBezTo>
                                  <a:pt x="41910" y="124030"/>
                                  <a:pt x="30437" y="146018"/>
                                  <a:pt x="10481" y="154133"/>
                                </a:cubicBezTo>
                                <a:lnTo>
                                  <a:pt x="0" y="155922"/>
                                </a:lnTo>
                                <a:lnTo>
                                  <a:pt x="0" y="141093"/>
                                </a:lnTo>
                                <a:lnTo>
                                  <a:pt x="1606" y="140853"/>
                                </a:lnTo>
                                <a:cubicBezTo>
                                  <a:pt x="16383" y="135293"/>
                                  <a:pt x="24613" y="119039"/>
                                  <a:pt x="24613" y="77967"/>
                                </a:cubicBezTo>
                                <a:cubicBezTo>
                                  <a:pt x="24613" y="36895"/>
                                  <a:pt x="16383" y="20641"/>
                                  <a:pt x="1606" y="15080"/>
                                </a:cubicBezTo>
                                <a:lnTo>
                                  <a:pt x="0" y="14841"/>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5" name="Shape 50"/>
                        <wps:cNvSpPr>
                          <a:spLocks/>
                        </wps:cNvSpPr>
                        <wps:spPr bwMode="auto">
                          <a:xfrm>
                            <a:off x="6292" y="6430"/>
                            <a:ext cx="472" cy="1601"/>
                          </a:xfrm>
                          <a:custGeom>
                            <a:avLst/>
                            <a:gdLst>
                              <a:gd name="T0" fmla="*/ 35255 w 47231"/>
                              <a:gd name="T1" fmla="*/ 0 h 160083"/>
                              <a:gd name="T2" fmla="*/ 47231 w 47231"/>
                              <a:gd name="T3" fmla="*/ 0 h 160083"/>
                              <a:gd name="T4" fmla="*/ 47231 w 47231"/>
                              <a:gd name="T5" fmla="*/ 11976 h 160083"/>
                              <a:gd name="T6" fmla="*/ 47003 w 47231"/>
                              <a:gd name="T7" fmla="*/ 11976 h 160083"/>
                              <a:gd name="T8" fmla="*/ 29274 w 47231"/>
                              <a:gd name="T9" fmla="*/ 98006 h 160083"/>
                              <a:gd name="T10" fmla="*/ 47231 w 47231"/>
                              <a:gd name="T11" fmla="*/ 98006 h 160083"/>
                              <a:gd name="T12" fmla="*/ 47231 w 47231"/>
                              <a:gd name="T13" fmla="*/ 112636 h 160083"/>
                              <a:gd name="T14" fmla="*/ 26835 w 47231"/>
                              <a:gd name="T15" fmla="*/ 112636 h 160083"/>
                              <a:gd name="T16" fmla="*/ 17297 w 47231"/>
                              <a:gd name="T17" fmla="*/ 160083 h 160083"/>
                              <a:gd name="T18" fmla="*/ 0 w 47231"/>
                              <a:gd name="T19" fmla="*/ 160083 h 160083"/>
                              <a:gd name="T20" fmla="*/ 35255 w 47231"/>
                              <a:gd name="T21" fmla="*/ 0 h 160083"/>
                              <a:gd name="T22" fmla="*/ 0 w 47231"/>
                              <a:gd name="T23" fmla="*/ 0 h 160083"/>
                              <a:gd name="T24" fmla="*/ 47231 w 47231"/>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31" h="160083">
                                <a:moveTo>
                                  <a:pt x="35255" y="0"/>
                                </a:moveTo>
                                <a:lnTo>
                                  <a:pt x="47231" y="0"/>
                                </a:lnTo>
                                <a:lnTo>
                                  <a:pt x="47231" y="11976"/>
                                </a:lnTo>
                                <a:lnTo>
                                  <a:pt x="47003" y="11976"/>
                                </a:lnTo>
                                <a:lnTo>
                                  <a:pt x="29274" y="98006"/>
                                </a:lnTo>
                                <a:lnTo>
                                  <a:pt x="47231" y="98006"/>
                                </a:lnTo>
                                <a:lnTo>
                                  <a:pt x="47231" y="112636"/>
                                </a:lnTo>
                                <a:lnTo>
                                  <a:pt x="26835" y="112636"/>
                                </a:lnTo>
                                <a:lnTo>
                                  <a:pt x="17297" y="160083"/>
                                </a:lnTo>
                                <a:lnTo>
                                  <a:pt x="0" y="160083"/>
                                </a:lnTo>
                                <a:lnTo>
                                  <a:pt x="35255"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6" name="Shape 51"/>
                        <wps:cNvSpPr>
                          <a:spLocks/>
                        </wps:cNvSpPr>
                        <wps:spPr bwMode="auto">
                          <a:xfrm>
                            <a:off x="6764" y="6430"/>
                            <a:ext cx="473" cy="1601"/>
                          </a:xfrm>
                          <a:custGeom>
                            <a:avLst/>
                            <a:gdLst>
                              <a:gd name="T0" fmla="*/ 0 w 47231"/>
                              <a:gd name="T1" fmla="*/ 0 h 160083"/>
                              <a:gd name="T2" fmla="*/ 11976 w 47231"/>
                              <a:gd name="T3" fmla="*/ 0 h 160083"/>
                              <a:gd name="T4" fmla="*/ 47231 w 47231"/>
                              <a:gd name="T5" fmla="*/ 160083 h 160083"/>
                              <a:gd name="T6" fmla="*/ 29934 w 47231"/>
                              <a:gd name="T7" fmla="*/ 160083 h 160083"/>
                              <a:gd name="T8" fmla="*/ 20396 w 47231"/>
                              <a:gd name="T9" fmla="*/ 112636 h 160083"/>
                              <a:gd name="T10" fmla="*/ 0 w 47231"/>
                              <a:gd name="T11" fmla="*/ 112636 h 160083"/>
                              <a:gd name="T12" fmla="*/ 0 w 47231"/>
                              <a:gd name="T13" fmla="*/ 98006 h 160083"/>
                              <a:gd name="T14" fmla="*/ 17958 w 47231"/>
                              <a:gd name="T15" fmla="*/ 98006 h 160083"/>
                              <a:gd name="T16" fmla="*/ 216 w 47231"/>
                              <a:gd name="T17" fmla="*/ 11976 h 160083"/>
                              <a:gd name="T18" fmla="*/ 0 w 47231"/>
                              <a:gd name="T19" fmla="*/ 11976 h 160083"/>
                              <a:gd name="T20" fmla="*/ 0 w 47231"/>
                              <a:gd name="T21" fmla="*/ 0 h 160083"/>
                              <a:gd name="T22" fmla="*/ 0 w 47231"/>
                              <a:gd name="T23" fmla="*/ 0 h 160083"/>
                              <a:gd name="T24" fmla="*/ 47231 w 47231"/>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31" h="160083">
                                <a:moveTo>
                                  <a:pt x="0" y="0"/>
                                </a:moveTo>
                                <a:lnTo>
                                  <a:pt x="11976" y="0"/>
                                </a:lnTo>
                                <a:lnTo>
                                  <a:pt x="47231" y="160083"/>
                                </a:lnTo>
                                <a:lnTo>
                                  <a:pt x="29934" y="160083"/>
                                </a:lnTo>
                                <a:lnTo>
                                  <a:pt x="20396" y="112636"/>
                                </a:lnTo>
                                <a:lnTo>
                                  <a:pt x="0" y="112636"/>
                                </a:lnTo>
                                <a:lnTo>
                                  <a:pt x="0" y="98006"/>
                                </a:lnTo>
                                <a:lnTo>
                                  <a:pt x="17958" y="98006"/>
                                </a:lnTo>
                                <a:lnTo>
                                  <a:pt x="216" y="11976"/>
                                </a:lnTo>
                                <a:lnTo>
                                  <a:pt x="0" y="11976"/>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7" name="Shape 52"/>
                        <wps:cNvSpPr>
                          <a:spLocks/>
                        </wps:cNvSpPr>
                        <wps:spPr bwMode="auto">
                          <a:xfrm>
                            <a:off x="7223" y="6430"/>
                            <a:ext cx="829" cy="1601"/>
                          </a:xfrm>
                          <a:custGeom>
                            <a:avLst/>
                            <a:gdLst>
                              <a:gd name="T0" fmla="*/ 0 w 82918"/>
                              <a:gd name="T1" fmla="*/ 0 h 160083"/>
                              <a:gd name="T2" fmla="*/ 82918 w 82918"/>
                              <a:gd name="T3" fmla="*/ 0 h 160083"/>
                              <a:gd name="T4" fmla="*/ 82918 w 82918"/>
                              <a:gd name="T5" fmla="*/ 14643 h 160083"/>
                              <a:gd name="T6" fmla="*/ 50114 w 82918"/>
                              <a:gd name="T7" fmla="*/ 14643 h 160083"/>
                              <a:gd name="T8" fmla="*/ 50114 w 82918"/>
                              <a:gd name="T9" fmla="*/ 160083 h 160083"/>
                              <a:gd name="T10" fmla="*/ 32804 w 82918"/>
                              <a:gd name="T11" fmla="*/ 160083 h 160083"/>
                              <a:gd name="T12" fmla="*/ 32804 w 82918"/>
                              <a:gd name="T13" fmla="*/ 14643 h 160083"/>
                              <a:gd name="T14" fmla="*/ 0 w 82918"/>
                              <a:gd name="T15" fmla="*/ 14643 h 160083"/>
                              <a:gd name="T16" fmla="*/ 0 w 82918"/>
                              <a:gd name="T17" fmla="*/ 0 h 160083"/>
                              <a:gd name="T18" fmla="*/ 0 w 82918"/>
                              <a:gd name="T19" fmla="*/ 0 h 160083"/>
                              <a:gd name="T20" fmla="*/ 82918 w 82918"/>
                              <a:gd name="T21"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2918" h="160083">
                                <a:moveTo>
                                  <a:pt x="0" y="0"/>
                                </a:moveTo>
                                <a:lnTo>
                                  <a:pt x="82918" y="0"/>
                                </a:lnTo>
                                <a:lnTo>
                                  <a:pt x="82918" y="14643"/>
                                </a:lnTo>
                                <a:lnTo>
                                  <a:pt x="50114" y="14643"/>
                                </a:lnTo>
                                <a:lnTo>
                                  <a:pt x="50114" y="160083"/>
                                </a:lnTo>
                                <a:lnTo>
                                  <a:pt x="32804" y="160083"/>
                                </a:lnTo>
                                <a:lnTo>
                                  <a:pt x="32804" y="14643"/>
                                </a:lnTo>
                                <a:lnTo>
                                  <a:pt x="0" y="1464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8" name="Shape 759"/>
                        <wps:cNvSpPr>
                          <a:spLocks/>
                        </wps:cNvSpPr>
                        <wps:spPr bwMode="auto">
                          <a:xfrm>
                            <a:off x="8263" y="6430"/>
                            <a:ext cx="173" cy="1601"/>
                          </a:xfrm>
                          <a:custGeom>
                            <a:avLst/>
                            <a:gdLst>
                              <a:gd name="T0" fmla="*/ 0 w 17297"/>
                              <a:gd name="T1" fmla="*/ 0 h 160083"/>
                              <a:gd name="T2" fmla="*/ 17297 w 17297"/>
                              <a:gd name="T3" fmla="*/ 0 h 160083"/>
                              <a:gd name="T4" fmla="*/ 17297 w 17297"/>
                              <a:gd name="T5" fmla="*/ 160083 h 160083"/>
                              <a:gd name="T6" fmla="*/ 0 w 17297"/>
                              <a:gd name="T7" fmla="*/ 160083 h 160083"/>
                              <a:gd name="T8" fmla="*/ 0 w 17297"/>
                              <a:gd name="T9" fmla="*/ 0 h 160083"/>
                              <a:gd name="T10" fmla="*/ 0 w 17297"/>
                              <a:gd name="T11" fmla="*/ 0 h 160083"/>
                              <a:gd name="T12" fmla="*/ 17297 w 17297"/>
                              <a:gd name="T13" fmla="*/ 160083 h 160083"/>
                            </a:gdLst>
                            <a:ahLst/>
                            <a:cxnLst>
                              <a:cxn ang="0">
                                <a:pos x="T0" y="T1"/>
                              </a:cxn>
                              <a:cxn ang="0">
                                <a:pos x="T2" y="T3"/>
                              </a:cxn>
                              <a:cxn ang="0">
                                <a:pos x="T4" y="T5"/>
                              </a:cxn>
                              <a:cxn ang="0">
                                <a:pos x="T6" y="T7"/>
                              </a:cxn>
                              <a:cxn ang="0">
                                <a:pos x="T8" y="T9"/>
                              </a:cxn>
                            </a:cxnLst>
                            <a:rect l="T10" t="T11" r="T12" b="T13"/>
                            <a:pathLst>
                              <a:path w="17297" h="160083">
                                <a:moveTo>
                                  <a:pt x="0" y="0"/>
                                </a:moveTo>
                                <a:lnTo>
                                  <a:pt x="17297" y="0"/>
                                </a:lnTo>
                                <a:lnTo>
                                  <a:pt x="17297" y="160083"/>
                                </a:lnTo>
                                <a:lnTo>
                                  <a:pt x="0" y="160083"/>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9" name="Shape 54"/>
                        <wps:cNvSpPr>
                          <a:spLocks/>
                        </wps:cNvSpPr>
                        <wps:spPr bwMode="auto">
                          <a:xfrm>
                            <a:off x="8730" y="6408"/>
                            <a:ext cx="453" cy="1645"/>
                          </a:xfrm>
                          <a:custGeom>
                            <a:avLst/>
                            <a:gdLst>
                              <a:gd name="T0" fmla="*/ 45237 w 45237"/>
                              <a:gd name="T1" fmla="*/ 0 h 164516"/>
                              <a:gd name="T2" fmla="*/ 45237 w 45237"/>
                              <a:gd name="T3" fmla="*/ 14630 h 164516"/>
                              <a:gd name="T4" fmla="*/ 17297 w 45237"/>
                              <a:gd name="T5" fmla="*/ 82258 h 164516"/>
                              <a:gd name="T6" fmla="*/ 45237 w 45237"/>
                              <a:gd name="T7" fmla="*/ 149885 h 164516"/>
                              <a:gd name="T8" fmla="*/ 45237 w 45237"/>
                              <a:gd name="T9" fmla="*/ 164516 h 164516"/>
                              <a:gd name="T10" fmla="*/ 0 w 45237"/>
                              <a:gd name="T11" fmla="*/ 82258 h 164516"/>
                              <a:gd name="T12" fmla="*/ 45237 w 45237"/>
                              <a:gd name="T13" fmla="*/ 0 h 164516"/>
                              <a:gd name="T14" fmla="*/ 0 w 45237"/>
                              <a:gd name="T15" fmla="*/ 0 h 164516"/>
                              <a:gd name="T16" fmla="*/ 45237 w 45237"/>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37" h="164516">
                                <a:moveTo>
                                  <a:pt x="45237" y="0"/>
                                </a:moveTo>
                                <a:lnTo>
                                  <a:pt x="45237" y="14630"/>
                                </a:lnTo>
                                <a:cubicBezTo>
                                  <a:pt x="29718" y="14630"/>
                                  <a:pt x="17297" y="27940"/>
                                  <a:pt x="17297" y="82258"/>
                                </a:cubicBezTo>
                                <a:cubicBezTo>
                                  <a:pt x="17297" y="136576"/>
                                  <a:pt x="29718" y="149885"/>
                                  <a:pt x="45237" y="149885"/>
                                </a:cubicBezTo>
                                <a:lnTo>
                                  <a:pt x="45237" y="164516"/>
                                </a:lnTo>
                                <a:cubicBezTo>
                                  <a:pt x="18186" y="164516"/>
                                  <a:pt x="0" y="141897"/>
                                  <a:pt x="0" y="82258"/>
                                </a:cubicBezTo>
                                <a:cubicBezTo>
                                  <a:pt x="0" y="22606"/>
                                  <a:pt x="18186" y="0"/>
                                  <a:pt x="45237"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0" name="Shape 55"/>
                        <wps:cNvSpPr>
                          <a:spLocks/>
                        </wps:cNvSpPr>
                        <wps:spPr bwMode="auto">
                          <a:xfrm>
                            <a:off x="9183" y="6408"/>
                            <a:ext cx="452" cy="1645"/>
                          </a:xfrm>
                          <a:custGeom>
                            <a:avLst/>
                            <a:gdLst>
                              <a:gd name="T0" fmla="*/ 0 w 45225"/>
                              <a:gd name="T1" fmla="*/ 0 h 164516"/>
                              <a:gd name="T2" fmla="*/ 45225 w 45225"/>
                              <a:gd name="T3" fmla="*/ 82258 h 164516"/>
                              <a:gd name="T4" fmla="*/ 0 w 45225"/>
                              <a:gd name="T5" fmla="*/ 164516 h 164516"/>
                              <a:gd name="T6" fmla="*/ 0 w 45225"/>
                              <a:gd name="T7" fmla="*/ 149885 h 164516"/>
                              <a:gd name="T8" fmla="*/ 27940 w 45225"/>
                              <a:gd name="T9" fmla="*/ 82258 h 164516"/>
                              <a:gd name="T10" fmla="*/ 0 w 45225"/>
                              <a:gd name="T11" fmla="*/ 14630 h 164516"/>
                              <a:gd name="T12" fmla="*/ 0 w 45225"/>
                              <a:gd name="T13" fmla="*/ 0 h 164516"/>
                              <a:gd name="T14" fmla="*/ 0 w 45225"/>
                              <a:gd name="T15" fmla="*/ 0 h 164516"/>
                              <a:gd name="T16" fmla="*/ 45225 w 45225"/>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25" h="164516">
                                <a:moveTo>
                                  <a:pt x="0" y="0"/>
                                </a:moveTo>
                                <a:cubicBezTo>
                                  <a:pt x="27051" y="0"/>
                                  <a:pt x="45225" y="22606"/>
                                  <a:pt x="45225" y="82258"/>
                                </a:cubicBezTo>
                                <a:cubicBezTo>
                                  <a:pt x="45225" y="141897"/>
                                  <a:pt x="27051" y="164516"/>
                                  <a:pt x="0" y="164516"/>
                                </a:cubicBezTo>
                                <a:lnTo>
                                  <a:pt x="0" y="149885"/>
                                </a:lnTo>
                                <a:cubicBezTo>
                                  <a:pt x="15519" y="149885"/>
                                  <a:pt x="27940" y="136576"/>
                                  <a:pt x="27940" y="82258"/>
                                </a:cubicBezTo>
                                <a:cubicBezTo>
                                  <a:pt x="27940" y="27940"/>
                                  <a:pt x="15519" y="14630"/>
                                  <a:pt x="0" y="14630"/>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1" name="Shape 56"/>
                        <wps:cNvSpPr>
                          <a:spLocks/>
                        </wps:cNvSpPr>
                        <wps:spPr bwMode="auto">
                          <a:xfrm>
                            <a:off x="9894" y="6430"/>
                            <a:ext cx="861" cy="1601"/>
                          </a:xfrm>
                          <a:custGeom>
                            <a:avLst/>
                            <a:gdLst>
                              <a:gd name="T0" fmla="*/ 0 w 86030"/>
                              <a:gd name="T1" fmla="*/ 0 h 160083"/>
                              <a:gd name="T2" fmla="*/ 27051 w 86030"/>
                              <a:gd name="T3" fmla="*/ 0 h 160083"/>
                              <a:gd name="T4" fmla="*/ 68288 w 86030"/>
                              <a:gd name="T5" fmla="*/ 117958 h 160083"/>
                              <a:gd name="T6" fmla="*/ 68720 w 86030"/>
                              <a:gd name="T7" fmla="*/ 117958 h 160083"/>
                              <a:gd name="T8" fmla="*/ 68720 w 86030"/>
                              <a:gd name="T9" fmla="*/ 0 h 160083"/>
                              <a:gd name="T10" fmla="*/ 86030 w 86030"/>
                              <a:gd name="T11" fmla="*/ 0 h 160083"/>
                              <a:gd name="T12" fmla="*/ 86030 w 86030"/>
                              <a:gd name="T13" fmla="*/ 160083 h 160083"/>
                              <a:gd name="T14" fmla="*/ 67399 w 86030"/>
                              <a:gd name="T15" fmla="*/ 160083 h 160083"/>
                              <a:gd name="T16" fmla="*/ 17729 w 86030"/>
                              <a:gd name="T17" fmla="*/ 20841 h 160083"/>
                              <a:gd name="T18" fmla="*/ 17285 w 86030"/>
                              <a:gd name="T19" fmla="*/ 20841 h 160083"/>
                              <a:gd name="T20" fmla="*/ 17285 w 86030"/>
                              <a:gd name="T21" fmla="*/ 160083 h 160083"/>
                              <a:gd name="T22" fmla="*/ 0 w 86030"/>
                              <a:gd name="T23" fmla="*/ 160083 h 160083"/>
                              <a:gd name="T24" fmla="*/ 0 w 86030"/>
                              <a:gd name="T25" fmla="*/ 0 h 160083"/>
                              <a:gd name="T26" fmla="*/ 0 w 86030"/>
                              <a:gd name="T27" fmla="*/ 0 h 160083"/>
                              <a:gd name="T28" fmla="*/ 86030 w 86030"/>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6030" h="160083">
                                <a:moveTo>
                                  <a:pt x="0" y="0"/>
                                </a:moveTo>
                                <a:lnTo>
                                  <a:pt x="27051" y="0"/>
                                </a:lnTo>
                                <a:lnTo>
                                  <a:pt x="68288" y="117958"/>
                                </a:lnTo>
                                <a:lnTo>
                                  <a:pt x="68720" y="117958"/>
                                </a:lnTo>
                                <a:lnTo>
                                  <a:pt x="68720" y="0"/>
                                </a:lnTo>
                                <a:lnTo>
                                  <a:pt x="86030" y="0"/>
                                </a:lnTo>
                                <a:lnTo>
                                  <a:pt x="86030" y="160083"/>
                                </a:lnTo>
                                <a:lnTo>
                                  <a:pt x="67399" y="160083"/>
                                </a:lnTo>
                                <a:lnTo>
                                  <a:pt x="17729" y="20841"/>
                                </a:lnTo>
                                <a:lnTo>
                                  <a:pt x="17285" y="20841"/>
                                </a:lnTo>
                                <a:lnTo>
                                  <a:pt x="1728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2" name="Shape 760"/>
                        <wps:cNvSpPr>
                          <a:spLocks/>
                        </wps:cNvSpPr>
                        <wps:spPr bwMode="auto">
                          <a:xfrm>
                            <a:off x="1839" y="8731"/>
                            <a:ext cx="9174" cy="137"/>
                          </a:xfrm>
                          <a:custGeom>
                            <a:avLst/>
                            <a:gdLst>
                              <a:gd name="T0" fmla="*/ 0 w 917308"/>
                              <a:gd name="T1" fmla="*/ 0 h 13691"/>
                              <a:gd name="T2" fmla="*/ 917308 w 917308"/>
                              <a:gd name="T3" fmla="*/ 0 h 13691"/>
                              <a:gd name="T4" fmla="*/ 917308 w 917308"/>
                              <a:gd name="T5" fmla="*/ 13691 h 13691"/>
                              <a:gd name="T6" fmla="*/ 0 w 917308"/>
                              <a:gd name="T7" fmla="*/ 13691 h 13691"/>
                              <a:gd name="T8" fmla="*/ 0 w 917308"/>
                              <a:gd name="T9" fmla="*/ 0 h 13691"/>
                              <a:gd name="T10" fmla="*/ 0 w 917308"/>
                              <a:gd name="T11" fmla="*/ 0 h 13691"/>
                              <a:gd name="T12" fmla="*/ 917308 w 917308"/>
                              <a:gd name="T13" fmla="*/ 13691 h 13691"/>
                            </a:gdLst>
                            <a:ahLst/>
                            <a:cxnLst>
                              <a:cxn ang="0">
                                <a:pos x="T0" y="T1"/>
                              </a:cxn>
                              <a:cxn ang="0">
                                <a:pos x="T2" y="T3"/>
                              </a:cxn>
                              <a:cxn ang="0">
                                <a:pos x="T4" y="T5"/>
                              </a:cxn>
                              <a:cxn ang="0">
                                <a:pos x="T6" y="T7"/>
                              </a:cxn>
                              <a:cxn ang="0">
                                <a:pos x="T8" y="T9"/>
                              </a:cxn>
                            </a:cxnLst>
                            <a:rect l="T10" t="T11" r="T12" b="T13"/>
                            <a:pathLst>
                              <a:path w="917308" h="13691">
                                <a:moveTo>
                                  <a:pt x="0" y="0"/>
                                </a:moveTo>
                                <a:lnTo>
                                  <a:pt x="917308" y="0"/>
                                </a:lnTo>
                                <a:lnTo>
                                  <a:pt x="917308" y="13691"/>
                                </a:lnTo>
                                <a:lnTo>
                                  <a:pt x="0" y="13691"/>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3" name="Shape 58"/>
                        <wps:cNvSpPr>
                          <a:spLocks/>
                        </wps:cNvSpPr>
                        <wps:spPr bwMode="auto">
                          <a:xfrm>
                            <a:off x="4512" y="14673"/>
                            <a:ext cx="3761" cy="1389"/>
                          </a:xfrm>
                          <a:custGeom>
                            <a:avLst/>
                            <a:gdLst>
                              <a:gd name="T0" fmla="*/ 838 w 376136"/>
                              <a:gd name="T1" fmla="*/ 0 h 138900"/>
                              <a:gd name="T2" fmla="*/ 376136 w 376136"/>
                              <a:gd name="T3" fmla="*/ 2108 h 138900"/>
                              <a:gd name="T4" fmla="*/ 375298 w 376136"/>
                              <a:gd name="T5" fmla="*/ 138900 h 138900"/>
                              <a:gd name="T6" fmla="*/ 0 w 376136"/>
                              <a:gd name="T7" fmla="*/ 136779 h 138900"/>
                              <a:gd name="T8" fmla="*/ 838 w 376136"/>
                              <a:gd name="T9" fmla="*/ 0 h 138900"/>
                              <a:gd name="T10" fmla="*/ 0 w 376136"/>
                              <a:gd name="T11" fmla="*/ 0 h 138900"/>
                              <a:gd name="T12" fmla="*/ 376136 w 376136"/>
                              <a:gd name="T13" fmla="*/ 138900 h 138900"/>
                            </a:gdLst>
                            <a:ahLst/>
                            <a:cxnLst>
                              <a:cxn ang="0">
                                <a:pos x="T0" y="T1"/>
                              </a:cxn>
                              <a:cxn ang="0">
                                <a:pos x="T2" y="T3"/>
                              </a:cxn>
                              <a:cxn ang="0">
                                <a:pos x="T4" y="T5"/>
                              </a:cxn>
                              <a:cxn ang="0">
                                <a:pos x="T6" y="T7"/>
                              </a:cxn>
                              <a:cxn ang="0">
                                <a:pos x="T8" y="T9"/>
                              </a:cxn>
                            </a:cxnLst>
                            <a:rect l="T10" t="T11" r="T12" b="T13"/>
                            <a:pathLst>
                              <a:path w="376136" h="138900">
                                <a:moveTo>
                                  <a:pt x="838" y="0"/>
                                </a:moveTo>
                                <a:lnTo>
                                  <a:pt x="376136" y="2108"/>
                                </a:lnTo>
                                <a:lnTo>
                                  <a:pt x="375298" y="138900"/>
                                </a:lnTo>
                                <a:lnTo>
                                  <a:pt x="0" y="136779"/>
                                </a:lnTo>
                                <a:lnTo>
                                  <a:pt x="838" y="0"/>
                                </a:lnTo>
                                <a:close/>
                              </a:path>
                            </a:pathLst>
                          </a:custGeom>
                          <a:solidFill>
                            <a:srgbClr val="F8EC3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4" name="Shape 59"/>
                        <wps:cNvSpPr>
                          <a:spLocks/>
                        </wps:cNvSpPr>
                        <wps:spPr bwMode="auto">
                          <a:xfrm>
                            <a:off x="4872" y="14940"/>
                            <a:ext cx="360" cy="796"/>
                          </a:xfrm>
                          <a:custGeom>
                            <a:avLst/>
                            <a:gdLst>
                              <a:gd name="T0" fmla="*/ 470 w 35992"/>
                              <a:gd name="T1" fmla="*/ 0 h 79515"/>
                              <a:gd name="T2" fmla="*/ 35992 w 35992"/>
                              <a:gd name="T3" fmla="*/ 203 h 79515"/>
                              <a:gd name="T4" fmla="*/ 35941 w 35992"/>
                              <a:gd name="T5" fmla="*/ 7468 h 79515"/>
                              <a:gd name="T6" fmla="*/ 9373 w 35992"/>
                              <a:gd name="T7" fmla="*/ 7315 h 79515"/>
                              <a:gd name="T8" fmla="*/ 9195 w 35992"/>
                              <a:gd name="T9" fmla="*/ 34392 h 79515"/>
                              <a:gd name="T10" fmla="*/ 29134 w 35992"/>
                              <a:gd name="T11" fmla="*/ 34506 h 79515"/>
                              <a:gd name="T12" fmla="*/ 29096 w 35992"/>
                              <a:gd name="T13" fmla="*/ 41758 h 79515"/>
                              <a:gd name="T14" fmla="*/ 9157 w 35992"/>
                              <a:gd name="T15" fmla="*/ 41656 h 79515"/>
                              <a:gd name="T16" fmla="*/ 8928 w 35992"/>
                              <a:gd name="T17" fmla="*/ 79515 h 79515"/>
                              <a:gd name="T18" fmla="*/ 0 w 35992"/>
                              <a:gd name="T19" fmla="*/ 79464 h 79515"/>
                              <a:gd name="T20" fmla="*/ 470 w 35992"/>
                              <a:gd name="T21" fmla="*/ 0 h 79515"/>
                              <a:gd name="T22" fmla="*/ 0 w 35992"/>
                              <a:gd name="T23" fmla="*/ 0 h 79515"/>
                              <a:gd name="T24" fmla="*/ 35992 w 35992"/>
                              <a:gd name="T25" fmla="*/ 79515 h 79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92" h="79515">
                                <a:moveTo>
                                  <a:pt x="470" y="0"/>
                                </a:moveTo>
                                <a:lnTo>
                                  <a:pt x="35992" y="203"/>
                                </a:lnTo>
                                <a:lnTo>
                                  <a:pt x="35941" y="7468"/>
                                </a:lnTo>
                                <a:lnTo>
                                  <a:pt x="9373" y="7315"/>
                                </a:lnTo>
                                <a:lnTo>
                                  <a:pt x="9195" y="34392"/>
                                </a:lnTo>
                                <a:lnTo>
                                  <a:pt x="29134" y="34506"/>
                                </a:lnTo>
                                <a:lnTo>
                                  <a:pt x="29096" y="41758"/>
                                </a:lnTo>
                                <a:lnTo>
                                  <a:pt x="9157" y="41656"/>
                                </a:lnTo>
                                <a:lnTo>
                                  <a:pt x="8928" y="79515"/>
                                </a:lnTo>
                                <a:lnTo>
                                  <a:pt x="0" y="79464"/>
                                </a:lnTo>
                                <a:lnTo>
                                  <a:pt x="47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5" name="Shape 60"/>
                        <wps:cNvSpPr>
                          <a:spLocks/>
                        </wps:cNvSpPr>
                        <wps:spPr bwMode="auto">
                          <a:xfrm>
                            <a:off x="5318" y="14943"/>
                            <a:ext cx="216" cy="795"/>
                          </a:xfrm>
                          <a:custGeom>
                            <a:avLst/>
                            <a:gdLst>
                              <a:gd name="T0" fmla="*/ 470 w 21616"/>
                              <a:gd name="T1" fmla="*/ 0 h 79502"/>
                              <a:gd name="T2" fmla="*/ 20409 w 21616"/>
                              <a:gd name="T3" fmla="*/ 102 h 79502"/>
                              <a:gd name="T4" fmla="*/ 21616 w 21616"/>
                              <a:gd name="T5" fmla="*/ 508 h 79502"/>
                              <a:gd name="T6" fmla="*/ 21616 w 21616"/>
                              <a:gd name="T7" fmla="*/ 8566 h 79502"/>
                              <a:gd name="T8" fmla="*/ 17158 w 21616"/>
                              <a:gd name="T9" fmla="*/ 7353 h 79502"/>
                              <a:gd name="T10" fmla="*/ 9373 w 21616"/>
                              <a:gd name="T11" fmla="*/ 7302 h 79502"/>
                              <a:gd name="T12" fmla="*/ 9195 w 21616"/>
                              <a:gd name="T13" fmla="*/ 34823 h 79502"/>
                              <a:gd name="T14" fmla="*/ 16993 w 21616"/>
                              <a:gd name="T15" fmla="*/ 34874 h 79502"/>
                              <a:gd name="T16" fmla="*/ 21616 w 21616"/>
                              <a:gd name="T17" fmla="*/ 33674 h 79502"/>
                              <a:gd name="T18" fmla="*/ 21616 w 21616"/>
                              <a:gd name="T19" fmla="*/ 44172 h 79502"/>
                              <a:gd name="T20" fmla="*/ 20841 w 21616"/>
                              <a:gd name="T21" fmla="*/ 41935 h 79502"/>
                              <a:gd name="T22" fmla="*/ 9157 w 21616"/>
                              <a:gd name="T23" fmla="*/ 42316 h 79502"/>
                              <a:gd name="T24" fmla="*/ 8941 w 21616"/>
                              <a:gd name="T25" fmla="*/ 79502 h 79502"/>
                              <a:gd name="T26" fmla="*/ 0 w 21616"/>
                              <a:gd name="T27" fmla="*/ 79464 h 79502"/>
                              <a:gd name="T28" fmla="*/ 470 w 21616"/>
                              <a:gd name="T29" fmla="*/ 0 h 79502"/>
                              <a:gd name="T30" fmla="*/ 0 w 21616"/>
                              <a:gd name="T31" fmla="*/ 0 h 79502"/>
                              <a:gd name="T32" fmla="*/ 21616 w 21616"/>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616" h="79502">
                                <a:moveTo>
                                  <a:pt x="470" y="0"/>
                                </a:moveTo>
                                <a:lnTo>
                                  <a:pt x="20409" y="102"/>
                                </a:lnTo>
                                <a:lnTo>
                                  <a:pt x="21616" y="508"/>
                                </a:lnTo>
                                <a:lnTo>
                                  <a:pt x="21616" y="8566"/>
                                </a:lnTo>
                                <a:lnTo>
                                  <a:pt x="17158" y="7353"/>
                                </a:lnTo>
                                <a:lnTo>
                                  <a:pt x="9373" y="7302"/>
                                </a:lnTo>
                                <a:lnTo>
                                  <a:pt x="9195" y="34823"/>
                                </a:lnTo>
                                <a:lnTo>
                                  <a:pt x="16993" y="34874"/>
                                </a:lnTo>
                                <a:lnTo>
                                  <a:pt x="21616" y="33674"/>
                                </a:lnTo>
                                <a:lnTo>
                                  <a:pt x="21616" y="44172"/>
                                </a:lnTo>
                                <a:lnTo>
                                  <a:pt x="20841" y="41935"/>
                                </a:lnTo>
                                <a:lnTo>
                                  <a:pt x="9157" y="42316"/>
                                </a:lnTo>
                                <a:lnTo>
                                  <a:pt x="8941" y="79502"/>
                                </a:lnTo>
                                <a:lnTo>
                                  <a:pt x="0" y="79464"/>
                                </a:lnTo>
                                <a:lnTo>
                                  <a:pt x="47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6" name="Shape 61"/>
                        <wps:cNvSpPr>
                          <a:spLocks/>
                        </wps:cNvSpPr>
                        <wps:spPr bwMode="auto">
                          <a:xfrm>
                            <a:off x="5534" y="14948"/>
                            <a:ext cx="216" cy="792"/>
                          </a:xfrm>
                          <a:custGeom>
                            <a:avLst/>
                            <a:gdLst>
                              <a:gd name="T0" fmla="*/ 0 w 21679"/>
                              <a:gd name="T1" fmla="*/ 0 h 79197"/>
                              <a:gd name="T2" fmla="*/ 15080 w 21679"/>
                              <a:gd name="T3" fmla="*/ 5075 h 79197"/>
                              <a:gd name="T4" fmla="*/ 21336 w 21679"/>
                              <a:gd name="T5" fmla="*/ 20320 h 79197"/>
                              <a:gd name="T6" fmla="*/ 7937 w 21679"/>
                              <a:gd name="T7" fmla="*/ 39726 h 79197"/>
                              <a:gd name="T8" fmla="*/ 21679 w 21679"/>
                              <a:gd name="T9" fmla="*/ 79197 h 79197"/>
                              <a:gd name="T10" fmla="*/ 12294 w 21679"/>
                              <a:gd name="T11" fmla="*/ 79147 h 79197"/>
                              <a:gd name="T12" fmla="*/ 0 w 21679"/>
                              <a:gd name="T13" fmla="*/ 43664 h 79197"/>
                              <a:gd name="T14" fmla="*/ 0 w 21679"/>
                              <a:gd name="T15" fmla="*/ 33166 h 79197"/>
                              <a:gd name="T16" fmla="*/ 8685 w 21679"/>
                              <a:gd name="T17" fmla="*/ 30911 h 79197"/>
                              <a:gd name="T18" fmla="*/ 12420 w 21679"/>
                              <a:gd name="T19" fmla="*/ 20701 h 79197"/>
                              <a:gd name="T20" fmla="*/ 8811 w 21679"/>
                              <a:gd name="T21" fmla="*/ 10454 h 79197"/>
                              <a:gd name="T22" fmla="*/ 0 w 21679"/>
                              <a:gd name="T23" fmla="*/ 8058 h 79197"/>
                              <a:gd name="T24" fmla="*/ 0 w 21679"/>
                              <a:gd name="T25" fmla="*/ 0 h 79197"/>
                              <a:gd name="T26" fmla="*/ 0 w 21679"/>
                              <a:gd name="T27" fmla="*/ 0 h 79197"/>
                              <a:gd name="T28" fmla="*/ 21679 w 21679"/>
                              <a:gd name="T29" fmla="*/ 79197 h 79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679" h="79197">
                                <a:moveTo>
                                  <a:pt x="0" y="0"/>
                                </a:moveTo>
                                <a:lnTo>
                                  <a:pt x="15080" y="5075"/>
                                </a:lnTo>
                                <a:cubicBezTo>
                                  <a:pt x="19066" y="8608"/>
                                  <a:pt x="21380" y="13767"/>
                                  <a:pt x="21336" y="20320"/>
                                </a:cubicBezTo>
                                <a:cubicBezTo>
                                  <a:pt x="21298" y="29236"/>
                                  <a:pt x="17119" y="36703"/>
                                  <a:pt x="7937" y="39726"/>
                                </a:cubicBezTo>
                                <a:lnTo>
                                  <a:pt x="21679" y="79197"/>
                                </a:lnTo>
                                <a:lnTo>
                                  <a:pt x="12294" y="79147"/>
                                </a:lnTo>
                                <a:lnTo>
                                  <a:pt x="0" y="43664"/>
                                </a:lnTo>
                                <a:lnTo>
                                  <a:pt x="0" y="33166"/>
                                </a:lnTo>
                                <a:lnTo>
                                  <a:pt x="8685" y="30911"/>
                                </a:lnTo>
                                <a:cubicBezTo>
                                  <a:pt x="11335" y="28601"/>
                                  <a:pt x="12389" y="25165"/>
                                  <a:pt x="12420" y="20701"/>
                                </a:cubicBezTo>
                                <a:cubicBezTo>
                                  <a:pt x="12446" y="16244"/>
                                  <a:pt x="11433" y="12796"/>
                                  <a:pt x="8811" y="10454"/>
                                </a:cubicBezTo>
                                <a:lnTo>
                                  <a:pt x="0" y="8058"/>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7" name="Shape 62"/>
                        <wps:cNvSpPr>
                          <a:spLocks/>
                        </wps:cNvSpPr>
                        <wps:spPr bwMode="auto">
                          <a:xfrm>
                            <a:off x="5825" y="14947"/>
                            <a:ext cx="246" cy="794"/>
                          </a:xfrm>
                          <a:custGeom>
                            <a:avLst/>
                            <a:gdLst>
                              <a:gd name="T0" fmla="*/ 18682 w 24568"/>
                              <a:gd name="T1" fmla="*/ 0 h 79413"/>
                              <a:gd name="T2" fmla="*/ 24568 w 24568"/>
                              <a:gd name="T3" fmla="*/ 30 h 79413"/>
                              <a:gd name="T4" fmla="*/ 24568 w 24568"/>
                              <a:gd name="T5" fmla="*/ 6630 h 79413"/>
                              <a:gd name="T6" fmla="*/ 15291 w 24568"/>
                              <a:gd name="T7" fmla="*/ 48616 h 79413"/>
                              <a:gd name="T8" fmla="*/ 24568 w 24568"/>
                              <a:gd name="T9" fmla="*/ 48673 h 79413"/>
                              <a:gd name="T10" fmla="*/ 24568 w 24568"/>
                              <a:gd name="T11" fmla="*/ 55950 h 79413"/>
                              <a:gd name="T12" fmla="*/ 13983 w 24568"/>
                              <a:gd name="T13" fmla="*/ 55893 h 79413"/>
                              <a:gd name="T14" fmla="*/ 8915 w 24568"/>
                              <a:gd name="T15" fmla="*/ 79413 h 79413"/>
                              <a:gd name="T16" fmla="*/ 0 w 24568"/>
                              <a:gd name="T17" fmla="*/ 79350 h 79413"/>
                              <a:gd name="T18" fmla="*/ 18682 w 24568"/>
                              <a:gd name="T19" fmla="*/ 0 h 79413"/>
                              <a:gd name="T20" fmla="*/ 0 w 24568"/>
                              <a:gd name="T21" fmla="*/ 0 h 79413"/>
                              <a:gd name="T22" fmla="*/ 24568 w 24568"/>
                              <a:gd name="T23" fmla="*/ 79413 h 79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568" h="79413">
                                <a:moveTo>
                                  <a:pt x="18682" y="0"/>
                                </a:moveTo>
                                <a:lnTo>
                                  <a:pt x="24568" y="30"/>
                                </a:lnTo>
                                <a:lnTo>
                                  <a:pt x="24568" y="6630"/>
                                </a:lnTo>
                                <a:lnTo>
                                  <a:pt x="15291" y="48616"/>
                                </a:lnTo>
                                <a:lnTo>
                                  <a:pt x="24568" y="48673"/>
                                </a:lnTo>
                                <a:lnTo>
                                  <a:pt x="24568" y="55950"/>
                                </a:lnTo>
                                <a:lnTo>
                                  <a:pt x="13983" y="55893"/>
                                </a:lnTo>
                                <a:lnTo>
                                  <a:pt x="8915" y="79413"/>
                                </a:lnTo>
                                <a:lnTo>
                                  <a:pt x="0" y="79350"/>
                                </a:lnTo>
                                <a:lnTo>
                                  <a:pt x="18682"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8" name="Shape 63"/>
                        <wps:cNvSpPr>
                          <a:spLocks/>
                        </wps:cNvSpPr>
                        <wps:spPr bwMode="auto">
                          <a:xfrm>
                            <a:off x="6071" y="14947"/>
                            <a:ext cx="242" cy="796"/>
                          </a:xfrm>
                          <a:custGeom>
                            <a:avLst/>
                            <a:gdLst>
                              <a:gd name="T0" fmla="*/ 0 w 24225"/>
                              <a:gd name="T1" fmla="*/ 0 h 79599"/>
                              <a:gd name="T2" fmla="*/ 6483 w 24225"/>
                              <a:gd name="T3" fmla="*/ 33 h 79599"/>
                              <a:gd name="T4" fmla="*/ 24225 w 24225"/>
                              <a:gd name="T5" fmla="*/ 79599 h 79599"/>
                              <a:gd name="T6" fmla="*/ 15284 w 24225"/>
                              <a:gd name="T7" fmla="*/ 79548 h 79599"/>
                              <a:gd name="T8" fmla="*/ 10497 w 24225"/>
                              <a:gd name="T9" fmla="*/ 55977 h 79599"/>
                              <a:gd name="T10" fmla="*/ 0 w 24225"/>
                              <a:gd name="T11" fmla="*/ 55920 h 79599"/>
                              <a:gd name="T12" fmla="*/ 0 w 24225"/>
                              <a:gd name="T13" fmla="*/ 48643 h 79599"/>
                              <a:gd name="T14" fmla="*/ 9277 w 24225"/>
                              <a:gd name="T15" fmla="*/ 48700 h 79599"/>
                              <a:gd name="T16" fmla="*/ 387 w 24225"/>
                              <a:gd name="T17" fmla="*/ 5939 h 79599"/>
                              <a:gd name="T18" fmla="*/ 146 w 24225"/>
                              <a:gd name="T19" fmla="*/ 5939 h 79599"/>
                              <a:gd name="T20" fmla="*/ 0 w 24225"/>
                              <a:gd name="T21" fmla="*/ 6600 h 79599"/>
                              <a:gd name="T22" fmla="*/ 0 w 24225"/>
                              <a:gd name="T23" fmla="*/ 0 h 79599"/>
                              <a:gd name="T24" fmla="*/ 0 w 24225"/>
                              <a:gd name="T25" fmla="*/ 0 h 79599"/>
                              <a:gd name="T26" fmla="*/ 24225 w 24225"/>
                              <a:gd name="T27" fmla="*/ 79599 h 79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4225" h="79599">
                                <a:moveTo>
                                  <a:pt x="0" y="0"/>
                                </a:moveTo>
                                <a:lnTo>
                                  <a:pt x="6483" y="33"/>
                                </a:lnTo>
                                <a:lnTo>
                                  <a:pt x="24225" y="79599"/>
                                </a:lnTo>
                                <a:lnTo>
                                  <a:pt x="15284" y="79548"/>
                                </a:lnTo>
                                <a:lnTo>
                                  <a:pt x="10497" y="55977"/>
                                </a:lnTo>
                                <a:lnTo>
                                  <a:pt x="0" y="55920"/>
                                </a:lnTo>
                                <a:lnTo>
                                  <a:pt x="0" y="48643"/>
                                </a:lnTo>
                                <a:lnTo>
                                  <a:pt x="9277" y="48700"/>
                                </a:lnTo>
                                <a:lnTo>
                                  <a:pt x="387" y="5939"/>
                                </a:lnTo>
                                <a:lnTo>
                                  <a:pt x="146" y="5939"/>
                                </a:lnTo>
                                <a:lnTo>
                                  <a:pt x="0" y="66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9" name="Shape 64"/>
                        <wps:cNvSpPr>
                          <a:spLocks/>
                        </wps:cNvSpPr>
                        <wps:spPr bwMode="auto">
                          <a:xfrm>
                            <a:off x="6388" y="14949"/>
                            <a:ext cx="449" cy="797"/>
                          </a:xfrm>
                          <a:custGeom>
                            <a:avLst/>
                            <a:gdLst>
                              <a:gd name="T0" fmla="*/ 483 w 44907"/>
                              <a:gd name="T1" fmla="*/ 0 h 79705"/>
                              <a:gd name="T2" fmla="*/ 14440 w 44907"/>
                              <a:gd name="T3" fmla="*/ 64 h 79705"/>
                              <a:gd name="T4" fmla="*/ 35395 w 44907"/>
                              <a:gd name="T5" fmla="*/ 58738 h 79705"/>
                              <a:gd name="T6" fmla="*/ 35636 w 44907"/>
                              <a:gd name="T7" fmla="*/ 58738 h 79705"/>
                              <a:gd name="T8" fmla="*/ 35979 w 44907"/>
                              <a:gd name="T9" fmla="*/ 190 h 79705"/>
                              <a:gd name="T10" fmla="*/ 44907 w 44907"/>
                              <a:gd name="T11" fmla="*/ 241 h 79705"/>
                              <a:gd name="T12" fmla="*/ 44437 w 44907"/>
                              <a:gd name="T13" fmla="*/ 79705 h 79705"/>
                              <a:gd name="T14" fmla="*/ 34811 w 44907"/>
                              <a:gd name="T15" fmla="*/ 79654 h 79705"/>
                              <a:gd name="T16" fmla="*/ 9576 w 44907"/>
                              <a:gd name="T17" fmla="*/ 10376 h 79705"/>
                              <a:gd name="T18" fmla="*/ 9347 w 44907"/>
                              <a:gd name="T19" fmla="*/ 10376 h 79705"/>
                              <a:gd name="T20" fmla="*/ 8928 w 44907"/>
                              <a:gd name="T21" fmla="*/ 79502 h 79705"/>
                              <a:gd name="T22" fmla="*/ 0 w 44907"/>
                              <a:gd name="T23" fmla="*/ 79464 h 79705"/>
                              <a:gd name="T24" fmla="*/ 483 w 44907"/>
                              <a:gd name="T25" fmla="*/ 0 h 79705"/>
                              <a:gd name="T26" fmla="*/ 0 w 44907"/>
                              <a:gd name="T27" fmla="*/ 0 h 79705"/>
                              <a:gd name="T28" fmla="*/ 44907 w 44907"/>
                              <a:gd name="T29" fmla="*/ 79705 h 79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4907" h="79705">
                                <a:moveTo>
                                  <a:pt x="483" y="0"/>
                                </a:moveTo>
                                <a:lnTo>
                                  <a:pt x="14440" y="64"/>
                                </a:lnTo>
                                <a:lnTo>
                                  <a:pt x="35395" y="58738"/>
                                </a:lnTo>
                                <a:lnTo>
                                  <a:pt x="35636" y="58738"/>
                                </a:lnTo>
                                <a:lnTo>
                                  <a:pt x="35979" y="190"/>
                                </a:lnTo>
                                <a:lnTo>
                                  <a:pt x="44907" y="241"/>
                                </a:lnTo>
                                <a:lnTo>
                                  <a:pt x="44437" y="79705"/>
                                </a:lnTo>
                                <a:lnTo>
                                  <a:pt x="34811" y="79654"/>
                                </a:lnTo>
                                <a:lnTo>
                                  <a:pt x="9576" y="10376"/>
                                </a:lnTo>
                                <a:lnTo>
                                  <a:pt x="9347" y="10376"/>
                                </a:lnTo>
                                <a:lnTo>
                                  <a:pt x="8928" y="79502"/>
                                </a:lnTo>
                                <a:lnTo>
                                  <a:pt x="0" y="79464"/>
                                </a:lnTo>
                                <a:lnTo>
                                  <a:pt x="483"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0" name="Shape 65"/>
                        <wps:cNvSpPr>
                          <a:spLocks/>
                        </wps:cNvSpPr>
                        <wps:spPr bwMode="auto">
                          <a:xfrm>
                            <a:off x="6950" y="14942"/>
                            <a:ext cx="463" cy="818"/>
                          </a:xfrm>
                          <a:custGeom>
                            <a:avLst/>
                            <a:gdLst>
                              <a:gd name="T0" fmla="*/ 24346 w 46342"/>
                              <a:gd name="T1" fmla="*/ 76 h 81826"/>
                              <a:gd name="T2" fmla="*/ 45390 w 46342"/>
                              <a:gd name="T3" fmla="*/ 25286 h 81826"/>
                              <a:gd name="T4" fmla="*/ 36449 w 46342"/>
                              <a:gd name="T5" fmla="*/ 25235 h 81826"/>
                              <a:gd name="T6" fmla="*/ 24308 w 46342"/>
                              <a:gd name="T7" fmla="*/ 7341 h 81826"/>
                              <a:gd name="T8" fmla="*/ 9106 w 46342"/>
                              <a:gd name="T9" fmla="*/ 40830 h 81826"/>
                              <a:gd name="T10" fmla="*/ 23889 w 46342"/>
                              <a:gd name="T11" fmla="*/ 74486 h 81826"/>
                              <a:gd name="T12" fmla="*/ 37414 w 46342"/>
                              <a:gd name="T13" fmla="*/ 54318 h 81826"/>
                              <a:gd name="T14" fmla="*/ 46342 w 46342"/>
                              <a:gd name="T15" fmla="*/ 54369 h 81826"/>
                              <a:gd name="T16" fmla="*/ 23851 w 46342"/>
                              <a:gd name="T17" fmla="*/ 81750 h 81826"/>
                              <a:gd name="T18" fmla="*/ 178 w 46342"/>
                              <a:gd name="T19" fmla="*/ 40780 h 81826"/>
                              <a:gd name="T20" fmla="*/ 24346 w 46342"/>
                              <a:gd name="T21" fmla="*/ 76 h 81826"/>
                              <a:gd name="T22" fmla="*/ 0 w 46342"/>
                              <a:gd name="T23" fmla="*/ 0 h 81826"/>
                              <a:gd name="T24" fmla="*/ 46342 w 46342"/>
                              <a:gd name="T25" fmla="*/ 81826 h 8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6342" h="81826">
                                <a:moveTo>
                                  <a:pt x="24346" y="76"/>
                                </a:moveTo>
                                <a:cubicBezTo>
                                  <a:pt x="36601" y="140"/>
                                  <a:pt x="44107" y="8331"/>
                                  <a:pt x="45390" y="25286"/>
                                </a:cubicBezTo>
                                <a:lnTo>
                                  <a:pt x="36449" y="25235"/>
                                </a:lnTo>
                                <a:cubicBezTo>
                                  <a:pt x="35370" y="12687"/>
                                  <a:pt x="31293" y="7379"/>
                                  <a:pt x="24308" y="7341"/>
                                </a:cubicBezTo>
                                <a:cubicBezTo>
                                  <a:pt x="13881" y="7290"/>
                                  <a:pt x="9258" y="16065"/>
                                  <a:pt x="9106" y="40830"/>
                                </a:cubicBezTo>
                                <a:cubicBezTo>
                                  <a:pt x="8941" y="65608"/>
                                  <a:pt x="13462" y="74435"/>
                                  <a:pt x="23889" y="74486"/>
                                </a:cubicBezTo>
                                <a:cubicBezTo>
                                  <a:pt x="32233" y="74536"/>
                                  <a:pt x="37097" y="69063"/>
                                  <a:pt x="37414" y="54318"/>
                                </a:cubicBezTo>
                                <a:lnTo>
                                  <a:pt x="46342" y="54369"/>
                                </a:lnTo>
                                <a:cubicBezTo>
                                  <a:pt x="46025" y="71971"/>
                                  <a:pt x="37935" y="81826"/>
                                  <a:pt x="23851" y="81750"/>
                                </a:cubicBezTo>
                                <a:cubicBezTo>
                                  <a:pt x="9081" y="81661"/>
                                  <a:pt x="0" y="70828"/>
                                  <a:pt x="178" y="40780"/>
                                </a:cubicBezTo>
                                <a:cubicBezTo>
                                  <a:pt x="356" y="10732"/>
                                  <a:pt x="9589" y="0"/>
                                  <a:pt x="24346" y="76"/>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1" name="Shape 66"/>
                        <wps:cNvSpPr>
                          <a:spLocks/>
                        </wps:cNvSpPr>
                        <wps:spPr bwMode="auto">
                          <a:xfrm>
                            <a:off x="7545" y="14955"/>
                            <a:ext cx="392" cy="797"/>
                          </a:xfrm>
                          <a:custGeom>
                            <a:avLst/>
                            <a:gdLst>
                              <a:gd name="T0" fmla="*/ 483 w 39230"/>
                              <a:gd name="T1" fmla="*/ 0 h 79692"/>
                              <a:gd name="T2" fmla="*/ 38278 w 39230"/>
                              <a:gd name="T3" fmla="*/ 216 h 79692"/>
                              <a:gd name="T4" fmla="*/ 38240 w 39230"/>
                              <a:gd name="T5" fmla="*/ 7480 h 79692"/>
                              <a:gd name="T6" fmla="*/ 9373 w 39230"/>
                              <a:gd name="T7" fmla="*/ 7315 h 79692"/>
                              <a:gd name="T8" fmla="*/ 9207 w 39230"/>
                              <a:gd name="T9" fmla="*/ 34392 h 79692"/>
                              <a:gd name="T10" fmla="*/ 30518 w 39230"/>
                              <a:gd name="T11" fmla="*/ 34519 h 79692"/>
                              <a:gd name="T12" fmla="*/ 30467 w 39230"/>
                              <a:gd name="T13" fmla="*/ 41783 h 79692"/>
                              <a:gd name="T14" fmla="*/ 9169 w 39230"/>
                              <a:gd name="T15" fmla="*/ 41656 h 79692"/>
                              <a:gd name="T16" fmla="*/ 8979 w 39230"/>
                              <a:gd name="T17" fmla="*/ 72276 h 79692"/>
                              <a:gd name="T18" fmla="*/ 39230 w 39230"/>
                              <a:gd name="T19" fmla="*/ 72454 h 79692"/>
                              <a:gd name="T20" fmla="*/ 39192 w 39230"/>
                              <a:gd name="T21" fmla="*/ 79692 h 79692"/>
                              <a:gd name="T22" fmla="*/ 0 w 39230"/>
                              <a:gd name="T23" fmla="*/ 79464 h 79692"/>
                              <a:gd name="T24" fmla="*/ 483 w 39230"/>
                              <a:gd name="T25" fmla="*/ 0 h 79692"/>
                              <a:gd name="T26" fmla="*/ 0 w 39230"/>
                              <a:gd name="T27" fmla="*/ 0 h 79692"/>
                              <a:gd name="T28" fmla="*/ 39230 w 39230"/>
                              <a:gd name="T29" fmla="*/ 79692 h 79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230" h="79692">
                                <a:moveTo>
                                  <a:pt x="483" y="0"/>
                                </a:moveTo>
                                <a:lnTo>
                                  <a:pt x="38278" y="216"/>
                                </a:lnTo>
                                <a:lnTo>
                                  <a:pt x="38240" y="7480"/>
                                </a:lnTo>
                                <a:lnTo>
                                  <a:pt x="9373" y="7315"/>
                                </a:lnTo>
                                <a:lnTo>
                                  <a:pt x="9207" y="34392"/>
                                </a:lnTo>
                                <a:lnTo>
                                  <a:pt x="30518" y="34519"/>
                                </a:lnTo>
                                <a:lnTo>
                                  <a:pt x="30467" y="41783"/>
                                </a:lnTo>
                                <a:lnTo>
                                  <a:pt x="9169" y="41656"/>
                                </a:lnTo>
                                <a:lnTo>
                                  <a:pt x="8979" y="72276"/>
                                </a:lnTo>
                                <a:lnTo>
                                  <a:pt x="39230" y="72454"/>
                                </a:lnTo>
                                <a:lnTo>
                                  <a:pt x="39192" y="79692"/>
                                </a:lnTo>
                                <a:lnTo>
                                  <a:pt x="0" y="79464"/>
                                </a:lnTo>
                                <a:lnTo>
                                  <a:pt x="483"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2" name="Shape 67"/>
                        <wps:cNvSpPr>
                          <a:spLocks/>
                        </wps:cNvSpPr>
                        <wps:spPr bwMode="auto">
                          <a:xfrm>
                            <a:off x="3484" y="16802"/>
                            <a:ext cx="301" cy="607"/>
                          </a:xfrm>
                          <a:custGeom>
                            <a:avLst/>
                            <a:gdLst>
                              <a:gd name="T0" fmla="*/ 14897 w 30112"/>
                              <a:gd name="T1" fmla="*/ 0 h 60719"/>
                              <a:gd name="T2" fmla="*/ 29464 w 30112"/>
                              <a:gd name="T3" fmla="*/ 16040 h 60719"/>
                              <a:gd name="T4" fmla="*/ 23571 w 30112"/>
                              <a:gd name="T5" fmla="*/ 16040 h 60719"/>
                              <a:gd name="T6" fmla="*/ 14491 w 30112"/>
                              <a:gd name="T7" fmla="*/ 5410 h 60719"/>
                              <a:gd name="T8" fmla="*/ 6388 w 30112"/>
                              <a:gd name="T9" fmla="*/ 13170 h 60719"/>
                              <a:gd name="T10" fmla="*/ 30112 w 30112"/>
                              <a:gd name="T11" fmla="*/ 45657 h 60719"/>
                              <a:gd name="T12" fmla="*/ 14973 w 30112"/>
                              <a:gd name="T13" fmla="*/ 60719 h 60719"/>
                              <a:gd name="T14" fmla="*/ 0 w 30112"/>
                              <a:gd name="T15" fmla="*/ 44018 h 60719"/>
                              <a:gd name="T16" fmla="*/ 5906 w 30112"/>
                              <a:gd name="T17" fmla="*/ 44018 h 60719"/>
                              <a:gd name="T18" fmla="*/ 15634 w 30112"/>
                              <a:gd name="T19" fmla="*/ 55308 h 60719"/>
                              <a:gd name="T20" fmla="*/ 24384 w 30112"/>
                              <a:gd name="T21" fmla="*/ 45568 h 60719"/>
                              <a:gd name="T22" fmla="*/ 660 w 30112"/>
                              <a:gd name="T23" fmla="*/ 13754 h 60719"/>
                              <a:gd name="T24" fmla="*/ 14897 w 30112"/>
                              <a:gd name="T25" fmla="*/ 0 h 60719"/>
                              <a:gd name="T26" fmla="*/ 0 w 30112"/>
                              <a:gd name="T27" fmla="*/ 0 h 60719"/>
                              <a:gd name="T28" fmla="*/ 30112 w 30112"/>
                              <a:gd name="T29" fmla="*/ 60719 h 60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112" h="60719">
                                <a:moveTo>
                                  <a:pt x="14897" y="0"/>
                                </a:moveTo>
                                <a:cubicBezTo>
                                  <a:pt x="23406" y="0"/>
                                  <a:pt x="28969" y="5728"/>
                                  <a:pt x="29464" y="16040"/>
                                </a:cubicBezTo>
                                <a:lnTo>
                                  <a:pt x="23571" y="16040"/>
                                </a:lnTo>
                                <a:cubicBezTo>
                                  <a:pt x="23076" y="9982"/>
                                  <a:pt x="20625" y="5410"/>
                                  <a:pt x="14491" y="5410"/>
                                </a:cubicBezTo>
                                <a:cubicBezTo>
                                  <a:pt x="9576" y="5410"/>
                                  <a:pt x="6388" y="8674"/>
                                  <a:pt x="6388" y="13170"/>
                                </a:cubicBezTo>
                                <a:cubicBezTo>
                                  <a:pt x="6388" y="26518"/>
                                  <a:pt x="30112" y="26670"/>
                                  <a:pt x="30112" y="45657"/>
                                </a:cubicBezTo>
                                <a:cubicBezTo>
                                  <a:pt x="30112" y="55067"/>
                                  <a:pt x="24714" y="60719"/>
                                  <a:pt x="14973" y="60719"/>
                                </a:cubicBezTo>
                                <a:cubicBezTo>
                                  <a:pt x="5728" y="60719"/>
                                  <a:pt x="178" y="53924"/>
                                  <a:pt x="0" y="44018"/>
                                </a:cubicBezTo>
                                <a:lnTo>
                                  <a:pt x="5906" y="44018"/>
                                </a:lnTo>
                                <a:cubicBezTo>
                                  <a:pt x="6058" y="50978"/>
                                  <a:pt x="9334" y="55308"/>
                                  <a:pt x="15634" y="55308"/>
                                </a:cubicBezTo>
                                <a:cubicBezTo>
                                  <a:pt x="20955" y="55308"/>
                                  <a:pt x="24384" y="51880"/>
                                  <a:pt x="24384" y="45568"/>
                                </a:cubicBezTo>
                                <a:cubicBezTo>
                                  <a:pt x="24384" y="32156"/>
                                  <a:pt x="660" y="30594"/>
                                  <a:pt x="660" y="13754"/>
                                </a:cubicBezTo>
                                <a:cubicBezTo>
                                  <a:pt x="660" y="5410"/>
                                  <a:pt x="6388" y="0"/>
                                  <a:pt x="14897"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3" name="Shape 68"/>
                        <wps:cNvSpPr>
                          <a:spLocks/>
                        </wps:cNvSpPr>
                        <wps:spPr bwMode="auto">
                          <a:xfrm>
                            <a:off x="3896" y="16968"/>
                            <a:ext cx="130" cy="441"/>
                          </a:xfrm>
                          <a:custGeom>
                            <a:avLst/>
                            <a:gdLst>
                              <a:gd name="T0" fmla="*/ 13005 w 13011"/>
                              <a:gd name="T1" fmla="*/ 0 h 44183"/>
                              <a:gd name="T2" fmla="*/ 13011 w 13011"/>
                              <a:gd name="T3" fmla="*/ 3 h 44183"/>
                              <a:gd name="T4" fmla="*/ 13011 w 13011"/>
                              <a:gd name="T5" fmla="*/ 4906 h 44183"/>
                              <a:gd name="T6" fmla="*/ 13005 w 13011"/>
                              <a:gd name="T7" fmla="*/ 4902 h 44183"/>
                              <a:gd name="T8" fmla="*/ 5893 w 13011"/>
                              <a:gd name="T9" fmla="*/ 22085 h 44183"/>
                              <a:gd name="T10" fmla="*/ 13005 w 13011"/>
                              <a:gd name="T11" fmla="*/ 39268 h 44183"/>
                              <a:gd name="T12" fmla="*/ 13011 w 13011"/>
                              <a:gd name="T13" fmla="*/ 39264 h 44183"/>
                              <a:gd name="T14" fmla="*/ 13011 w 13011"/>
                              <a:gd name="T15" fmla="*/ 44180 h 44183"/>
                              <a:gd name="T16" fmla="*/ 13005 w 13011"/>
                              <a:gd name="T17" fmla="*/ 44183 h 44183"/>
                              <a:gd name="T18" fmla="*/ 0 w 13011"/>
                              <a:gd name="T19" fmla="*/ 22085 h 44183"/>
                              <a:gd name="T20" fmla="*/ 13005 w 13011"/>
                              <a:gd name="T21" fmla="*/ 0 h 44183"/>
                              <a:gd name="T22" fmla="*/ 0 w 13011"/>
                              <a:gd name="T23" fmla="*/ 0 h 44183"/>
                              <a:gd name="T24" fmla="*/ 13011 w 13011"/>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11" h="44183">
                                <a:moveTo>
                                  <a:pt x="13005" y="0"/>
                                </a:moveTo>
                                <a:lnTo>
                                  <a:pt x="13011" y="3"/>
                                </a:lnTo>
                                <a:lnTo>
                                  <a:pt x="13011" y="4906"/>
                                </a:lnTo>
                                <a:lnTo>
                                  <a:pt x="13005" y="4902"/>
                                </a:lnTo>
                                <a:cubicBezTo>
                                  <a:pt x="8014" y="4902"/>
                                  <a:pt x="5893" y="8014"/>
                                  <a:pt x="5893" y="22085"/>
                                </a:cubicBezTo>
                                <a:cubicBezTo>
                                  <a:pt x="5893" y="36157"/>
                                  <a:pt x="8014" y="39268"/>
                                  <a:pt x="13005" y="39268"/>
                                </a:cubicBezTo>
                                <a:lnTo>
                                  <a:pt x="13011" y="39264"/>
                                </a:lnTo>
                                <a:lnTo>
                                  <a:pt x="13011" y="44180"/>
                                </a:lnTo>
                                <a:lnTo>
                                  <a:pt x="13005" y="44183"/>
                                </a:lnTo>
                                <a:cubicBezTo>
                                  <a:pt x="4089" y="44183"/>
                                  <a:pt x="0" y="37478"/>
                                  <a:pt x="0" y="22085"/>
                                </a:cubicBezTo>
                                <a:cubicBezTo>
                                  <a:pt x="0" y="6706"/>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4" name="Shape 69"/>
                        <wps:cNvSpPr>
                          <a:spLocks/>
                        </wps:cNvSpPr>
                        <wps:spPr bwMode="auto">
                          <a:xfrm>
                            <a:off x="4026" y="16968"/>
                            <a:ext cx="130" cy="441"/>
                          </a:xfrm>
                          <a:custGeom>
                            <a:avLst/>
                            <a:gdLst>
                              <a:gd name="T0" fmla="*/ 0 w 12999"/>
                              <a:gd name="T1" fmla="*/ 0 h 44177"/>
                              <a:gd name="T2" fmla="*/ 9844 w 12999"/>
                              <a:gd name="T3" fmla="*/ 5272 h 44177"/>
                              <a:gd name="T4" fmla="*/ 12999 w 12999"/>
                              <a:gd name="T5" fmla="*/ 22082 h 44177"/>
                              <a:gd name="T6" fmla="*/ 9844 w 12999"/>
                              <a:gd name="T7" fmla="*/ 38903 h 44177"/>
                              <a:gd name="T8" fmla="*/ 0 w 12999"/>
                              <a:gd name="T9" fmla="*/ 44177 h 44177"/>
                              <a:gd name="T10" fmla="*/ 0 w 12999"/>
                              <a:gd name="T11" fmla="*/ 39261 h 44177"/>
                              <a:gd name="T12" fmla="*/ 5428 w 12999"/>
                              <a:gd name="T13" fmla="*/ 35950 h 44177"/>
                              <a:gd name="T14" fmla="*/ 7118 w 12999"/>
                              <a:gd name="T15" fmla="*/ 22082 h 44177"/>
                              <a:gd name="T16" fmla="*/ 5428 w 12999"/>
                              <a:gd name="T17" fmla="*/ 8214 h 44177"/>
                              <a:gd name="T18" fmla="*/ 0 w 12999"/>
                              <a:gd name="T19" fmla="*/ 4903 h 44177"/>
                              <a:gd name="T20" fmla="*/ 0 w 12999"/>
                              <a:gd name="T21" fmla="*/ 0 h 44177"/>
                              <a:gd name="T22" fmla="*/ 0 w 12999"/>
                              <a:gd name="T23" fmla="*/ 0 h 44177"/>
                              <a:gd name="T24" fmla="*/ 12999 w 12999"/>
                              <a:gd name="T25" fmla="*/ 44177 h 44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999" h="44177">
                                <a:moveTo>
                                  <a:pt x="0" y="0"/>
                                </a:moveTo>
                                <a:lnTo>
                                  <a:pt x="9844" y="5272"/>
                                </a:lnTo>
                                <a:cubicBezTo>
                                  <a:pt x="11979" y="8871"/>
                                  <a:pt x="12999" y="14392"/>
                                  <a:pt x="12999" y="22082"/>
                                </a:cubicBezTo>
                                <a:cubicBezTo>
                                  <a:pt x="12999" y="29778"/>
                                  <a:pt x="11979" y="35303"/>
                                  <a:pt x="9844" y="38903"/>
                                </a:cubicBezTo>
                                <a:lnTo>
                                  <a:pt x="0" y="44177"/>
                                </a:lnTo>
                                <a:lnTo>
                                  <a:pt x="0" y="39261"/>
                                </a:lnTo>
                                <a:lnTo>
                                  <a:pt x="5428" y="35950"/>
                                </a:lnTo>
                                <a:cubicBezTo>
                                  <a:pt x="6585" y="33414"/>
                                  <a:pt x="7118" y="29118"/>
                                  <a:pt x="7118" y="22082"/>
                                </a:cubicBezTo>
                                <a:cubicBezTo>
                                  <a:pt x="7118" y="15046"/>
                                  <a:pt x="6585" y="10750"/>
                                  <a:pt x="5428" y="8214"/>
                                </a:cubicBezTo>
                                <a:lnTo>
                                  <a:pt x="0" y="490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5" name="Shape 70"/>
                        <wps:cNvSpPr>
                          <a:spLocks/>
                        </wps:cNvSpPr>
                        <wps:spPr bwMode="auto">
                          <a:xfrm>
                            <a:off x="4294" y="16976"/>
                            <a:ext cx="245" cy="433"/>
                          </a:xfrm>
                          <a:custGeom>
                            <a:avLst/>
                            <a:gdLst>
                              <a:gd name="T0" fmla="*/ 0 w 24549"/>
                              <a:gd name="T1" fmla="*/ 0 h 43371"/>
                              <a:gd name="T2" fmla="*/ 5893 w 24549"/>
                              <a:gd name="T3" fmla="*/ 0 h 43371"/>
                              <a:gd name="T4" fmla="*/ 5893 w 24549"/>
                              <a:gd name="T5" fmla="*/ 31420 h 43371"/>
                              <a:gd name="T6" fmla="*/ 10554 w 24549"/>
                              <a:gd name="T7" fmla="*/ 38456 h 43371"/>
                              <a:gd name="T8" fmla="*/ 18656 w 24549"/>
                              <a:gd name="T9" fmla="*/ 33211 h 43371"/>
                              <a:gd name="T10" fmla="*/ 18656 w 24549"/>
                              <a:gd name="T11" fmla="*/ 0 h 43371"/>
                              <a:gd name="T12" fmla="*/ 24549 w 24549"/>
                              <a:gd name="T13" fmla="*/ 0 h 43371"/>
                              <a:gd name="T14" fmla="*/ 24549 w 24549"/>
                              <a:gd name="T15" fmla="*/ 42545 h 43371"/>
                              <a:gd name="T16" fmla="*/ 18986 w 24549"/>
                              <a:gd name="T17" fmla="*/ 42545 h 43371"/>
                              <a:gd name="T18" fmla="*/ 18986 w 24549"/>
                              <a:gd name="T19" fmla="*/ 37884 h 43371"/>
                              <a:gd name="T20" fmla="*/ 9335 w 24549"/>
                              <a:gd name="T21" fmla="*/ 43371 h 43371"/>
                              <a:gd name="T22" fmla="*/ 0 w 24549"/>
                              <a:gd name="T23" fmla="*/ 32233 h 43371"/>
                              <a:gd name="T24" fmla="*/ 0 w 24549"/>
                              <a:gd name="T25" fmla="*/ 0 h 43371"/>
                              <a:gd name="T26" fmla="*/ 0 w 24549"/>
                              <a:gd name="T27" fmla="*/ 0 h 43371"/>
                              <a:gd name="T28" fmla="*/ 24549 w 24549"/>
                              <a:gd name="T29" fmla="*/ 43371 h 43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549" h="43371">
                                <a:moveTo>
                                  <a:pt x="0" y="0"/>
                                </a:moveTo>
                                <a:lnTo>
                                  <a:pt x="5893" y="0"/>
                                </a:lnTo>
                                <a:lnTo>
                                  <a:pt x="5893" y="31420"/>
                                </a:lnTo>
                                <a:cubicBezTo>
                                  <a:pt x="5893" y="36322"/>
                                  <a:pt x="7366" y="38456"/>
                                  <a:pt x="10554" y="38456"/>
                                </a:cubicBezTo>
                                <a:cubicBezTo>
                                  <a:pt x="13424" y="38456"/>
                                  <a:pt x="16040" y="36487"/>
                                  <a:pt x="18656" y="33211"/>
                                </a:cubicBezTo>
                                <a:lnTo>
                                  <a:pt x="18656" y="0"/>
                                </a:lnTo>
                                <a:lnTo>
                                  <a:pt x="24549" y="0"/>
                                </a:lnTo>
                                <a:lnTo>
                                  <a:pt x="24549" y="42545"/>
                                </a:lnTo>
                                <a:lnTo>
                                  <a:pt x="18986" y="42545"/>
                                </a:lnTo>
                                <a:lnTo>
                                  <a:pt x="18986" y="37884"/>
                                </a:lnTo>
                                <a:cubicBezTo>
                                  <a:pt x="16205" y="40742"/>
                                  <a:pt x="12116" y="43371"/>
                                  <a:pt x="9335" y="43371"/>
                                </a:cubicBezTo>
                                <a:cubicBezTo>
                                  <a:pt x="3442" y="43371"/>
                                  <a:pt x="0" y="40094"/>
                                  <a:pt x="0" y="32233"/>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6" name="Shape 71"/>
                        <wps:cNvSpPr>
                          <a:spLocks/>
                        </wps:cNvSpPr>
                        <wps:spPr bwMode="auto">
                          <a:xfrm>
                            <a:off x="4678" y="16967"/>
                            <a:ext cx="252" cy="442"/>
                          </a:xfrm>
                          <a:custGeom>
                            <a:avLst/>
                            <a:gdLst>
                              <a:gd name="T0" fmla="*/ 12344 w 25197"/>
                              <a:gd name="T1" fmla="*/ 0 h 44183"/>
                              <a:gd name="T2" fmla="*/ 24206 w 25197"/>
                              <a:gd name="T3" fmla="*/ 10147 h 44183"/>
                              <a:gd name="T4" fmla="*/ 19304 w 25197"/>
                              <a:gd name="T5" fmla="*/ 11620 h 44183"/>
                              <a:gd name="T6" fmla="*/ 11938 w 25197"/>
                              <a:gd name="T7" fmla="*/ 4915 h 44183"/>
                              <a:gd name="T8" fmla="*/ 7201 w 25197"/>
                              <a:gd name="T9" fmla="*/ 9982 h 44183"/>
                              <a:gd name="T10" fmla="*/ 25197 w 25197"/>
                              <a:gd name="T11" fmla="*/ 32398 h 44183"/>
                              <a:gd name="T12" fmla="*/ 13576 w 25197"/>
                              <a:gd name="T13" fmla="*/ 44183 h 44183"/>
                              <a:gd name="T14" fmla="*/ 0 w 25197"/>
                              <a:gd name="T15" fmla="*/ 32893 h 44183"/>
                              <a:gd name="T16" fmla="*/ 5397 w 25197"/>
                              <a:gd name="T17" fmla="*/ 31750 h 44183"/>
                              <a:gd name="T18" fmla="*/ 13170 w 25197"/>
                              <a:gd name="T19" fmla="*/ 39268 h 44183"/>
                              <a:gd name="T20" fmla="*/ 19304 w 25197"/>
                              <a:gd name="T21" fmla="*/ 32817 h 44183"/>
                              <a:gd name="T22" fmla="*/ 1308 w 25197"/>
                              <a:gd name="T23" fmla="*/ 10312 h 44183"/>
                              <a:gd name="T24" fmla="*/ 12344 w 25197"/>
                              <a:gd name="T25" fmla="*/ 0 h 44183"/>
                              <a:gd name="T26" fmla="*/ 0 w 25197"/>
                              <a:gd name="T27" fmla="*/ 0 h 44183"/>
                              <a:gd name="T28" fmla="*/ 25197 w 25197"/>
                              <a:gd name="T29"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97" h="44183">
                                <a:moveTo>
                                  <a:pt x="12344" y="0"/>
                                </a:moveTo>
                                <a:cubicBezTo>
                                  <a:pt x="18898" y="0"/>
                                  <a:pt x="22822" y="3772"/>
                                  <a:pt x="24206" y="10147"/>
                                </a:cubicBezTo>
                                <a:lnTo>
                                  <a:pt x="19304" y="11620"/>
                                </a:lnTo>
                                <a:cubicBezTo>
                                  <a:pt x="18237" y="7938"/>
                                  <a:pt x="16688" y="4915"/>
                                  <a:pt x="11938" y="4915"/>
                                </a:cubicBezTo>
                                <a:cubicBezTo>
                                  <a:pt x="9157" y="4915"/>
                                  <a:pt x="7201" y="7125"/>
                                  <a:pt x="7201" y="9982"/>
                                </a:cubicBezTo>
                                <a:cubicBezTo>
                                  <a:pt x="7201" y="18656"/>
                                  <a:pt x="25197" y="19152"/>
                                  <a:pt x="25197" y="32398"/>
                                </a:cubicBezTo>
                                <a:cubicBezTo>
                                  <a:pt x="25197" y="39116"/>
                                  <a:pt x="20282" y="44183"/>
                                  <a:pt x="13576" y="44183"/>
                                </a:cubicBezTo>
                                <a:cubicBezTo>
                                  <a:pt x="5893" y="44183"/>
                                  <a:pt x="2045" y="40005"/>
                                  <a:pt x="0" y="32893"/>
                                </a:cubicBezTo>
                                <a:lnTo>
                                  <a:pt x="5397" y="31750"/>
                                </a:lnTo>
                                <a:cubicBezTo>
                                  <a:pt x="6617" y="35509"/>
                                  <a:pt x="8826" y="39268"/>
                                  <a:pt x="13170" y="39268"/>
                                </a:cubicBezTo>
                                <a:cubicBezTo>
                                  <a:pt x="16358" y="39268"/>
                                  <a:pt x="19304" y="36335"/>
                                  <a:pt x="19304" y="32817"/>
                                </a:cubicBezTo>
                                <a:cubicBezTo>
                                  <a:pt x="19304" y="23000"/>
                                  <a:pt x="1308" y="22834"/>
                                  <a:pt x="1308" y="10312"/>
                                </a:cubicBezTo>
                                <a:cubicBezTo>
                                  <a:pt x="1308" y="4750"/>
                                  <a:pt x="5893" y="0"/>
                                  <a:pt x="123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7" name="Shape 761"/>
                        <wps:cNvSpPr>
                          <a:spLocks/>
                        </wps:cNvSpPr>
                        <wps:spPr bwMode="auto">
                          <a:xfrm>
                            <a:off x="5307" y="16811"/>
                            <a:ext cx="91" cy="590"/>
                          </a:xfrm>
                          <a:custGeom>
                            <a:avLst/>
                            <a:gdLst>
                              <a:gd name="T0" fmla="*/ 0 w 9144"/>
                              <a:gd name="T1" fmla="*/ 0 h 59068"/>
                              <a:gd name="T2" fmla="*/ 9144 w 9144"/>
                              <a:gd name="T3" fmla="*/ 0 h 59068"/>
                              <a:gd name="T4" fmla="*/ 9144 w 9144"/>
                              <a:gd name="T5" fmla="*/ 59068 h 59068"/>
                              <a:gd name="T6" fmla="*/ 0 w 9144"/>
                              <a:gd name="T7" fmla="*/ 59068 h 59068"/>
                              <a:gd name="T8" fmla="*/ 0 w 9144"/>
                              <a:gd name="T9" fmla="*/ 0 h 59068"/>
                              <a:gd name="T10" fmla="*/ 0 w 9144"/>
                              <a:gd name="T11" fmla="*/ 0 h 59068"/>
                              <a:gd name="T12" fmla="*/ 9144 w 9144"/>
                              <a:gd name="T13" fmla="*/ 59068 h 59068"/>
                            </a:gdLst>
                            <a:ahLst/>
                            <a:cxnLst>
                              <a:cxn ang="0">
                                <a:pos x="T0" y="T1"/>
                              </a:cxn>
                              <a:cxn ang="0">
                                <a:pos x="T2" y="T3"/>
                              </a:cxn>
                              <a:cxn ang="0">
                                <a:pos x="T4" y="T5"/>
                              </a:cxn>
                              <a:cxn ang="0">
                                <a:pos x="T6" y="T7"/>
                              </a:cxn>
                              <a:cxn ang="0">
                                <a:pos x="T8" y="T9"/>
                              </a:cxn>
                            </a:cxnLst>
                            <a:rect l="T10" t="T11" r="T12" b="T13"/>
                            <a:pathLst>
                              <a:path w="9144" h="59068">
                                <a:moveTo>
                                  <a:pt x="0" y="0"/>
                                </a:moveTo>
                                <a:lnTo>
                                  <a:pt x="9144" y="0"/>
                                </a:lnTo>
                                <a:lnTo>
                                  <a:pt x="9144" y="59068"/>
                                </a:lnTo>
                                <a:lnTo>
                                  <a:pt x="0" y="59068"/>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8" name="Shape 73"/>
                        <wps:cNvSpPr>
                          <a:spLocks/>
                        </wps:cNvSpPr>
                        <wps:spPr bwMode="auto">
                          <a:xfrm>
                            <a:off x="5525" y="16810"/>
                            <a:ext cx="74" cy="200"/>
                          </a:xfrm>
                          <a:custGeom>
                            <a:avLst/>
                            <a:gdLst>
                              <a:gd name="T0" fmla="*/ 495 w 7379"/>
                              <a:gd name="T1" fmla="*/ 0 h 19964"/>
                              <a:gd name="T2" fmla="*/ 7379 w 7379"/>
                              <a:gd name="T3" fmla="*/ 0 h 19964"/>
                              <a:gd name="T4" fmla="*/ 7379 w 7379"/>
                              <a:gd name="T5" fmla="*/ 8179 h 19964"/>
                              <a:gd name="T6" fmla="*/ 2464 w 7379"/>
                              <a:gd name="T7" fmla="*/ 19964 h 19964"/>
                              <a:gd name="T8" fmla="*/ 0 w 7379"/>
                              <a:gd name="T9" fmla="*/ 19964 h 19964"/>
                              <a:gd name="T10" fmla="*/ 3759 w 7379"/>
                              <a:gd name="T11" fmla="*/ 7696 h 19964"/>
                              <a:gd name="T12" fmla="*/ 495 w 7379"/>
                              <a:gd name="T13" fmla="*/ 7696 h 19964"/>
                              <a:gd name="T14" fmla="*/ 495 w 7379"/>
                              <a:gd name="T15" fmla="*/ 0 h 19964"/>
                              <a:gd name="T16" fmla="*/ 0 w 7379"/>
                              <a:gd name="T17" fmla="*/ 0 h 19964"/>
                              <a:gd name="T18" fmla="*/ 7379 w 7379"/>
                              <a:gd name="T19" fmla="*/ 19964 h 1996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379" h="19964">
                                <a:moveTo>
                                  <a:pt x="495" y="0"/>
                                </a:moveTo>
                                <a:lnTo>
                                  <a:pt x="7379" y="0"/>
                                </a:lnTo>
                                <a:lnTo>
                                  <a:pt x="7379" y="8179"/>
                                </a:lnTo>
                                <a:lnTo>
                                  <a:pt x="2464" y="19964"/>
                                </a:lnTo>
                                <a:lnTo>
                                  <a:pt x="0" y="19964"/>
                                </a:lnTo>
                                <a:lnTo>
                                  <a:pt x="3759" y="7696"/>
                                </a:lnTo>
                                <a:lnTo>
                                  <a:pt x="495" y="7696"/>
                                </a:lnTo>
                                <a:lnTo>
                                  <a:pt x="49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9" name="Shape 74"/>
                        <wps:cNvSpPr>
                          <a:spLocks/>
                        </wps:cNvSpPr>
                        <wps:spPr bwMode="auto">
                          <a:xfrm>
                            <a:off x="5736" y="16967"/>
                            <a:ext cx="130"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0" name="Shape 75"/>
                        <wps:cNvSpPr>
                          <a:spLocks/>
                        </wps:cNvSpPr>
                        <wps:spPr bwMode="auto">
                          <a:xfrm>
                            <a:off x="5820" y="16864"/>
                            <a:ext cx="46" cy="64"/>
                          </a:xfrm>
                          <a:custGeom>
                            <a:avLst/>
                            <a:gdLst>
                              <a:gd name="T0" fmla="*/ 4578 w 4578"/>
                              <a:gd name="T1" fmla="*/ 0 h 6450"/>
                              <a:gd name="T2" fmla="*/ 4578 w 4578"/>
                              <a:gd name="T3" fmla="*/ 5914 h 6450"/>
                              <a:gd name="T4" fmla="*/ 4089 w 4578"/>
                              <a:gd name="T5" fmla="*/ 6450 h 6450"/>
                              <a:gd name="T6" fmla="*/ 0 w 4578"/>
                              <a:gd name="T7" fmla="*/ 6450 h 6450"/>
                              <a:gd name="T8" fmla="*/ 4578 w 4578"/>
                              <a:gd name="T9" fmla="*/ 0 h 6450"/>
                              <a:gd name="T10" fmla="*/ 0 w 4578"/>
                              <a:gd name="T11" fmla="*/ 0 h 6450"/>
                              <a:gd name="T12" fmla="*/ 4578 w 4578"/>
                              <a:gd name="T13" fmla="*/ 6450 h 6450"/>
                            </a:gdLst>
                            <a:ahLst/>
                            <a:cxnLst>
                              <a:cxn ang="0">
                                <a:pos x="T0" y="T1"/>
                              </a:cxn>
                              <a:cxn ang="0">
                                <a:pos x="T2" y="T3"/>
                              </a:cxn>
                              <a:cxn ang="0">
                                <a:pos x="T4" y="T5"/>
                              </a:cxn>
                              <a:cxn ang="0">
                                <a:pos x="T6" y="T7"/>
                              </a:cxn>
                              <a:cxn ang="0">
                                <a:pos x="T8" y="T9"/>
                              </a:cxn>
                            </a:cxnLst>
                            <a:rect l="T10" t="T11" r="T12" b="T13"/>
                            <a:pathLst>
                              <a:path w="4578" h="6450">
                                <a:moveTo>
                                  <a:pt x="4578" y="0"/>
                                </a:moveTo>
                                <a:lnTo>
                                  <a:pt x="4578" y="5914"/>
                                </a:lnTo>
                                <a:lnTo>
                                  <a:pt x="4089" y="6450"/>
                                </a:lnTo>
                                <a:lnTo>
                                  <a:pt x="0" y="6450"/>
                                </a:lnTo>
                                <a:lnTo>
                                  <a:pt x="457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1" name="Shape 76"/>
                        <wps:cNvSpPr>
                          <a:spLocks/>
                        </wps:cNvSpPr>
                        <wps:spPr bwMode="auto">
                          <a:xfrm>
                            <a:off x="5866"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2" name="Shape 77"/>
                        <wps:cNvSpPr>
                          <a:spLocks/>
                        </wps:cNvSpPr>
                        <wps:spPr bwMode="auto">
                          <a:xfrm>
                            <a:off x="5866"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3" name="Shape 78"/>
                        <wps:cNvSpPr>
                          <a:spLocks/>
                        </wps:cNvSpPr>
                        <wps:spPr bwMode="auto">
                          <a:xfrm>
                            <a:off x="5866" y="16815"/>
                            <a:ext cx="98" cy="108"/>
                          </a:xfrm>
                          <a:custGeom>
                            <a:avLst/>
                            <a:gdLst>
                              <a:gd name="T0" fmla="*/ 3435 w 9811"/>
                              <a:gd name="T1" fmla="*/ 0 h 10754"/>
                              <a:gd name="T2" fmla="*/ 9811 w 9811"/>
                              <a:gd name="T3" fmla="*/ 0 h 10754"/>
                              <a:gd name="T4" fmla="*/ 0 w 9811"/>
                              <a:gd name="T5" fmla="*/ 10754 h 10754"/>
                              <a:gd name="T6" fmla="*/ 0 w 9811"/>
                              <a:gd name="T7" fmla="*/ 4840 h 10754"/>
                              <a:gd name="T8" fmla="*/ 3435 w 9811"/>
                              <a:gd name="T9" fmla="*/ 0 h 10754"/>
                              <a:gd name="T10" fmla="*/ 0 w 9811"/>
                              <a:gd name="T11" fmla="*/ 0 h 10754"/>
                              <a:gd name="T12" fmla="*/ 9811 w 9811"/>
                              <a:gd name="T13" fmla="*/ 10754 h 10754"/>
                            </a:gdLst>
                            <a:ahLst/>
                            <a:cxnLst>
                              <a:cxn ang="0">
                                <a:pos x="T0" y="T1"/>
                              </a:cxn>
                              <a:cxn ang="0">
                                <a:pos x="T2" y="T3"/>
                              </a:cxn>
                              <a:cxn ang="0">
                                <a:pos x="T4" y="T5"/>
                              </a:cxn>
                              <a:cxn ang="0">
                                <a:pos x="T6" y="T7"/>
                              </a:cxn>
                              <a:cxn ang="0">
                                <a:pos x="T8" y="T9"/>
                              </a:cxn>
                            </a:cxnLst>
                            <a:rect l="T10" t="T11" r="T12" b="T13"/>
                            <a:pathLst>
                              <a:path w="9811" h="10754">
                                <a:moveTo>
                                  <a:pt x="3435" y="0"/>
                                </a:moveTo>
                                <a:lnTo>
                                  <a:pt x="9811" y="0"/>
                                </a:lnTo>
                                <a:lnTo>
                                  <a:pt x="0" y="10754"/>
                                </a:lnTo>
                                <a:lnTo>
                                  <a:pt x="0" y="4840"/>
                                </a:lnTo>
                                <a:lnTo>
                                  <a:pt x="343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4" name="Shape 79"/>
                        <wps:cNvSpPr>
                          <a:spLocks/>
                        </wps:cNvSpPr>
                        <wps:spPr bwMode="auto">
                          <a:xfrm>
                            <a:off x="6114" y="16968"/>
                            <a:ext cx="144" cy="572"/>
                          </a:xfrm>
                          <a:custGeom>
                            <a:avLst/>
                            <a:gdLst>
                              <a:gd name="T0" fmla="*/ 14478 w 14478"/>
                              <a:gd name="T1" fmla="*/ 0 h 57244"/>
                              <a:gd name="T2" fmla="*/ 14478 w 14478"/>
                              <a:gd name="T3" fmla="*/ 4808 h 57244"/>
                              <a:gd name="T4" fmla="*/ 13741 w 14478"/>
                              <a:gd name="T5" fmla="*/ 4420 h 57244"/>
                              <a:gd name="T6" fmla="*/ 7531 w 14478"/>
                              <a:gd name="T7" fmla="*/ 15138 h 57244"/>
                              <a:gd name="T8" fmla="*/ 13741 w 14478"/>
                              <a:gd name="T9" fmla="*/ 25857 h 57244"/>
                              <a:gd name="T10" fmla="*/ 14478 w 14478"/>
                              <a:gd name="T11" fmla="*/ 25469 h 57244"/>
                              <a:gd name="T12" fmla="*/ 14478 w 14478"/>
                              <a:gd name="T13" fmla="*/ 30011 h 57244"/>
                              <a:gd name="T14" fmla="*/ 13907 w 14478"/>
                              <a:gd name="T15" fmla="*/ 30264 h 57244"/>
                              <a:gd name="T16" fmla="*/ 9982 w 14478"/>
                              <a:gd name="T17" fmla="*/ 29947 h 57244"/>
                              <a:gd name="T18" fmla="*/ 7036 w 14478"/>
                              <a:gd name="T19" fmla="*/ 32728 h 57244"/>
                              <a:gd name="T20" fmla="*/ 10135 w 14478"/>
                              <a:gd name="T21" fmla="*/ 35598 h 57244"/>
                              <a:gd name="T22" fmla="*/ 14478 w 14478"/>
                              <a:gd name="T23" fmla="*/ 36477 h 57244"/>
                              <a:gd name="T24" fmla="*/ 14478 w 14478"/>
                              <a:gd name="T25" fmla="*/ 41824 h 57244"/>
                              <a:gd name="T26" fmla="*/ 11125 w 14478"/>
                              <a:gd name="T27" fmla="*/ 41072 h 57244"/>
                              <a:gd name="T28" fmla="*/ 5398 w 14478"/>
                              <a:gd name="T29" fmla="*/ 46876 h 57244"/>
                              <a:gd name="T30" fmla="*/ 7668 w 14478"/>
                              <a:gd name="T31" fmla="*/ 51186 h 57244"/>
                              <a:gd name="T32" fmla="*/ 14478 w 14478"/>
                              <a:gd name="T33" fmla="*/ 52800 h 57244"/>
                              <a:gd name="T34" fmla="*/ 14478 w 14478"/>
                              <a:gd name="T35" fmla="*/ 57244 h 57244"/>
                              <a:gd name="T36" fmla="*/ 3664 w 14478"/>
                              <a:gd name="T37" fmla="*/ 54772 h 57244"/>
                              <a:gd name="T38" fmla="*/ 0 w 14478"/>
                              <a:gd name="T39" fmla="*/ 48108 h 57244"/>
                              <a:gd name="T40" fmla="*/ 6210 w 14478"/>
                              <a:gd name="T41" fmla="*/ 39599 h 57244"/>
                              <a:gd name="T42" fmla="*/ 1638 w 14478"/>
                              <a:gd name="T43" fmla="*/ 33871 h 57244"/>
                              <a:gd name="T44" fmla="*/ 7201 w 14478"/>
                              <a:gd name="T45" fmla="*/ 28232 h 57244"/>
                              <a:gd name="T46" fmla="*/ 2134 w 14478"/>
                              <a:gd name="T47" fmla="*/ 16040 h 57244"/>
                              <a:gd name="T48" fmla="*/ 14478 w 14478"/>
                              <a:gd name="T49" fmla="*/ 0 h 57244"/>
                              <a:gd name="T50" fmla="*/ 0 w 14478"/>
                              <a:gd name="T51" fmla="*/ 0 h 57244"/>
                              <a:gd name="T52" fmla="*/ 14478 w 14478"/>
                              <a:gd name="T53" fmla="*/ 57244 h 5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7244">
                                <a:moveTo>
                                  <a:pt x="14478" y="0"/>
                                </a:moveTo>
                                <a:lnTo>
                                  <a:pt x="14478" y="4808"/>
                                </a:lnTo>
                                <a:lnTo>
                                  <a:pt x="13741" y="4420"/>
                                </a:lnTo>
                                <a:cubicBezTo>
                                  <a:pt x="10312" y="4420"/>
                                  <a:pt x="7531" y="7036"/>
                                  <a:pt x="7531" y="15138"/>
                                </a:cubicBezTo>
                                <a:cubicBezTo>
                                  <a:pt x="7531" y="23241"/>
                                  <a:pt x="10312" y="25857"/>
                                  <a:pt x="13741" y="25857"/>
                                </a:cubicBezTo>
                                <a:lnTo>
                                  <a:pt x="14478" y="25469"/>
                                </a:lnTo>
                                <a:lnTo>
                                  <a:pt x="14478" y="30011"/>
                                </a:lnTo>
                                <a:lnTo>
                                  <a:pt x="13907" y="30264"/>
                                </a:lnTo>
                                <a:cubicBezTo>
                                  <a:pt x="12598" y="30264"/>
                                  <a:pt x="11290" y="29947"/>
                                  <a:pt x="9982" y="29947"/>
                                </a:cubicBezTo>
                                <a:cubicBezTo>
                                  <a:pt x="8992" y="30188"/>
                                  <a:pt x="7036" y="31090"/>
                                  <a:pt x="7036" y="32728"/>
                                </a:cubicBezTo>
                                <a:cubicBezTo>
                                  <a:pt x="7036" y="34239"/>
                                  <a:pt x="8242" y="35036"/>
                                  <a:pt x="10135" y="35598"/>
                                </a:cubicBezTo>
                                <a:lnTo>
                                  <a:pt x="14478" y="36477"/>
                                </a:lnTo>
                                <a:lnTo>
                                  <a:pt x="14478" y="41824"/>
                                </a:lnTo>
                                <a:lnTo>
                                  <a:pt x="11125" y="41072"/>
                                </a:lnTo>
                                <a:cubicBezTo>
                                  <a:pt x="7684" y="42545"/>
                                  <a:pt x="5398" y="44501"/>
                                  <a:pt x="5398" y="46876"/>
                                </a:cubicBezTo>
                                <a:cubicBezTo>
                                  <a:pt x="5398" y="48635"/>
                                  <a:pt x="6134" y="50130"/>
                                  <a:pt x="7668" y="51186"/>
                                </a:cubicBezTo>
                                <a:lnTo>
                                  <a:pt x="14478" y="52800"/>
                                </a:lnTo>
                                <a:lnTo>
                                  <a:pt x="14478" y="57244"/>
                                </a:lnTo>
                                <a:lnTo>
                                  <a:pt x="3664" y="54772"/>
                                </a:lnTo>
                                <a:cubicBezTo>
                                  <a:pt x="1229" y="53178"/>
                                  <a:pt x="0" y="50889"/>
                                  <a:pt x="0" y="48108"/>
                                </a:cubicBezTo>
                                <a:cubicBezTo>
                                  <a:pt x="0" y="44348"/>
                                  <a:pt x="2375" y="41237"/>
                                  <a:pt x="6210" y="39599"/>
                                </a:cubicBezTo>
                                <a:cubicBezTo>
                                  <a:pt x="3683" y="38773"/>
                                  <a:pt x="1638" y="36741"/>
                                  <a:pt x="1638" y="33871"/>
                                </a:cubicBezTo>
                                <a:cubicBezTo>
                                  <a:pt x="1638" y="30683"/>
                                  <a:pt x="4420" y="28715"/>
                                  <a:pt x="7201" y="28232"/>
                                </a:cubicBezTo>
                                <a:cubicBezTo>
                                  <a:pt x="3848" y="25857"/>
                                  <a:pt x="2134" y="20460"/>
                                  <a:pt x="2134" y="16040"/>
                                </a:cubicBezTo>
                                <a:cubicBezTo>
                                  <a:pt x="2134" y="5893"/>
                                  <a:pt x="7036" y="0"/>
                                  <a:pt x="14478"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5" name="Shape 80"/>
                        <wps:cNvSpPr>
                          <a:spLocks/>
                        </wps:cNvSpPr>
                        <wps:spPr bwMode="auto">
                          <a:xfrm>
                            <a:off x="6258" y="17332"/>
                            <a:ext cx="145" cy="208"/>
                          </a:xfrm>
                          <a:custGeom>
                            <a:avLst/>
                            <a:gdLst>
                              <a:gd name="T0" fmla="*/ 0 w 14478"/>
                              <a:gd name="T1" fmla="*/ 0 h 20787"/>
                              <a:gd name="T2" fmla="*/ 2870 w 14478"/>
                              <a:gd name="T3" fmla="*/ 581 h 20787"/>
                              <a:gd name="T4" fmla="*/ 14478 w 14478"/>
                              <a:gd name="T5" fmla="*/ 10805 h 20787"/>
                              <a:gd name="T6" fmla="*/ 89 w 14478"/>
                              <a:gd name="T7" fmla="*/ 20787 h 20787"/>
                              <a:gd name="T8" fmla="*/ 0 w 14478"/>
                              <a:gd name="T9" fmla="*/ 20767 h 20787"/>
                              <a:gd name="T10" fmla="*/ 0 w 14478"/>
                              <a:gd name="T11" fmla="*/ 16323 h 20787"/>
                              <a:gd name="T12" fmla="*/ 241 w 14478"/>
                              <a:gd name="T13" fmla="*/ 16380 h 20787"/>
                              <a:gd name="T14" fmla="*/ 9081 w 14478"/>
                              <a:gd name="T15" fmla="*/ 10322 h 20787"/>
                              <a:gd name="T16" fmla="*/ 4764 w 14478"/>
                              <a:gd name="T17" fmla="*/ 6415 h 20787"/>
                              <a:gd name="T18" fmla="*/ 0 w 14478"/>
                              <a:gd name="T19" fmla="*/ 5347 h 20787"/>
                              <a:gd name="T20" fmla="*/ 0 w 14478"/>
                              <a:gd name="T21" fmla="*/ 0 h 20787"/>
                              <a:gd name="T22" fmla="*/ 0 w 14478"/>
                              <a:gd name="T23" fmla="*/ 0 h 20787"/>
                              <a:gd name="T24" fmla="*/ 14478 w 14478"/>
                              <a:gd name="T25" fmla="*/ 20787 h 20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4478" h="20787">
                                <a:moveTo>
                                  <a:pt x="0" y="0"/>
                                </a:moveTo>
                                <a:lnTo>
                                  <a:pt x="2870" y="581"/>
                                </a:lnTo>
                                <a:cubicBezTo>
                                  <a:pt x="9004" y="1889"/>
                                  <a:pt x="14478" y="3858"/>
                                  <a:pt x="14478" y="10805"/>
                                </a:cubicBezTo>
                                <a:cubicBezTo>
                                  <a:pt x="14478" y="16380"/>
                                  <a:pt x="9081" y="20787"/>
                                  <a:pt x="89" y="20787"/>
                                </a:cubicBezTo>
                                <a:lnTo>
                                  <a:pt x="0" y="20767"/>
                                </a:lnTo>
                                <a:lnTo>
                                  <a:pt x="0" y="16323"/>
                                </a:lnTo>
                                <a:lnTo>
                                  <a:pt x="241" y="16380"/>
                                </a:lnTo>
                                <a:cubicBezTo>
                                  <a:pt x="6795" y="16380"/>
                                  <a:pt x="9081" y="13751"/>
                                  <a:pt x="9081" y="10322"/>
                                </a:cubicBezTo>
                                <a:cubicBezTo>
                                  <a:pt x="9081" y="8360"/>
                                  <a:pt x="7239" y="7214"/>
                                  <a:pt x="4764" y="6415"/>
                                </a:cubicBezTo>
                                <a:lnTo>
                                  <a:pt x="0" y="5347"/>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6" name="Shape 81"/>
                        <wps:cNvSpPr>
                          <a:spLocks/>
                        </wps:cNvSpPr>
                        <wps:spPr bwMode="auto">
                          <a:xfrm>
                            <a:off x="6258" y="16968"/>
                            <a:ext cx="150" cy="300"/>
                          </a:xfrm>
                          <a:custGeom>
                            <a:avLst/>
                            <a:gdLst>
                              <a:gd name="T0" fmla="*/ 0 w 14973"/>
                              <a:gd name="T1" fmla="*/ 0 h 30011"/>
                              <a:gd name="T2" fmla="*/ 7772 w 14973"/>
                              <a:gd name="T3" fmla="*/ 3924 h 30011"/>
                              <a:gd name="T4" fmla="*/ 14973 w 14973"/>
                              <a:gd name="T5" fmla="*/ 0 h 30011"/>
                              <a:gd name="T6" fmla="*/ 14973 w 14973"/>
                              <a:gd name="T7" fmla="*/ 5398 h 30011"/>
                              <a:gd name="T8" fmla="*/ 13259 w 14973"/>
                              <a:gd name="T9" fmla="*/ 5232 h 30011"/>
                              <a:gd name="T10" fmla="*/ 9576 w 14973"/>
                              <a:gd name="T11" fmla="*/ 6871 h 30011"/>
                              <a:gd name="T12" fmla="*/ 10884 w 14973"/>
                              <a:gd name="T13" fmla="*/ 15049 h 30011"/>
                              <a:gd name="T14" fmla="*/ 7609 w 14973"/>
                              <a:gd name="T15" fmla="*/ 26648 h 30011"/>
                              <a:gd name="T16" fmla="*/ 0 w 14973"/>
                              <a:gd name="T17" fmla="*/ 30011 h 30011"/>
                              <a:gd name="T18" fmla="*/ 0 w 14973"/>
                              <a:gd name="T19" fmla="*/ 25469 h 30011"/>
                              <a:gd name="T20" fmla="*/ 3665 w 14973"/>
                              <a:gd name="T21" fmla="*/ 23536 h 30011"/>
                              <a:gd name="T22" fmla="*/ 5486 w 14973"/>
                              <a:gd name="T23" fmla="*/ 15138 h 30011"/>
                              <a:gd name="T24" fmla="*/ 3665 w 14973"/>
                              <a:gd name="T25" fmla="*/ 6740 h 30011"/>
                              <a:gd name="T26" fmla="*/ 0 w 14973"/>
                              <a:gd name="T27" fmla="*/ 4808 h 30011"/>
                              <a:gd name="T28" fmla="*/ 0 w 14973"/>
                              <a:gd name="T29" fmla="*/ 0 h 30011"/>
                              <a:gd name="T30" fmla="*/ 0 w 14973"/>
                              <a:gd name="T31" fmla="*/ 0 h 30011"/>
                              <a:gd name="T32" fmla="*/ 14973 w 14973"/>
                              <a:gd name="T33" fmla="*/ 30011 h 30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973" h="30011">
                                <a:moveTo>
                                  <a:pt x="0" y="0"/>
                                </a:moveTo>
                                <a:cubicBezTo>
                                  <a:pt x="2781" y="0"/>
                                  <a:pt x="6388" y="1232"/>
                                  <a:pt x="7772" y="3924"/>
                                </a:cubicBezTo>
                                <a:cubicBezTo>
                                  <a:pt x="9081" y="1638"/>
                                  <a:pt x="11379" y="0"/>
                                  <a:pt x="14973" y="0"/>
                                </a:cubicBezTo>
                                <a:lnTo>
                                  <a:pt x="14973" y="5398"/>
                                </a:lnTo>
                                <a:cubicBezTo>
                                  <a:pt x="14326" y="5232"/>
                                  <a:pt x="13830" y="5232"/>
                                  <a:pt x="13259" y="5232"/>
                                </a:cubicBezTo>
                                <a:cubicBezTo>
                                  <a:pt x="11697" y="5232"/>
                                  <a:pt x="10643" y="5893"/>
                                  <a:pt x="9576" y="6871"/>
                                </a:cubicBezTo>
                                <a:cubicBezTo>
                                  <a:pt x="10389" y="9487"/>
                                  <a:pt x="10884" y="11621"/>
                                  <a:pt x="10884" y="15049"/>
                                </a:cubicBezTo>
                                <a:cubicBezTo>
                                  <a:pt x="10884" y="20371"/>
                                  <a:pt x="9655" y="24174"/>
                                  <a:pt x="7609" y="26648"/>
                                </a:cubicBezTo>
                                <a:lnTo>
                                  <a:pt x="0" y="30011"/>
                                </a:lnTo>
                                <a:lnTo>
                                  <a:pt x="0" y="25469"/>
                                </a:lnTo>
                                <a:lnTo>
                                  <a:pt x="3665" y="23536"/>
                                </a:lnTo>
                                <a:cubicBezTo>
                                  <a:pt x="4791" y="21869"/>
                                  <a:pt x="5486" y="19190"/>
                                  <a:pt x="5486" y="15138"/>
                                </a:cubicBezTo>
                                <a:cubicBezTo>
                                  <a:pt x="5486" y="11087"/>
                                  <a:pt x="4791" y="8407"/>
                                  <a:pt x="3665" y="6740"/>
                                </a:cubicBezTo>
                                <a:lnTo>
                                  <a:pt x="0" y="48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7" name="Shape 762"/>
                        <wps:cNvSpPr>
                          <a:spLocks/>
                        </wps:cNvSpPr>
                        <wps:spPr bwMode="auto">
                          <a:xfrm>
                            <a:off x="6548" y="16976"/>
                            <a:ext cx="92" cy="425"/>
                          </a:xfrm>
                          <a:custGeom>
                            <a:avLst/>
                            <a:gdLst>
                              <a:gd name="T0" fmla="*/ 0 w 9144"/>
                              <a:gd name="T1" fmla="*/ 0 h 42545"/>
                              <a:gd name="T2" fmla="*/ 9144 w 9144"/>
                              <a:gd name="T3" fmla="*/ 0 h 42545"/>
                              <a:gd name="T4" fmla="*/ 9144 w 9144"/>
                              <a:gd name="T5" fmla="*/ 42545 h 42545"/>
                              <a:gd name="T6" fmla="*/ 0 w 9144"/>
                              <a:gd name="T7" fmla="*/ 42545 h 42545"/>
                              <a:gd name="T8" fmla="*/ 0 w 9144"/>
                              <a:gd name="T9" fmla="*/ 0 h 42545"/>
                              <a:gd name="T10" fmla="*/ 0 w 9144"/>
                              <a:gd name="T11" fmla="*/ 0 h 42545"/>
                              <a:gd name="T12" fmla="*/ 9144 w 9144"/>
                              <a:gd name="T13" fmla="*/ 42545 h 42545"/>
                            </a:gdLst>
                            <a:ahLst/>
                            <a:cxnLst>
                              <a:cxn ang="0">
                                <a:pos x="T0" y="T1"/>
                              </a:cxn>
                              <a:cxn ang="0">
                                <a:pos x="T2" y="T3"/>
                              </a:cxn>
                              <a:cxn ang="0">
                                <a:pos x="T4" y="T5"/>
                              </a:cxn>
                              <a:cxn ang="0">
                                <a:pos x="T6" y="T7"/>
                              </a:cxn>
                              <a:cxn ang="0">
                                <a:pos x="T8" y="T9"/>
                              </a:cxn>
                            </a:cxnLst>
                            <a:rect l="T10" t="T11" r="T12" b="T13"/>
                            <a:pathLst>
                              <a:path w="9144" h="42545">
                                <a:moveTo>
                                  <a:pt x="0" y="0"/>
                                </a:moveTo>
                                <a:lnTo>
                                  <a:pt x="9144" y="0"/>
                                </a:lnTo>
                                <a:lnTo>
                                  <a:pt x="9144" y="42545"/>
                                </a:lnTo>
                                <a:lnTo>
                                  <a:pt x="0" y="42545"/>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8" name="Shape 763"/>
                        <wps:cNvSpPr>
                          <a:spLocks/>
                        </wps:cNvSpPr>
                        <wps:spPr bwMode="auto">
                          <a:xfrm>
                            <a:off x="6548" y="16810"/>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9" name="Shape 84"/>
                        <wps:cNvSpPr>
                          <a:spLocks/>
                        </wps:cNvSpPr>
                        <wps:spPr bwMode="auto">
                          <a:xfrm>
                            <a:off x="6757" y="16968"/>
                            <a:ext cx="130" cy="441"/>
                          </a:xfrm>
                          <a:custGeom>
                            <a:avLst/>
                            <a:gdLst>
                              <a:gd name="T0" fmla="*/ 12281 w 13024"/>
                              <a:gd name="T1" fmla="*/ 0 h 44183"/>
                              <a:gd name="T2" fmla="*/ 13024 w 13024"/>
                              <a:gd name="T3" fmla="*/ 371 h 44183"/>
                              <a:gd name="T4" fmla="*/ 13024 w 13024"/>
                              <a:gd name="T5" fmla="*/ 5367 h 44183"/>
                              <a:gd name="T6" fmla="*/ 7958 w 13024"/>
                              <a:gd name="T7" fmla="*/ 8588 h 44183"/>
                              <a:gd name="T8" fmla="*/ 5905 w 13024"/>
                              <a:gd name="T9" fmla="*/ 22085 h 44183"/>
                              <a:gd name="T10" fmla="*/ 8069 w 13024"/>
                              <a:gd name="T11" fmla="*/ 35587 h 44183"/>
                              <a:gd name="T12" fmla="*/ 13024 w 13024"/>
                              <a:gd name="T13" fmla="*/ 38705 h 44183"/>
                              <a:gd name="T14" fmla="*/ 13024 w 13024"/>
                              <a:gd name="T15" fmla="*/ 43766 h 44183"/>
                              <a:gd name="T16" fmla="*/ 12281 w 13024"/>
                              <a:gd name="T17" fmla="*/ 44183 h 44183"/>
                              <a:gd name="T18" fmla="*/ 0 w 13024"/>
                              <a:gd name="T19" fmla="*/ 22085 h 44183"/>
                              <a:gd name="T20" fmla="*/ 12281 w 13024"/>
                              <a:gd name="T21" fmla="*/ 0 h 44183"/>
                              <a:gd name="T22" fmla="*/ 0 w 13024"/>
                              <a:gd name="T23" fmla="*/ 0 h 44183"/>
                              <a:gd name="T24" fmla="*/ 13024 w 13024"/>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24" h="44183">
                                <a:moveTo>
                                  <a:pt x="12281" y="0"/>
                                </a:moveTo>
                                <a:lnTo>
                                  <a:pt x="13024" y="371"/>
                                </a:lnTo>
                                <a:lnTo>
                                  <a:pt x="13024" y="5367"/>
                                </a:lnTo>
                                <a:lnTo>
                                  <a:pt x="7958" y="8588"/>
                                </a:lnTo>
                                <a:cubicBezTo>
                                  <a:pt x="6620" y="11249"/>
                                  <a:pt x="5905" y="15545"/>
                                  <a:pt x="5905" y="22085"/>
                                </a:cubicBezTo>
                                <a:cubicBezTo>
                                  <a:pt x="5905" y="28632"/>
                                  <a:pt x="6680" y="32928"/>
                                  <a:pt x="8069" y="35587"/>
                                </a:cubicBezTo>
                                <a:lnTo>
                                  <a:pt x="13024" y="38705"/>
                                </a:lnTo>
                                <a:lnTo>
                                  <a:pt x="13024" y="43766"/>
                                </a:lnTo>
                                <a:lnTo>
                                  <a:pt x="12281" y="44183"/>
                                </a:lnTo>
                                <a:cubicBezTo>
                                  <a:pt x="5575" y="44183"/>
                                  <a:pt x="0" y="38456"/>
                                  <a:pt x="0" y="22085"/>
                                </a:cubicBezTo>
                                <a:cubicBezTo>
                                  <a:pt x="0" y="5728"/>
                                  <a:pt x="5575" y="0"/>
                                  <a:pt x="12281"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0" name="Shape 85"/>
                        <wps:cNvSpPr>
                          <a:spLocks/>
                        </wps:cNvSpPr>
                        <wps:spPr bwMode="auto">
                          <a:xfrm>
                            <a:off x="6887" y="16810"/>
                            <a:ext cx="140" cy="595"/>
                          </a:xfrm>
                          <a:custGeom>
                            <a:avLst/>
                            <a:gdLst>
                              <a:gd name="T0" fmla="*/ 7118 w 13989"/>
                              <a:gd name="T1" fmla="*/ 0 h 59476"/>
                              <a:gd name="T2" fmla="*/ 12998 w 13989"/>
                              <a:gd name="T3" fmla="*/ 0 h 59476"/>
                              <a:gd name="T4" fmla="*/ 12998 w 13989"/>
                              <a:gd name="T5" fmla="*/ 47612 h 59476"/>
                              <a:gd name="T6" fmla="*/ 13989 w 13989"/>
                              <a:gd name="T7" fmla="*/ 59068 h 59476"/>
                              <a:gd name="T8" fmla="*/ 8414 w 13989"/>
                              <a:gd name="T9" fmla="*/ 59068 h 59476"/>
                              <a:gd name="T10" fmla="*/ 8172 w 13989"/>
                              <a:gd name="T11" fmla="*/ 54978 h 59476"/>
                              <a:gd name="T12" fmla="*/ 8007 w 13989"/>
                              <a:gd name="T13" fmla="*/ 54978 h 59476"/>
                              <a:gd name="T14" fmla="*/ 0 w 13989"/>
                              <a:gd name="T15" fmla="*/ 59476 h 59476"/>
                              <a:gd name="T16" fmla="*/ 0 w 13989"/>
                              <a:gd name="T17" fmla="*/ 54415 h 59476"/>
                              <a:gd name="T18" fmla="*/ 895 w 13989"/>
                              <a:gd name="T19" fmla="*/ 54978 h 59476"/>
                              <a:gd name="T20" fmla="*/ 7118 w 13989"/>
                              <a:gd name="T21" fmla="*/ 50889 h 59476"/>
                              <a:gd name="T22" fmla="*/ 7118 w 13989"/>
                              <a:gd name="T23" fmla="*/ 24384 h 59476"/>
                              <a:gd name="T24" fmla="*/ 730 w 13989"/>
                              <a:gd name="T25" fmla="*/ 20612 h 59476"/>
                              <a:gd name="T26" fmla="*/ 0 w 13989"/>
                              <a:gd name="T27" fmla="*/ 21077 h 59476"/>
                              <a:gd name="T28" fmla="*/ 0 w 13989"/>
                              <a:gd name="T29" fmla="*/ 16081 h 59476"/>
                              <a:gd name="T30" fmla="*/ 7118 w 13989"/>
                              <a:gd name="T31" fmla="*/ 19634 h 59476"/>
                              <a:gd name="T32" fmla="*/ 7118 w 13989"/>
                              <a:gd name="T33" fmla="*/ 0 h 59476"/>
                              <a:gd name="T34" fmla="*/ 0 w 13989"/>
                              <a:gd name="T35" fmla="*/ 0 h 59476"/>
                              <a:gd name="T36" fmla="*/ 13989 w 13989"/>
                              <a:gd name="T37" fmla="*/ 59476 h 5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3989" h="59476">
                                <a:moveTo>
                                  <a:pt x="7118" y="0"/>
                                </a:moveTo>
                                <a:lnTo>
                                  <a:pt x="12998" y="0"/>
                                </a:lnTo>
                                <a:lnTo>
                                  <a:pt x="12998" y="47612"/>
                                </a:lnTo>
                                <a:cubicBezTo>
                                  <a:pt x="12998" y="53187"/>
                                  <a:pt x="13329" y="56617"/>
                                  <a:pt x="13989" y="59068"/>
                                </a:cubicBezTo>
                                <a:lnTo>
                                  <a:pt x="8414" y="59068"/>
                                </a:lnTo>
                                <a:lnTo>
                                  <a:pt x="8172" y="54978"/>
                                </a:lnTo>
                                <a:lnTo>
                                  <a:pt x="8007" y="54978"/>
                                </a:lnTo>
                                <a:lnTo>
                                  <a:pt x="0" y="59476"/>
                                </a:lnTo>
                                <a:lnTo>
                                  <a:pt x="0" y="54415"/>
                                </a:lnTo>
                                <a:lnTo>
                                  <a:pt x="895" y="54978"/>
                                </a:lnTo>
                                <a:cubicBezTo>
                                  <a:pt x="2686" y="54978"/>
                                  <a:pt x="5315" y="53340"/>
                                  <a:pt x="7118" y="50889"/>
                                </a:cubicBezTo>
                                <a:lnTo>
                                  <a:pt x="7118" y="24384"/>
                                </a:lnTo>
                                <a:cubicBezTo>
                                  <a:pt x="5391" y="22657"/>
                                  <a:pt x="3347" y="20612"/>
                                  <a:pt x="730" y="20612"/>
                                </a:cubicBezTo>
                                <a:lnTo>
                                  <a:pt x="0" y="21077"/>
                                </a:lnTo>
                                <a:lnTo>
                                  <a:pt x="0" y="16081"/>
                                </a:lnTo>
                                <a:lnTo>
                                  <a:pt x="7118" y="19634"/>
                                </a:lnTo>
                                <a:lnTo>
                                  <a:pt x="711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1" name="Shape 86"/>
                        <wps:cNvSpPr>
                          <a:spLocks/>
                        </wps:cNvSpPr>
                        <wps:spPr bwMode="auto">
                          <a:xfrm>
                            <a:off x="7159" y="16967"/>
                            <a:ext cx="130"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2" name="Shape 87"/>
                        <wps:cNvSpPr>
                          <a:spLocks/>
                        </wps:cNvSpPr>
                        <wps:spPr bwMode="auto">
                          <a:xfrm>
                            <a:off x="7289"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3" name="Shape 88"/>
                        <wps:cNvSpPr>
                          <a:spLocks/>
                        </wps:cNvSpPr>
                        <wps:spPr bwMode="auto">
                          <a:xfrm>
                            <a:off x="7289"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4" name="Shape 89"/>
                        <wps:cNvSpPr>
                          <a:spLocks/>
                        </wps:cNvSpPr>
                        <wps:spPr bwMode="auto">
                          <a:xfrm>
                            <a:off x="7768" y="16968"/>
                            <a:ext cx="130" cy="441"/>
                          </a:xfrm>
                          <a:custGeom>
                            <a:avLst/>
                            <a:gdLst>
                              <a:gd name="T0" fmla="*/ 12268 w 13011"/>
                              <a:gd name="T1" fmla="*/ 0 h 44183"/>
                              <a:gd name="T2" fmla="*/ 13011 w 13011"/>
                              <a:gd name="T3" fmla="*/ 371 h 44183"/>
                              <a:gd name="T4" fmla="*/ 13011 w 13011"/>
                              <a:gd name="T5" fmla="*/ 5367 h 44183"/>
                              <a:gd name="T6" fmla="*/ 7945 w 13011"/>
                              <a:gd name="T7" fmla="*/ 8588 h 44183"/>
                              <a:gd name="T8" fmla="*/ 5893 w 13011"/>
                              <a:gd name="T9" fmla="*/ 22085 h 44183"/>
                              <a:gd name="T10" fmla="*/ 8057 w 13011"/>
                              <a:gd name="T11" fmla="*/ 35587 h 44183"/>
                              <a:gd name="T12" fmla="*/ 13011 w 13011"/>
                              <a:gd name="T13" fmla="*/ 38705 h 44183"/>
                              <a:gd name="T14" fmla="*/ 13011 w 13011"/>
                              <a:gd name="T15" fmla="*/ 43766 h 44183"/>
                              <a:gd name="T16" fmla="*/ 12268 w 13011"/>
                              <a:gd name="T17" fmla="*/ 44183 h 44183"/>
                              <a:gd name="T18" fmla="*/ 0 w 13011"/>
                              <a:gd name="T19" fmla="*/ 22085 h 44183"/>
                              <a:gd name="T20" fmla="*/ 12268 w 13011"/>
                              <a:gd name="T21" fmla="*/ 0 h 44183"/>
                              <a:gd name="T22" fmla="*/ 0 w 13011"/>
                              <a:gd name="T23" fmla="*/ 0 h 44183"/>
                              <a:gd name="T24" fmla="*/ 13011 w 13011"/>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11" h="44183">
                                <a:moveTo>
                                  <a:pt x="12268" y="0"/>
                                </a:moveTo>
                                <a:lnTo>
                                  <a:pt x="13011" y="371"/>
                                </a:lnTo>
                                <a:lnTo>
                                  <a:pt x="13011" y="5367"/>
                                </a:lnTo>
                                <a:lnTo>
                                  <a:pt x="7945" y="8588"/>
                                </a:lnTo>
                                <a:cubicBezTo>
                                  <a:pt x="6607" y="11249"/>
                                  <a:pt x="5893" y="15545"/>
                                  <a:pt x="5893" y="22085"/>
                                </a:cubicBezTo>
                                <a:cubicBezTo>
                                  <a:pt x="5893" y="28632"/>
                                  <a:pt x="6668" y="32928"/>
                                  <a:pt x="8057" y="35587"/>
                                </a:cubicBezTo>
                                <a:lnTo>
                                  <a:pt x="13011" y="38705"/>
                                </a:lnTo>
                                <a:lnTo>
                                  <a:pt x="13011" y="43766"/>
                                </a:lnTo>
                                <a:lnTo>
                                  <a:pt x="12268" y="44183"/>
                                </a:lnTo>
                                <a:cubicBezTo>
                                  <a:pt x="5563" y="44183"/>
                                  <a:pt x="0" y="38456"/>
                                  <a:pt x="0" y="22085"/>
                                </a:cubicBezTo>
                                <a:cubicBezTo>
                                  <a:pt x="0" y="5728"/>
                                  <a:pt x="5563" y="0"/>
                                  <a:pt x="12268"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5" name="Shape 90"/>
                        <wps:cNvSpPr>
                          <a:spLocks/>
                        </wps:cNvSpPr>
                        <wps:spPr bwMode="auto">
                          <a:xfrm>
                            <a:off x="7898" y="16810"/>
                            <a:ext cx="140" cy="595"/>
                          </a:xfrm>
                          <a:custGeom>
                            <a:avLst/>
                            <a:gdLst>
                              <a:gd name="T0" fmla="*/ 7118 w 13989"/>
                              <a:gd name="T1" fmla="*/ 0 h 59476"/>
                              <a:gd name="T2" fmla="*/ 12998 w 13989"/>
                              <a:gd name="T3" fmla="*/ 0 h 59476"/>
                              <a:gd name="T4" fmla="*/ 12998 w 13989"/>
                              <a:gd name="T5" fmla="*/ 47612 h 59476"/>
                              <a:gd name="T6" fmla="*/ 13989 w 13989"/>
                              <a:gd name="T7" fmla="*/ 59068 h 59476"/>
                              <a:gd name="T8" fmla="*/ 8414 w 13989"/>
                              <a:gd name="T9" fmla="*/ 59068 h 59476"/>
                              <a:gd name="T10" fmla="*/ 8172 w 13989"/>
                              <a:gd name="T11" fmla="*/ 54978 h 59476"/>
                              <a:gd name="T12" fmla="*/ 8007 w 13989"/>
                              <a:gd name="T13" fmla="*/ 54978 h 59476"/>
                              <a:gd name="T14" fmla="*/ 0 w 13989"/>
                              <a:gd name="T15" fmla="*/ 59476 h 59476"/>
                              <a:gd name="T16" fmla="*/ 0 w 13989"/>
                              <a:gd name="T17" fmla="*/ 54415 h 59476"/>
                              <a:gd name="T18" fmla="*/ 895 w 13989"/>
                              <a:gd name="T19" fmla="*/ 54978 h 59476"/>
                              <a:gd name="T20" fmla="*/ 7118 w 13989"/>
                              <a:gd name="T21" fmla="*/ 50889 h 59476"/>
                              <a:gd name="T22" fmla="*/ 7118 w 13989"/>
                              <a:gd name="T23" fmla="*/ 24384 h 59476"/>
                              <a:gd name="T24" fmla="*/ 730 w 13989"/>
                              <a:gd name="T25" fmla="*/ 20612 h 59476"/>
                              <a:gd name="T26" fmla="*/ 0 w 13989"/>
                              <a:gd name="T27" fmla="*/ 21077 h 59476"/>
                              <a:gd name="T28" fmla="*/ 0 w 13989"/>
                              <a:gd name="T29" fmla="*/ 16081 h 59476"/>
                              <a:gd name="T30" fmla="*/ 7118 w 13989"/>
                              <a:gd name="T31" fmla="*/ 19634 h 59476"/>
                              <a:gd name="T32" fmla="*/ 7118 w 13989"/>
                              <a:gd name="T33" fmla="*/ 0 h 59476"/>
                              <a:gd name="T34" fmla="*/ 0 w 13989"/>
                              <a:gd name="T35" fmla="*/ 0 h 59476"/>
                              <a:gd name="T36" fmla="*/ 13989 w 13989"/>
                              <a:gd name="T37" fmla="*/ 59476 h 5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3989" h="59476">
                                <a:moveTo>
                                  <a:pt x="7118" y="0"/>
                                </a:moveTo>
                                <a:lnTo>
                                  <a:pt x="12998" y="0"/>
                                </a:lnTo>
                                <a:lnTo>
                                  <a:pt x="12998" y="47612"/>
                                </a:lnTo>
                                <a:cubicBezTo>
                                  <a:pt x="12998" y="53187"/>
                                  <a:pt x="13329" y="56617"/>
                                  <a:pt x="13989" y="59068"/>
                                </a:cubicBezTo>
                                <a:lnTo>
                                  <a:pt x="8414" y="59068"/>
                                </a:lnTo>
                                <a:lnTo>
                                  <a:pt x="8172" y="54978"/>
                                </a:lnTo>
                                <a:lnTo>
                                  <a:pt x="8007" y="54978"/>
                                </a:lnTo>
                                <a:lnTo>
                                  <a:pt x="0" y="59476"/>
                                </a:lnTo>
                                <a:lnTo>
                                  <a:pt x="0" y="54415"/>
                                </a:lnTo>
                                <a:lnTo>
                                  <a:pt x="895" y="54978"/>
                                </a:lnTo>
                                <a:cubicBezTo>
                                  <a:pt x="2686" y="54978"/>
                                  <a:pt x="5315" y="53340"/>
                                  <a:pt x="7118" y="50889"/>
                                </a:cubicBezTo>
                                <a:lnTo>
                                  <a:pt x="7118" y="24384"/>
                                </a:lnTo>
                                <a:cubicBezTo>
                                  <a:pt x="5391" y="22657"/>
                                  <a:pt x="3347" y="20612"/>
                                  <a:pt x="730" y="20612"/>
                                </a:cubicBezTo>
                                <a:lnTo>
                                  <a:pt x="0" y="21077"/>
                                </a:lnTo>
                                <a:lnTo>
                                  <a:pt x="0" y="16081"/>
                                </a:lnTo>
                                <a:lnTo>
                                  <a:pt x="7118" y="19634"/>
                                </a:lnTo>
                                <a:lnTo>
                                  <a:pt x="711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6" name="Shape 91"/>
                        <wps:cNvSpPr>
                          <a:spLocks/>
                        </wps:cNvSpPr>
                        <wps:spPr bwMode="auto">
                          <a:xfrm>
                            <a:off x="8169" y="16967"/>
                            <a:ext cx="131"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7" name="Shape 92"/>
                        <wps:cNvSpPr>
                          <a:spLocks/>
                        </wps:cNvSpPr>
                        <wps:spPr bwMode="auto">
                          <a:xfrm>
                            <a:off x="8300"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8" name="Shape 93"/>
                        <wps:cNvSpPr>
                          <a:spLocks/>
                        </wps:cNvSpPr>
                        <wps:spPr bwMode="auto">
                          <a:xfrm>
                            <a:off x="8300"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9" name="Shape 764"/>
                        <wps:cNvSpPr>
                          <a:spLocks/>
                        </wps:cNvSpPr>
                        <wps:spPr bwMode="auto">
                          <a:xfrm>
                            <a:off x="8800" y="16811"/>
                            <a:ext cx="92" cy="590"/>
                          </a:xfrm>
                          <a:custGeom>
                            <a:avLst/>
                            <a:gdLst>
                              <a:gd name="T0" fmla="*/ 0 w 9144"/>
                              <a:gd name="T1" fmla="*/ 0 h 59068"/>
                              <a:gd name="T2" fmla="*/ 9144 w 9144"/>
                              <a:gd name="T3" fmla="*/ 0 h 59068"/>
                              <a:gd name="T4" fmla="*/ 9144 w 9144"/>
                              <a:gd name="T5" fmla="*/ 59068 h 59068"/>
                              <a:gd name="T6" fmla="*/ 0 w 9144"/>
                              <a:gd name="T7" fmla="*/ 59068 h 59068"/>
                              <a:gd name="T8" fmla="*/ 0 w 9144"/>
                              <a:gd name="T9" fmla="*/ 0 h 59068"/>
                              <a:gd name="T10" fmla="*/ 0 w 9144"/>
                              <a:gd name="T11" fmla="*/ 0 h 59068"/>
                              <a:gd name="T12" fmla="*/ 9144 w 9144"/>
                              <a:gd name="T13" fmla="*/ 59068 h 59068"/>
                            </a:gdLst>
                            <a:ahLst/>
                            <a:cxnLst>
                              <a:cxn ang="0">
                                <a:pos x="T0" y="T1"/>
                              </a:cxn>
                              <a:cxn ang="0">
                                <a:pos x="T2" y="T3"/>
                              </a:cxn>
                              <a:cxn ang="0">
                                <a:pos x="T4" y="T5"/>
                              </a:cxn>
                              <a:cxn ang="0">
                                <a:pos x="T6" y="T7"/>
                              </a:cxn>
                              <a:cxn ang="0">
                                <a:pos x="T8" y="T9"/>
                              </a:cxn>
                            </a:cxnLst>
                            <a:rect l="T10" t="T11" r="T12" b="T13"/>
                            <a:pathLst>
                              <a:path w="9144" h="59068">
                                <a:moveTo>
                                  <a:pt x="0" y="0"/>
                                </a:moveTo>
                                <a:lnTo>
                                  <a:pt x="9144" y="0"/>
                                </a:lnTo>
                                <a:lnTo>
                                  <a:pt x="9144" y="59068"/>
                                </a:lnTo>
                                <a:lnTo>
                                  <a:pt x="0" y="59068"/>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0" name="Shape 95"/>
                        <wps:cNvSpPr>
                          <a:spLocks/>
                        </wps:cNvSpPr>
                        <wps:spPr bwMode="auto">
                          <a:xfrm>
                            <a:off x="9009" y="17153"/>
                            <a:ext cx="130" cy="256"/>
                          </a:xfrm>
                          <a:custGeom>
                            <a:avLst/>
                            <a:gdLst>
                              <a:gd name="T0" fmla="*/ 12967 w 12967"/>
                              <a:gd name="T1" fmla="*/ 0 h 25633"/>
                              <a:gd name="T2" fmla="*/ 12967 w 12967"/>
                              <a:gd name="T3" fmla="*/ 5193 h 25633"/>
                              <a:gd name="T4" fmla="*/ 10943 w 12967"/>
                              <a:gd name="T5" fmla="*/ 6137 h 25633"/>
                              <a:gd name="T6" fmla="*/ 5893 w 12967"/>
                              <a:gd name="T7" fmla="*/ 14178 h 25633"/>
                              <a:gd name="T8" fmla="*/ 11938 w 12967"/>
                              <a:gd name="T9" fmla="*/ 20718 h 25633"/>
                              <a:gd name="T10" fmla="*/ 12967 w 12967"/>
                              <a:gd name="T11" fmla="*/ 20157 h 25633"/>
                              <a:gd name="T12" fmla="*/ 12967 w 12967"/>
                              <a:gd name="T13" fmla="*/ 24695 h 25633"/>
                              <a:gd name="T14" fmla="*/ 11036 w 12967"/>
                              <a:gd name="T15" fmla="*/ 25633 h 25633"/>
                              <a:gd name="T16" fmla="*/ 0 w 12967"/>
                              <a:gd name="T17" fmla="*/ 14660 h 25633"/>
                              <a:gd name="T18" fmla="*/ 6829 w 12967"/>
                              <a:gd name="T19" fmla="*/ 2608 h 25633"/>
                              <a:gd name="T20" fmla="*/ 12967 w 12967"/>
                              <a:gd name="T21" fmla="*/ 0 h 25633"/>
                              <a:gd name="T22" fmla="*/ 0 w 12967"/>
                              <a:gd name="T23" fmla="*/ 0 h 25633"/>
                              <a:gd name="T24" fmla="*/ 12967 w 12967"/>
                              <a:gd name="T25" fmla="*/ 25633 h 25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967" h="25633">
                                <a:moveTo>
                                  <a:pt x="12967" y="0"/>
                                </a:moveTo>
                                <a:lnTo>
                                  <a:pt x="12967" y="5193"/>
                                </a:lnTo>
                                <a:lnTo>
                                  <a:pt x="10943" y="6137"/>
                                </a:lnTo>
                                <a:cubicBezTo>
                                  <a:pt x="8080" y="8164"/>
                                  <a:pt x="5893" y="10825"/>
                                  <a:pt x="5893" y="14178"/>
                                </a:cubicBezTo>
                                <a:cubicBezTo>
                                  <a:pt x="5893" y="18191"/>
                                  <a:pt x="7683" y="20718"/>
                                  <a:pt x="11938" y="20718"/>
                                </a:cubicBezTo>
                                <a:lnTo>
                                  <a:pt x="12967" y="20157"/>
                                </a:lnTo>
                                <a:lnTo>
                                  <a:pt x="12967" y="24695"/>
                                </a:lnTo>
                                <a:lnTo>
                                  <a:pt x="11036" y="25633"/>
                                </a:lnTo>
                                <a:cubicBezTo>
                                  <a:pt x="4420" y="25633"/>
                                  <a:pt x="0" y="21378"/>
                                  <a:pt x="0" y="14660"/>
                                </a:cubicBezTo>
                                <a:cubicBezTo>
                                  <a:pt x="0" y="9428"/>
                                  <a:pt x="2883" y="5481"/>
                                  <a:pt x="6829" y="2608"/>
                                </a:cubicBezTo>
                                <a:lnTo>
                                  <a:pt x="12967"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1" name="Shape 96"/>
                        <wps:cNvSpPr>
                          <a:spLocks/>
                        </wps:cNvSpPr>
                        <wps:spPr bwMode="auto">
                          <a:xfrm>
                            <a:off x="9021" y="16971"/>
                            <a:ext cx="118" cy="129"/>
                          </a:xfrm>
                          <a:custGeom>
                            <a:avLst/>
                            <a:gdLst>
                              <a:gd name="T0" fmla="*/ 11824 w 11824"/>
                              <a:gd name="T1" fmla="*/ 0 h 12929"/>
                              <a:gd name="T2" fmla="*/ 11824 w 11824"/>
                              <a:gd name="T3" fmla="*/ 5074 h 12929"/>
                              <a:gd name="T4" fmla="*/ 7637 w 11824"/>
                              <a:gd name="T5" fmla="*/ 7308 h 12929"/>
                              <a:gd name="T6" fmla="*/ 5398 w 11824"/>
                              <a:gd name="T7" fmla="*/ 12929 h 12929"/>
                              <a:gd name="T8" fmla="*/ 0 w 11824"/>
                              <a:gd name="T9" fmla="*/ 12104 h 12929"/>
                              <a:gd name="T10" fmla="*/ 3904 w 11824"/>
                              <a:gd name="T11" fmla="*/ 3372 h 12929"/>
                              <a:gd name="T12" fmla="*/ 11824 w 11824"/>
                              <a:gd name="T13" fmla="*/ 0 h 12929"/>
                              <a:gd name="T14" fmla="*/ 0 w 11824"/>
                              <a:gd name="T15" fmla="*/ 0 h 12929"/>
                              <a:gd name="T16" fmla="*/ 11824 w 11824"/>
                              <a:gd name="T17" fmla="*/ 12929 h 12929"/>
                            </a:gdLst>
                            <a:ahLst/>
                            <a:cxnLst>
                              <a:cxn ang="0">
                                <a:pos x="T0" y="T1"/>
                              </a:cxn>
                              <a:cxn ang="0">
                                <a:pos x="T2" y="T3"/>
                              </a:cxn>
                              <a:cxn ang="0">
                                <a:pos x="T4" y="T5"/>
                              </a:cxn>
                              <a:cxn ang="0">
                                <a:pos x="T6" y="T7"/>
                              </a:cxn>
                              <a:cxn ang="0">
                                <a:pos x="T8" y="T9"/>
                              </a:cxn>
                              <a:cxn ang="0">
                                <a:pos x="T10" y="T11"/>
                              </a:cxn>
                              <a:cxn ang="0">
                                <a:pos x="T12" y="T13"/>
                              </a:cxn>
                            </a:cxnLst>
                            <a:rect l="T14" t="T15" r="T16" b="T17"/>
                            <a:pathLst>
                              <a:path w="11824" h="12929">
                                <a:moveTo>
                                  <a:pt x="11824" y="0"/>
                                </a:moveTo>
                                <a:lnTo>
                                  <a:pt x="11824" y="5074"/>
                                </a:lnTo>
                                <a:lnTo>
                                  <a:pt x="7637" y="7308"/>
                                </a:lnTo>
                                <a:cubicBezTo>
                                  <a:pt x="6439" y="8916"/>
                                  <a:pt x="5721" y="11005"/>
                                  <a:pt x="5398" y="12929"/>
                                </a:cubicBezTo>
                                <a:lnTo>
                                  <a:pt x="0" y="12104"/>
                                </a:lnTo>
                                <a:cubicBezTo>
                                  <a:pt x="571" y="8751"/>
                                  <a:pt x="1838" y="5642"/>
                                  <a:pt x="3904" y="3372"/>
                                </a:cubicBezTo>
                                <a:lnTo>
                                  <a:pt x="11824"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2" name="Shape 97"/>
                        <wps:cNvSpPr>
                          <a:spLocks/>
                        </wps:cNvSpPr>
                        <wps:spPr bwMode="auto">
                          <a:xfrm>
                            <a:off x="9139" y="16968"/>
                            <a:ext cx="140" cy="433"/>
                          </a:xfrm>
                          <a:custGeom>
                            <a:avLst/>
                            <a:gdLst>
                              <a:gd name="T0" fmla="*/ 775 w 14034"/>
                              <a:gd name="T1" fmla="*/ 0 h 43358"/>
                              <a:gd name="T2" fmla="*/ 12967 w 14034"/>
                              <a:gd name="T3" fmla="*/ 12103 h 43358"/>
                              <a:gd name="T4" fmla="*/ 12967 w 14034"/>
                              <a:gd name="T5" fmla="*/ 35827 h 43358"/>
                              <a:gd name="T6" fmla="*/ 14034 w 14034"/>
                              <a:gd name="T7" fmla="*/ 43358 h 43358"/>
                              <a:gd name="T8" fmla="*/ 7899 w 14034"/>
                              <a:gd name="T9" fmla="*/ 43358 h 43358"/>
                              <a:gd name="T10" fmla="*/ 7163 w 14034"/>
                              <a:gd name="T11" fmla="*/ 39764 h 43358"/>
                              <a:gd name="T12" fmla="*/ 0 w 14034"/>
                              <a:gd name="T13" fmla="*/ 43245 h 43358"/>
                              <a:gd name="T14" fmla="*/ 0 w 14034"/>
                              <a:gd name="T15" fmla="*/ 38707 h 43358"/>
                              <a:gd name="T16" fmla="*/ 7074 w 14034"/>
                              <a:gd name="T17" fmla="*/ 34849 h 43358"/>
                              <a:gd name="T18" fmla="*/ 7074 w 14034"/>
                              <a:gd name="T19" fmla="*/ 20447 h 43358"/>
                              <a:gd name="T20" fmla="*/ 0 w 14034"/>
                              <a:gd name="T21" fmla="*/ 23744 h 43358"/>
                              <a:gd name="T22" fmla="*/ 0 w 14034"/>
                              <a:gd name="T23" fmla="*/ 18550 h 43358"/>
                              <a:gd name="T24" fmla="*/ 7074 w 14034"/>
                              <a:gd name="T25" fmla="*/ 15545 h 43358"/>
                              <a:gd name="T26" fmla="*/ 7074 w 14034"/>
                              <a:gd name="T27" fmla="*/ 12522 h 43358"/>
                              <a:gd name="T28" fmla="*/ 940 w 14034"/>
                              <a:gd name="T29" fmla="*/ 4902 h 43358"/>
                              <a:gd name="T30" fmla="*/ 0 w 14034"/>
                              <a:gd name="T31" fmla="*/ 5404 h 43358"/>
                              <a:gd name="T32" fmla="*/ 0 w 14034"/>
                              <a:gd name="T33" fmla="*/ 330 h 43358"/>
                              <a:gd name="T34" fmla="*/ 775 w 14034"/>
                              <a:gd name="T35" fmla="*/ 0 h 43358"/>
                              <a:gd name="T36" fmla="*/ 0 w 14034"/>
                              <a:gd name="T37" fmla="*/ 0 h 43358"/>
                              <a:gd name="T38" fmla="*/ 14034 w 14034"/>
                              <a:gd name="T39" fmla="*/ 43358 h 43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034" h="43358">
                                <a:moveTo>
                                  <a:pt x="775" y="0"/>
                                </a:moveTo>
                                <a:cubicBezTo>
                                  <a:pt x="8636" y="0"/>
                                  <a:pt x="12967" y="4585"/>
                                  <a:pt x="12967" y="12103"/>
                                </a:cubicBezTo>
                                <a:lnTo>
                                  <a:pt x="12967" y="35827"/>
                                </a:lnTo>
                                <a:cubicBezTo>
                                  <a:pt x="12967" y="39599"/>
                                  <a:pt x="13373" y="42380"/>
                                  <a:pt x="14034" y="43358"/>
                                </a:cubicBezTo>
                                <a:lnTo>
                                  <a:pt x="7899" y="43358"/>
                                </a:lnTo>
                                <a:lnTo>
                                  <a:pt x="7163" y="39764"/>
                                </a:lnTo>
                                <a:lnTo>
                                  <a:pt x="0" y="43245"/>
                                </a:lnTo>
                                <a:lnTo>
                                  <a:pt x="0" y="38707"/>
                                </a:lnTo>
                                <a:lnTo>
                                  <a:pt x="7074" y="34849"/>
                                </a:lnTo>
                                <a:lnTo>
                                  <a:pt x="7074" y="20447"/>
                                </a:lnTo>
                                <a:lnTo>
                                  <a:pt x="0" y="23744"/>
                                </a:lnTo>
                                <a:lnTo>
                                  <a:pt x="0" y="18550"/>
                                </a:lnTo>
                                <a:lnTo>
                                  <a:pt x="7074" y="15545"/>
                                </a:lnTo>
                                <a:lnTo>
                                  <a:pt x="7074" y="12522"/>
                                </a:lnTo>
                                <a:cubicBezTo>
                                  <a:pt x="7074" y="7849"/>
                                  <a:pt x="4699" y="4902"/>
                                  <a:pt x="940" y="4902"/>
                                </a:cubicBezTo>
                                <a:lnTo>
                                  <a:pt x="0" y="5404"/>
                                </a:lnTo>
                                <a:lnTo>
                                  <a:pt x="0" y="330"/>
                                </a:lnTo>
                                <a:lnTo>
                                  <a:pt x="77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3" name="Shape 98"/>
                        <wps:cNvSpPr>
                          <a:spLocks/>
                        </wps:cNvSpPr>
                        <wps:spPr bwMode="auto">
                          <a:xfrm>
                            <a:off x="70" y="17794"/>
                            <a:ext cx="334" cy="776"/>
                          </a:xfrm>
                          <a:custGeom>
                            <a:avLst/>
                            <a:gdLst>
                              <a:gd name="T0" fmla="*/ 0 w 33325"/>
                              <a:gd name="T1" fmla="*/ 0 h 77622"/>
                              <a:gd name="T2" fmla="*/ 33325 w 33325"/>
                              <a:gd name="T3" fmla="*/ 0 h 77622"/>
                              <a:gd name="T4" fmla="*/ 33325 w 33325"/>
                              <a:gd name="T5" fmla="*/ 7087 h 77622"/>
                              <a:gd name="T6" fmla="*/ 8382 w 33325"/>
                              <a:gd name="T7" fmla="*/ 7087 h 77622"/>
                              <a:gd name="T8" fmla="*/ 8382 w 33325"/>
                              <a:gd name="T9" fmla="*/ 33541 h 77622"/>
                              <a:gd name="T10" fmla="*/ 27089 w 33325"/>
                              <a:gd name="T11" fmla="*/ 33541 h 77622"/>
                              <a:gd name="T12" fmla="*/ 27089 w 33325"/>
                              <a:gd name="T13" fmla="*/ 40627 h 77622"/>
                              <a:gd name="T14" fmla="*/ 8382 w 33325"/>
                              <a:gd name="T15" fmla="*/ 40627 h 77622"/>
                              <a:gd name="T16" fmla="*/ 8382 w 33325"/>
                              <a:gd name="T17" fmla="*/ 77622 h 77622"/>
                              <a:gd name="T18" fmla="*/ 0 w 33325"/>
                              <a:gd name="T19" fmla="*/ 77622 h 77622"/>
                              <a:gd name="T20" fmla="*/ 0 w 33325"/>
                              <a:gd name="T21" fmla="*/ 0 h 77622"/>
                              <a:gd name="T22" fmla="*/ 0 w 33325"/>
                              <a:gd name="T23" fmla="*/ 0 h 77622"/>
                              <a:gd name="T24" fmla="*/ 33325 w 33325"/>
                              <a:gd name="T25" fmla="*/ 77622 h 77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325" h="77622">
                                <a:moveTo>
                                  <a:pt x="0" y="0"/>
                                </a:moveTo>
                                <a:lnTo>
                                  <a:pt x="33325" y="0"/>
                                </a:lnTo>
                                <a:lnTo>
                                  <a:pt x="33325" y="7087"/>
                                </a:lnTo>
                                <a:lnTo>
                                  <a:pt x="8382" y="7087"/>
                                </a:lnTo>
                                <a:lnTo>
                                  <a:pt x="8382" y="33541"/>
                                </a:lnTo>
                                <a:lnTo>
                                  <a:pt x="27089" y="33541"/>
                                </a:lnTo>
                                <a:lnTo>
                                  <a:pt x="27089" y="40627"/>
                                </a:lnTo>
                                <a:lnTo>
                                  <a:pt x="8382" y="40627"/>
                                </a:lnTo>
                                <a:lnTo>
                                  <a:pt x="8382" y="77622"/>
                                </a:lnTo>
                                <a:lnTo>
                                  <a:pt x="0" y="7762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4" name="Shape 99"/>
                        <wps:cNvSpPr>
                          <a:spLocks/>
                        </wps:cNvSpPr>
                        <wps:spPr bwMode="auto">
                          <a:xfrm>
                            <a:off x="520" y="18001"/>
                            <a:ext cx="171" cy="580"/>
                          </a:xfrm>
                          <a:custGeom>
                            <a:avLst/>
                            <a:gdLst>
                              <a:gd name="T0" fmla="*/ 17094 w 17101"/>
                              <a:gd name="T1" fmla="*/ 0 h 58052"/>
                              <a:gd name="T2" fmla="*/ 17101 w 17101"/>
                              <a:gd name="T3" fmla="*/ 3 h 58052"/>
                              <a:gd name="T4" fmla="*/ 17101 w 17101"/>
                              <a:gd name="T5" fmla="*/ 6455 h 58052"/>
                              <a:gd name="T6" fmla="*/ 17094 w 17101"/>
                              <a:gd name="T7" fmla="*/ 6452 h 58052"/>
                              <a:gd name="T8" fmla="*/ 7747 w 17101"/>
                              <a:gd name="T9" fmla="*/ 29020 h 58052"/>
                              <a:gd name="T10" fmla="*/ 17094 w 17101"/>
                              <a:gd name="T11" fmla="*/ 51600 h 58052"/>
                              <a:gd name="T12" fmla="*/ 17101 w 17101"/>
                              <a:gd name="T13" fmla="*/ 51596 h 58052"/>
                              <a:gd name="T14" fmla="*/ 17101 w 17101"/>
                              <a:gd name="T15" fmla="*/ 58048 h 58052"/>
                              <a:gd name="T16" fmla="*/ 17094 w 17101"/>
                              <a:gd name="T17" fmla="*/ 58052 h 58052"/>
                              <a:gd name="T18" fmla="*/ 0 w 17101"/>
                              <a:gd name="T19" fmla="*/ 29020 h 58052"/>
                              <a:gd name="T20" fmla="*/ 17094 w 17101"/>
                              <a:gd name="T21" fmla="*/ 0 h 58052"/>
                              <a:gd name="T22" fmla="*/ 0 w 17101"/>
                              <a:gd name="T23" fmla="*/ 0 h 58052"/>
                              <a:gd name="T24" fmla="*/ 17101 w 17101"/>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101" h="58052">
                                <a:moveTo>
                                  <a:pt x="17094" y="0"/>
                                </a:moveTo>
                                <a:lnTo>
                                  <a:pt x="17101" y="3"/>
                                </a:lnTo>
                                <a:lnTo>
                                  <a:pt x="17101" y="6455"/>
                                </a:lnTo>
                                <a:lnTo>
                                  <a:pt x="17094" y="6452"/>
                                </a:lnTo>
                                <a:cubicBezTo>
                                  <a:pt x="10541" y="6452"/>
                                  <a:pt x="7747" y="10541"/>
                                  <a:pt x="7747" y="29020"/>
                                </a:cubicBezTo>
                                <a:cubicBezTo>
                                  <a:pt x="7747" y="47511"/>
                                  <a:pt x="10541" y="51600"/>
                                  <a:pt x="17094" y="51600"/>
                                </a:cubicBezTo>
                                <a:lnTo>
                                  <a:pt x="17101" y="51596"/>
                                </a:lnTo>
                                <a:lnTo>
                                  <a:pt x="17101" y="58048"/>
                                </a:lnTo>
                                <a:lnTo>
                                  <a:pt x="17094" y="58052"/>
                                </a:lnTo>
                                <a:cubicBezTo>
                                  <a:pt x="5372" y="58052"/>
                                  <a:pt x="0" y="49238"/>
                                  <a:pt x="0" y="29020"/>
                                </a:cubicBezTo>
                                <a:cubicBezTo>
                                  <a:pt x="0" y="8814"/>
                                  <a:pt x="5372" y="0"/>
                                  <a:pt x="1709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5" name="Shape 100"/>
                        <wps:cNvSpPr>
                          <a:spLocks/>
                        </wps:cNvSpPr>
                        <wps:spPr bwMode="auto">
                          <a:xfrm>
                            <a:off x="691" y="18001"/>
                            <a:ext cx="171" cy="580"/>
                          </a:xfrm>
                          <a:custGeom>
                            <a:avLst/>
                            <a:gdLst>
                              <a:gd name="T0" fmla="*/ 0 w 17088"/>
                              <a:gd name="T1" fmla="*/ 0 h 58045"/>
                              <a:gd name="T2" fmla="*/ 12937 w 17088"/>
                              <a:gd name="T3" fmla="*/ 6929 h 58045"/>
                              <a:gd name="T4" fmla="*/ 17088 w 17088"/>
                              <a:gd name="T5" fmla="*/ 29016 h 58045"/>
                              <a:gd name="T6" fmla="*/ 12937 w 17088"/>
                              <a:gd name="T7" fmla="*/ 51114 h 58045"/>
                              <a:gd name="T8" fmla="*/ 0 w 17088"/>
                              <a:gd name="T9" fmla="*/ 58045 h 58045"/>
                              <a:gd name="T10" fmla="*/ 0 w 17088"/>
                              <a:gd name="T11" fmla="*/ 51593 h 58045"/>
                              <a:gd name="T12" fmla="*/ 7131 w 17088"/>
                              <a:gd name="T13" fmla="*/ 47241 h 58045"/>
                              <a:gd name="T14" fmla="*/ 9354 w 17088"/>
                              <a:gd name="T15" fmla="*/ 29016 h 58045"/>
                              <a:gd name="T16" fmla="*/ 7131 w 17088"/>
                              <a:gd name="T17" fmla="*/ 10803 h 58045"/>
                              <a:gd name="T18" fmla="*/ 0 w 17088"/>
                              <a:gd name="T19" fmla="*/ 6452 h 58045"/>
                              <a:gd name="T20" fmla="*/ 0 w 17088"/>
                              <a:gd name="T21" fmla="*/ 0 h 58045"/>
                              <a:gd name="T22" fmla="*/ 0 w 17088"/>
                              <a:gd name="T23" fmla="*/ 0 h 58045"/>
                              <a:gd name="T24" fmla="*/ 17088 w 17088"/>
                              <a:gd name="T25"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45">
                                <a:moveTo>
                                  <a:pt x="0" y="0"/>
                                </a:moveTo>
                                <a:lnTo>
                                  <a:pt x="12937" y="6929"/>
                                </a:lnTo>
                                <a:cubicBezTo>
                                  <a:pt x="15745" y="11658"/>
                                  <a:pt x="17088" y="18913"/>
                                  <a:pt x="17088" y="29016"/>
                                </a:cubicBezTo>
                                <a:cubicBezTo>
                                  <a:pt x="17088" y="39125"/>
                                  <a:pt x="15745" y="46383"/>
                                  <a:pt x="12937" y="51114"/>
                                </a:cubicBezTo>
                                <a:lnTo>
                                  <a:pt x="0" y="58045"/>
                                </a:lnTo>
                                <a:lnTo>
                                  <a:pt x="0" y="51593"/>
                                </a:lnTo>
                                <a:lnTo>
                                  <a:pt x="7131" y="47241"/>
                                </a:lnTo>
                                <a:cubicBezTo>
                                  <a:pt x="8652" y="43907"/>
                                  <a:pt x="9354" y="38262"/>
                                  <a:pt x="9354" y="29016"/>
                                </a:cubicBezTo>
                                <a:cubicBezTo>
                                  <a:pt x="9354" y="19777"/>
                                  <a:pt x="8652" y="14135"/>
                                  <a:pt x="7131" y="10803"/>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6" name="Shape 101"/>
                        <wps:cNvSpPr>
                          <a:spLocks/>
                        </wps:cNvSpPr>
                        <wps:spPr bwMode="auto">
                          <a:xfrm>
                            <a:off x="1042" y="18001"/>
                            <a:ext cx="323" cy="569"/>
                          </a:xfrm>
                          <a:custGeom>
                            <a:avLst/>
                            <a:gdLst>
                              <a:gd name="T0" fmla="*/ 20003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34 w 32258"/>
                              <a:gd name="T13" fmla="*/ 13335 h 56985"/>
                              <a:gd name="T14" fmla="*/ 7734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3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3" y="0"/>
                                </a:moveTo>
                                <a:cubicBezTo>
                                  <a:pt x="27737" y="0"/>
                                  <a:pt x="32258" y="4305"/>
                                  <a:pt x="32258" y="14631"/>
                                </a:cubicBezTo>
                                <a:lnTo>
                                  <a:pt x="32258" y="56985"/>
                                </a:lnTo>
                                <a:lnTo>
                                  <a:pt x="24511" y="56985"/>
                                </a:lnTo>
                                <a:lnTo>
                                  <a:pt x="24511" y="15697"/>
                                </a:lnTo>
                                <a:cubicBezTo>
                                  <a:pt x="24511" y="9246"/>
                                  <a:pt x="22581" y="6452"/>
                                  <a:pt x="18390" y="6452"/>
                                </a:cubicBezTo>
                                <a:cubicBezTo>
                                  <a:pt x="14618" y="6452"/>
                                  <a:pt x="11189" y="9030"/>
                                  <a:pt x="7734" y="13335"/>
                                </a:cubicBezTo>
                                <a:lnTo>
                                  <a:pt x="7734" y="56985"/>
                                </a:lnTo>
                                <a:lnTo>
                                  <a:pt x="0" y="56985"/>
                                </a:lnTo>
                                <a:lnTo>
                                  <a:pt x="0" y="1080"/>
                                </a:lnTo>
                                <a:lnTo>
                                  <a:pt x="7315" y="1080"/>
                                </a:lnTo>
                                <a:lnTo>
                                  <a:pt x="7315" y="7201"/>
                                </a:lnTo>
                                <a:cubicBezTo>
                                  <a:pt x="10973" y="3442"/>
                                  <a:pt x="16345" y="0"/>
                                  <a:pt x="2000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7" name="Shape 102"/>
                        <wps:cNvSpPr>
                          <a:spLocks/>
                        </wps:cNvSpPr>
                        <wps:spPr bwMode="auto">
                          <a:xfrm>
                            <a:off x="1558" y="18001"/>
                            <a:ext cx="171" cy="580"/>
                          </a:xfrm>
                          <a:custGeom>
                            <a:avLst/>
                            <a:gdLst>
                              <a:gd name="T0" fmla="*/ 16116 w 17088"/>
                              <a:gd name="T1" fmla="*/ 0 h 58052"/>
                              <a:gd name="T2" fmla="*/ 17088 w 17088"/>
                              <a:gd name="T3" fmla="*/ 485 h 58052"/>
                              <a:gd name="T4" fmla="*/ 17088 w 17088"/>
                              <a:gd name="T5" fmla="*/ 7068 h 58052"/>
                              <a:gd name="T6" fmla="*/ 10435 w 17088"/>
                              <a:gd name="T7" fmla="*/ 11287 h 58052"/>
                              <a:gd name="T8" fmla="*/ 7734 w 17088"/>
                              <a:gd name="T9" fmla="*/ 29020 h 58052"/>
                              <a:gd name="T10" fmla="*/ 10585 w 17088"/>
                              <a:gd name="T11" fmla="*/ 46763 h 58052"/>
                              <a:gd name="T12" fmla="*/ 17088 w 17088"/>
                              <a:gd name="T13" fmla="*/ 50853 h 58052"/>
                              <a:gd name="T14" fmla="*/ 17088 w 17088"/>
                              <a:gd name="T15" fmla="*/ 57507 h 58052"/>
                              <a:gd name="T16" fmla="*/ 16116 w 17088"/>
                              <a:gd name="T17" fmla="*/ 58052 h 58052"/>
                              <a:gd name="T18" fmla="*/ 0 w 17088"/>
                              <a:gd name="T19" fmla="*/ 29020 h 58052"/>
                              <a:gd name="T20" fmla="*/ 16116 w 17088"/>
                              <a:gd name="T21" fmla="*/ 0 h 58052"/>
                              <a:gd name="T22" fmla="*/ 0 w 17088"/>
                              <a:gd name="T23" fmla="*/ 0 h 58052"/>
                              <a:gd name="T24" fmla="*/ 17088 w 17088"/>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52">
                                <a:moveTo>
                                  <a:pt x="16116" y="0"/>
                                </a:moveTo>
                                <a:lnTo>
                                  <a:pt x="17088" y="485"/>
                                </a:lnTo>
                                <a:lnTo>
                                  <a:pt x="17088" y="7068"/>
                                </a:lnTo>
                                <a:lnTo>
                                  <a:pt x="10435" y="11287"/>
                                </a:lnTo>
                                <a:cubicBezTo>
                                  <a:pt x="8674" y="14780"/>
                                  <a:pt x="7734" y="20422"/>
                                  <a:pt x="7734" y="29020"/>
                                </a:cubicBezTo>
                                <a:cubicBezTo>
                                  <a:pt x="7734" y="37624"/>
                                  <a:pt x="8757" y="43269"/>
                                  <a:pt x="10585" y="46763"/>
                                </a:cubicBezTo>
                                <a:lnTo>
                                  <a:pt x="17088" y="50853"/>
                                </a:lnTo>
                                <a:lnTo>
                                  <a:pt x="17088" y="57507"/>
                                </a:lnTo>
                                <a:lnTo>
                                  <a:pt x="16116" y="58052"/>
                                </a:lnTo>
                                <a:cubicBezTo>
                                  <a:pt x="7303" y="58052"/>
                                  <a:pt x="0" y="50521"/>
                                  <a:pt x="0" y="29020"/>
                                </a:cubicBezTo>
                                <a:cubicBezTo>
                                  <a:pt x="0" y="7519"/>
                                  <a:pt x="7303" y="0"/>
                                  <a:pt x="16116"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8" name="Shape 103"/>
                        <wps:cNvSpPr>
                          <a:spLocks/>
                        </wps:cNvSpPr>
                        <wps:spPr bwMode="auto">
                          <a:xfrm>
                            <a:off x="1729" y="17794"/>
                            <a:ext cx="184" cy="782"/>
                          </a:xfrm>
                          <a:custGeom>
                            <a:avLst/>
                            <a:gdLst>
                              <a:gd name="T0" fmla="*/ 9354 w 18383"/>
                              <a:gd name="T1" fmla="*/ 0 h 78144"/>
                              <a:gd name="T2" fmla="*/ 17101 w 18383"/>
                              <a:gd name="T3" fmla="*/ 0 h 78144"/>
                              <a:gd name="T4" fmla="*/ 17101 w 18383"/>
                              <a:gd name="T5" fmla="*/ 62560 h 78144"/>
                              <a:gd name="T6" fmla="*/ 18383 w 18383"/>
                              <a:gd name="T7" fmla="*/ 77610 h 78144"/>
                              <a:gd name="T8" fmla="*/ 11081 w 18383"/>
                              <a:gd name="T9" fmla="*/ 77610 h 78144"/>
                              <a:gd name="T10" fmla="*/ 10751 w 18383"/>
                              <a:gd name="T11" fmla="*/ 72238 h 78144"/>
                              <a:gd name="T12" fmla="*/ 10535 w 18383"/>
                              <a:gd name="T13" fmla="*/ 72238 h 78144"/>
                              <a:gd name="T14" fmla="*/ 0 w 18383"/>
                              <a:gd name="T15" fmla="*/ 78144 h 78144"/>
                              <a:gd name="T16" fmla="*/ 0 w 18383"/>
                              <a:gd name="T17" fmla="*/ 71491 h 78144"/>
                              <a:gd name="T18" fmla="*/ 1187 w 18383"/>
                              <a:gd name="T19" fmla="*/ 72238 h 78144"/>
                              <a:gd name="T20" fmla="*/ 9354 w 18383"/>
                              <a:gd name="T21" fmla="*/ 66865 h 78144"/>
                              <a:gd name="T22" fmla="*/ 9354 w 18383"/>
                              <a:gd name="T23" fmla="*/ 32029 h 78144"/>
                              <a:gd name="T24" fmla="*/ 972 w 18383"/>
                              <a:gd name="T25" fmla="*/ 27089 h 78144"/>
                              <a:gd name="T26" fmla="*/ 0 w 18383"/>
                              <a:gd name="T27" fmla="*/ 27705 h 78144"/>
                              <a:gd name="T28" fmla="*/ 0 w 18383"/>
                              <a:gd name="T29" fmla="*/ 21123 h 78144"/>
                              <a:gd name="T30" fmla="*/ 9354 w 18383"/>
                              <a:gd name="T31" fmla="*/ 25794 h 78144"/>
                              <a:gd name="T32" fmla="*/ 9354 w 18383"/>
                              <a:gd name="T33" fmla="*/ 0 h 78144"/>
                              <a:gd name="T34" fmla="*/ 0 w 18383"/>
                              <a:gd name="T35" fmla="*/ 0 h 78144"/>
                              <a:gd name="T36" fmla="*/ 18383 w 18383"/>
                              <a:gd name="T37" fmla="*/ 78144 h 78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383" h="78144">
                                <a:moveTo>
                                  <a:pt x="9354" y="0"/>
                                </a:moveTo>
                                <a:lnTo>
                                  <a:pt x="17101" y="0"/>
                                </a:lnTo>
                                <a:lnTo>
                                  <a:pt x="17101" y="62560"/>
                                </a:lnTo>
                                <a:cubicBezTo>
                                  <a:pt x="17101" y="69875"/>
                                  <a:pt x="17520" y="74384"/>
                                  <a:pt x="18383" y="77610"/>
                                </a:cubicBezTo>
                                <a:lnTo>
                                  <a:pt x="11081" y="77610"/>
                                </a:lnTo>
                                <a:lnTo>
                                  <a:pt x="10751" y="72238"/>
                                </a:lnTo>
                                <a:lnTo>
                                  <a:pt x="10535" y="72238"/>
                                </a:lnTo>
                                <a:lnTo>
                                  <a:pt x="0" y="78144"/>
                                </a:lnTo>
                                <a:lnTo>
                                  <a:pt x="0" y="71491"/>
                                </a:lnTo>
                                <a:lnTo>
                                  <a:pt x="1187" y="72238"/>
                                </a:lnTo>
                                <a:cubicBezTo>
                                  <a:pt x="3550" y="72238"/>
                                  <a:pt x="6991" y="70091"/>
                                  <a:pt x="9354" y="66865"/>
                                </a:cubicBezTo>
                                <a:lnTo>
                                  <a:pt x="9354" y="32029"/>
                                </a:lnTo>
                                <a:cubicBezTo>
                                  <a:pt x="7093" y="29769"/>
                                  <a:pt x="4413" y="27089"/>
                                  <a:pt x="972" y="27089"/>
                                </a:cubicBezTo>
                                <a:lnTo>
                                  <a:pt x="0" y="27705"/>
                                </a:lnTo>
                                <a:lnTo>
                                  <a:pt x="0" y="21123"/>
                                </a:lnTo>
                                <a:lnTo>
                                  <a:pt x="9354" y="25794"/>
                                </a:lnTo>
                                <a:lnTo>
                                  <a:pt x="9354"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9" name="Shape 104"/>
                        <wps:cNvSpPr>
                          <a:spLocks/>
                        </wps:cNvSpPr>
                        <wps:spPr bwMode="auto">
                          <a:xfrm>
                            <a:off x="2100" y="18244"/>
                            <a:ext cx="170" cy="337"/>
                          </a:xfrm>
                          <a:custGeom>
                            <a:avLst/>
                            <a:gdLst>
                              <a:gd name="T0" fmla="*/ 17037 w 17037"/>
                              <a:gd name="T1" fmla="*/ 0 h 33665"/>
                              <a:gd name="T2" fmla="*/ 17037 w 17037"/>
                              <a:gd name="T3" fmla="*/ 6820 h 33665"/>
                              <a:gd name="T4" fmla="*/ 14375 w 17037"/>
                              <a:gd name="T5" fmla="*/ 8057 h 33665"/>
                              <a:gd name="T6" fmla="*/ 7734 w 17037"/>
                              <a:gd name="T7" fmla="*/ 18615 h 33665"/>
                              <a:gd name="T8" fmla="*/ 15685 w 17037"/>
                              <a:gd name="T9" fmla="*/ 27226 h 33665"/>
                              <a:gd name="T10" fmla="*/ 17037 w 17037"/>
                              <a:gd name="T11" fmla="*/ 26489 h 33665"/>
                              <a:gd name="T12" fmla="*/ 17037 w 17037"/>
                              <a:gd name="T13" fmla="*/ 32433 h 33665"/>
                              <a:gd name="T14" fmla="*/ 14503 w 17037"/>
                              <a:gd name="T15" fmla="*/ 33665 h 33665"/>
                              <a:gd name="T16" fmla="*/ 0 w 17037"/>
                              <a:gd name="T17" fmla="*/ 19263 h 33665"/>
                              <a:gd name="T18" fmla="*/ 8974 w 17037"/>
                              <a:gd name="T19" fmla="*/ 3426 h 33665"/>
                              <a:gd name="T20" fmla="*/ 17037 w 17037"/>
                              <a:gd name="T21" fmla="*/ 0 h 33665"/>
                              <a:gd name="T22" fmla="*/ 0 w 17037"/>
                              <a:gd name="T23" fmla="*/ 0 h 33665"/>
                              <a:gd name="T24" fmla="*/ 17037 w 17037"/>
                              <a:gd name="T25" fmla="*/ 33665 h 33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37" h="33665">
                                <a:moveTo>
                                  <a:pt x="17037" y="0"/>
                                </a:moveTo>
                                <a:lnTo>
                                  <a:pt x="17037" y="6820"/>
                                </a:lnTo>
                                <a:lnTo>
                                  <a:pt x="14375" y="8057"/>
                                </a:lnTo>
                                <a:cubicBezTo>
                                  <a:pt x="10611" y="10716"/>
                                  <a:pt x="7734" y="14208"/>
                                  <a:pt x="7734" y="18615"/>
                                </a:cubicBezTo>
                                <a:cubicBezTo>
                                  <a:pt x="7734" y="23886"/>
                                  <a:pt x="10096" y="27226"/>
                                  <a:pt x="15685" y="27226"/>
                                </a:cubicBezTo>
                                <a:lnTo>
                                  <a:pt x="17037" y="26489"/>
                                </a:lnTo>
                                <a:lnTo>
                                  <a:pt x="17037" y="32433"/>
                                </a:lnTo>
                                <a:lnTo>
                                  <a:pt x="14503" y="33665"/>
                                </a:lnTo>
                                <a:cubicBezTo>
                                  <a:pt x="5804" y="33665"/>
                                  <a:pt x="0" y="28077"/>
                                  <a:pt x="0" y="19263"/>
                                </a:cubicBezTo>
                                <a:cubicBezTo>
                                  <a:pt x="0" y="12386"/>
                                  <a:pt x="3788" y="7201"/>
                                  <a:pt x="8974" y="3426"/>
                                </a:cubicBezTo>
                                <a:lnTo>
                                  <a:pt x="17037"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0" name="Shape 105"/>
                        <wps:cNvSpPr>
                          <a:spLocks/>
                        </wps:cNvSpPr>
                        <wps:spPr bwMode="auto">
                          <a:xfrm>
                            <a:off x="2115" y="18005"/>
                            <a:ext cx="155" cy="170"/>
                          </a:xfrm>
                          <a:custGeom>
                            <a:avLst/>
                            <a:gdLst>
                              <a:gd name="T0" fmla="*/ 15538 w 15538"/>
                              <a:gd name="T1" fmla="*/ 0 h 16977"/>
                              <a:gd name="T2" fmla="*/ 15538 w 15538"/>
                              <a:gd name="T3" fmla="*/ 6664 h 16977"/>
                              <a:gd name="T4" fmla="*/ 10038 w 15538"/>
                              <a:gd name="T5" fmla="*/ 9595 h 16977"/>
                              <a:gd name="T6" fmla="*/ 7099 w 15538"/>
                              <a:gd name="T7" fmla="*/ 16977 h 16977"/>
                              <a:gd name="T8" fmla="*/ 0 w 15538"/>
                              <a:gd name="T9" fmla="*/ 15897 h 16977"/>
                              <a:gd name="T10" fmla="*/ 5137 w 15538"/>
                              <a:gd name="T11" fmla="*/ 4426 h 16977"/>
                              <a:gd name="T12" fmla="*/ 15538 w 15538"/>
                              <a:gd name="T13" fmla="*/ 0 h 16977"/>
                              <a:gd name="T14" fmla="*/ 0 w 15538"/>
                              <a:gd name="T15" fmla="*/ 0 h 16977"/>
                              <a:gd name="T16" fmla="*/ 15538 w 15538"/>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5538" h="16977">
                                <a:moveTo>
                                  <a:pt x="15538" y="0"/>
                                </a:moveTo>
                                <a:lnTo>
                                  <a:pt x="15538" y="6664"/>
                                </a:lnTo>
                                <a:lnTo>
                                  <a:pt x="10038" y="9595"/>
                                </a:lnTo>
                                <a:cubicBezTo>
                                  <a:pt x="8465" y="11706"/>
                                  <a:pt x="7525" y="14449"/>
                                  <a:pt x="7099" y="16977"/>
                                </a:cubicBezTo>
                                <a:lnTo>
                                  <a:pt x="0" y="15897"/>
                                </a:lnTo>
                                <a:cubicBezTo>
                                  <a:pt x="756" y="11490"/>
                                  <a:pt x="2423" y="7407"/>
                                  <a:pt x="5137" y="4426"/>
                                </a:cubicBezTo>
                                <a:lnTo>
                                  <a:pt x="1553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1" name="Shape 106"/>
                        <wps:cNvSpPr>
                          <a:spLocks/>
                        </wps:cNvSpPr>
                        <wps:spPr bwMode="auto">
                          <a:xfrm>
                            <a:off x="2270" y="18001"/>
                            <a:ext cx="184" cy="569"/>
                          </a:xfrm>
                          <a:custGeom>
                            <a:avLst/>
                            <a:gdLst>
                              <a:gd name="T0" fmla="*/ 1022 w 18434"/>
                              <a:gd name="T1" fmla="*/ 0 h 56972"/>
                              <a:gd name="T2" fmla="*/ 17037 w 18434"/>
                              <a:gd name="T3" fmla="*/ 15900 h 56972"/>
                              <a:gd name="T4" fmla="*/ 17037 w 18434"/>
                              <a:gd name="T5" fmla="*/ 47079 h 56972"/>
                              <a:gd name="T6" fmla="*/ 18434 w 18434"/>
                              <a:gd name="T7" fmla="*/ 56972 h 56972"/>
                              <a:gd name="T8" fmla="*/ 10370 w 18434"/>
                              <a:gd name="T9" fmla="*/ 56972 h 56972"/>
                              <a:gd name="T10" fmla="*/ 9404 w 18434"/>
                              <a:gd name="T11" fmla="*/ 52235 h 56972"/>
                              <a:gd name="T12" fmla="*/ 0 w 18434"/>
                              <a:gd name="T13" fmla="*/ 56807 h 56972"/>
                              <a:gd name="T14" fmla="*/ 0 w 18434"/>
                              <a:gd name="T15" fmla="*/ 50863 h 56972"/>
                              <a:gd name="T16" fmla="*/ 9303 w 18434"/>
                              <a:gd name="T17" fmla="*/ 45796 h 56972"/>
                              <a:gd name="T18" fmla="*/ 9303 w 18434"/>
                              <a:gd name="T19" fmla="*/ 26873 h 56972"/>
                              <a:gd name="T20" fmla="*/ 0 w 18434"/>
                              <a:gd name="T21" fmla="*/ 31194 h 56972"/>
                              <a:gd name="T22" fmla="*/ 0 w 18434"/>
                              <a:gd name="T23" fmla="*/ 24374 h 56972"/>
                              <a:gd name="T24" fmla="*/ 9303 w 18434"/>
                              <a:gd name="T25" fmla="*/ 20422 h 56972"/>
                              <a:gd name="T26" fmla="*/ 9303 w 18434"/>
                              <a:gd name="T27" fmla="*/ 16434 h 56972"/>
                              <a:gd name="T28" fmla="*/ 1238 w 18434"/>
                              <a:gd name="T29" fmla="*/ 6439 h 56972"/>
                              <a:gd name="T30" fmla="*/ 0 w 18434"/>
                              <a:gd name="T31" fmla="*/ 7099 h 56972"/>
                              <a:gd name="T32" fmla="*/ 0 w 18434"/>
                              <a:gd name="T33" fmla="*/ 435 h 56972"/>
                              <a:gd name="T34" fmla="*/ 1022 w 18434"/>
                              <a:gd name="T35" fmla="*/ 0 h 56972"/>
                              <a:gd name="T36" fmla="*/ 0 w 18434"/>
                              <a:gd name="T37" fmla="*/ 0 h 56972"/>
                              <a:gd name="T38" fmla="*/ 18434 w 18434"/>
                              <a:gd name="T39" fmla="*/ 56972 h 56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434" h="56972">
                                <a:moveTo>
                                  <a:pt x="1022" y="0"/>
                                </a:moveTo>
                                <a:cubicBezTo>
                                  <a:pt x="11335" y="0"/>
                                  <a:pt x="17037" y="6007"/>
                                  <a:pt x="17037" y="15900"/>
                                </a:cubicBezTo>
                                <a:lnTo>
                                  <a:pt x="17037" y="47079"/>
                                </a:lnTo>
                                <a:cubicBezTo>
                                  <a:pt x="17037" y="52019"/>
                                  <a:pt x="17570" y="55677"/>
                                  <a:pt x="18434" y="56972"/>
                                </a:cubicBezTo>
                                <a:lnTo>
                                  <a:pt x="10370" y="56972"/>
                                </a:lnTo>
                                <a:lnTo>
                                  <a:pt x="9404" y="52235"/>
                                </a:lnTo>
                                <a:lnTo>
                                  <a:pt x="0" y="56807"/>
                                </a:lnTo>
                                <a:lnTo>
                                  <a:pt x="0" y="50863"/>
                                </a:lnTo>
                                <a:lnTo>
                                  <a:pt x="9303" y="45796"/>
                                </a:lnTo>
                                <a:lnTo>
                                  <a:pt x="9303" y="26873"/>
                                </a:lnTo>
                                <a:lnTo>
                                  <a:pt x="0" y="31194"/>
                                </a:lnTo>
                                <a:lnTo>
                                  <a:pt x="0" y="24374"/>
                                </a:lnTo>
                                <a:lnTo>
                                  <a:pt x="9303" y="20422"/>
                                </a:lnTo>
                                <a:lnTo>
                                  <a:pt x="9303" y="16434"/>
                                </a:lnTo>
                                <a:cubicBezTo>
                                  <a:pt x="9303" y="10312"/>
                                  <a:pt x="6179" y="6439"/>
                                  <a:pt x="1238" y="6439"/>
                                </a:cubicBezTo>
                                <a:lnTo>
                                  <a:pt x="0" y="7099"/>
                                </a:lnTo>
                                <a:lnTo>
                                  <a:pt x="0" y="435"/>
                                </a:lnTo>
                                <a:lnTo>
                                  <a:pt x="1022"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2" name="Shape 107"/>
                        <wps:cNvSpPr>
                          <a:spLocks/>
                        </wps:cNvSpPr>
                        <wps:spPr bwMode="auto">
                          <a:xfrm>
                            <a:off x="2598" y="17824"/>
                            <a:ext cx="256" cy="757"/>
                          </a:xfrm>
                          <a:custGeom>
                            <a:avLst/>
                            <a:gdLst>
                              <a:gd name="T0" fmla="*/ 7531 w 25590"/>
                              <a:gd name="T1" fmla="*/ 0 h 75679"/>
                              <a:gd name="T2" fmla="*/ 15265 w 25590"/>
                              <a:gd name="T3" fmla="*/ 0 h 75679"/>
                              <a:gd name="T4" fmla="*/ 15265 w 25590"/>
                              <a:gd name="T5" fmla="*/ 18707 h 75679"/>
                              <a:gd name="T6" fmla="*/ 25590 w 25590"/>
                              <a:gd name="T7" fmla="*/ 18707 h 75679"/>
                              <a:gd name="T8" fmla="*/ 25590 w 25590"/>
                              <a:gd name="T9" fmla="*/ 25159 h 75679"/>
                              <a:gd name="T10" fmla="*/ 15265 w 25590"/>
                              <a:gd name="T11" fmla="*/ 25159 h 75679"/>
                              <a:gd name="T12" fmla="*/ 15265 w 25590"/>
                              <a:gd name="T13" fmla="*/ 64288 h 75679"/>
                              <a:gd name="T14" fmla="*/ 20853 w 25590"/>
                              <a:gd name="T15" fmla="*/ 69876 h 75679"/>
                              <a:gd name="T16" fmla="*/ 25590 w 25590"/>
                              <a:gd name="T17" fmla="*/ 68809 h 75679"/>
                              <a:gd name="T18" fmla="*/ 25590 w 25590"/>
                              <a:gd name="T19" fmla="*/ 74613 h 75679"/>
                              <a:gd name="T20" fmla="*/ 18275 w 25590"/>
                              <a:gd name="T21" fmla="*/ 75679 h 75679"/>
                              <a:gd name="T22" fmla="*/ 7531 w 25590"/>
                              <a:gd name="T23" fmla="*/ 63640 h 75679"/>
                              <a:gd name="T24" fmla="*/ 7531 w 25590"/>
                              <a:gd name="T25" fmla="*/ 25159 h 75679"/>
                              <a:gd name="T26" fmla="*/ 0 w 25590"/>
                              <a:gd name="T27" fmla="*/ 25159 h 75679"/>
                              <a:gd name="T28" fmla="*/ 0 w 25590"/>
                              <a:gd name="T29" fmla="*/ 18707 h 75679"/>
                              <a:gd name="T30" fmla="*/ 7531 w 25590"/>
                              <a:gd name="T31" fmla="*/ 18707 h 75679"/>
                              <a:gd name="T32" fmla="*/ 7531 w 25590"/>
                              <a:gd name="T33" fmla="*/ 0 h 75679"/>
                              <a:gd name="T34" fmla="*/ 0 w 25590"/>
                              <a:gd name="T35" fmla="*/ 0 h 75679"/>
                              <a:gd name="T36" fmla="*/ 25590 w 25590"/>
                              <a:gd name="T37" fmla="*/ 75679 h 75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5590" h="75679">
                                <a:moveTo>
                                  <a:pt x="7531" y="0"/>
                                </a:moveTo>
                                <a:lnTo>
                                  <a:pt x="15265" y="0"/>
                                </a:lnTo>
                                <a:lnTo>
                                  <a:pt x="15265" y="18707"/>
                                </a:lnTo>
                                <a:lnTo>
                                  <a:pt x="25590" y="18707"/>
                                </a:lnTo>
                                <a:lnTo>
                                  <a:pt x="25590" y="25159"/>
                                </a:lnTo>
                                <a:lnTo>
                                  <a:pt x="15265" y="25159"/>
                                </a:lnTo>
                                <a:lnTo>
                                  <a:pt x="15265" y="64288"/>
                                </a:lnTo>
                                <a:cubicBezTo>
                                  <a:pt x="15265" y="67513"/>
                                  <a:pt x="16980" y="69876"/>
                                  <a:pt x="20853" y="69876"/>
                                </a:cubicBezTo>
                                <a:cubicBezTo>
                                  <a:pt x="22365" y="69876"/>
                                  <a:pt x="24295" y="69241"/>
                                  <a:pt x="25590" y="68809"/>
                                </a:cubicBezTo>
                                <a:lnTo>
                                  <a:pt x="25590" y="74613"/>
                                </a:lnTo>
                                <a:cubicBezTo>
                                  <a:pt x="23432" y="75248"/>
                                  <a:pt x="21501" y="75679"/>
                                  <a:pt x="18275" y="75679"/>
                                </a:cubicBezTo>
                                <a:cubicBezTo>
                                  <a:pt x="10973" y="75679"/>
                                  <a:pt x="7531" y="72238"/>
                                  <a:pt x="7531" y="63640"/>
                                </a:cubicBezTo>
                                <a:lnTo>
                                  <a:pt x="7531" y="25159"/>
                                </a:lnTo>
                                <a:lnTo>
                                  <a:pt x="0" y="25159"/>
                                </a:lnTo>
                                <a:lnTo>
                                  <a:pt x="0" y="18707"/>
                                </a:lnTo>
                                <a:lnTo>
                                  <a:pt x="7531" y="18707"/>
                                </a:lnTo>
                                <a:lnTo>
                                  <a:pt x="7531"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3" name="Shape 765"/>
                        <wps:cNvSpPr>
                          <a:spLocks/>
                        </wps:cNvSpPr>
                        <wps:spPr bwMode="auto">
                          <a:xfrm>
                            <a:off x="3034"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4" name="Shape 766"/>
                        <wps:cNvSpPr>
                          <a:spLocks/>
                        </wps:cNvSpPr>
                        <wps:spPr bwMode="auto">
                          <a:xfrm>
                            <a:off x="3034"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5" name="Shape 110"/>
                        <wps:cNvSpPr>
                          <a:spLocks/>
                        </wps:cNvSpPr>
                        <wps:spPr bwMode="auto">
                          <a:xfrm>
                            <a:off x="3294" y="18001"/>
                            <a:ext cx="171" cy="580"/>
                          </a:xfrm>
                          <a:custGeom>
                            <a:avLst/>
                            <a:gdLst>
                              <a:gd name="T0" fmla="*/ 17094 w 17101"/>
                              <a:gd name="T1" fmla="*/ 0 h 58052"/>
                              <a:gd name="T2" fmla="*/ 17101 w 17101"/>
                              <a:gd name="T3" fmla="*/ 3 h 58052"/>
                              <a:gd name="T4" fmla="*/ 17101 w 17101"/>
                              <a:gd name="T5" fmla="*/ 6455 h 58052"/>
                              <a:gd name="T6" fmla="*/ 17094 w 17101"/>
                              <a:gd name="T7" fmla="*/ 6452 h 58052"/>
                              <a:gd name="T8" fmla="*/ 7747 w 17101"/>
                              <a:gd name="T9" fmla="*/ 29020 h 58052"/>
                              <a:gd name="T10" fmla="*/ 17094 w 17101"/>
                              <a:gd name="T11" fmla="*/ 51600 h 58052"/>
                              <a:gd name="T12" fmla="*/ 17101 w 17101"/>
                              <a:gd name="T13" fmla="*/ 51596 h 58052"/>
                              <a:gd name="T14" fmla="*/ 17101 w 17101"/>
                              <a:gd name="T15" fmla="*/ 58048 h 58052"/>
                              <a:gd name="T16" fmla="*/ 17094 w 17101"/>
                              <a:gd name="T17" fmla="*/ 58052 h 58052"/>
                              <a:gd name="T18" fmla="*/ 0 w 17101"/>
                              <a:gd name="T19" fmla="*/ 29020 h 58052"/>
                              <a:gd name="T20" fmla="*/ 17094 w 17101"/>
                              <a:gd name="T21" fmla="*/ 0 h 58052"/>
                              <a:gd name="T22" fmla="*/ 0 w 17101"/>
                              <a:gd name="T23" fmla="*/ 0 h 58052"/>
                              <a:gd name="T24" fmla="*/ 17101 w 17101"/>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101" h="58052">
                                <a:moveTo>
                                  <a:pt x="17094" y="0"/>
                                </a:moveTo>
                                <a:lnTo>
                                  <a:pt x="17101" y="3"/>
                                </a:lnTo>
                                <a:lnTo>
                                  <a:pt x="17101" y="6455"/>
                                </a:lnTo>
                                <a:lnTo>
                                  <a:pt x="17094" y="6452"/>
                                </a:lnTo>
                                <a:cubicBezTo>
                                  <a:pt x="10541" y="6452"/>
                                  <a:pt x="7747" y="10541"/>
                                  <a:pt x="7747" y="29020"/>
                                </a:cubicBezTo>
                                <a:cubicBezTo>
                                  <a:pt x="7747" y="47511"/>
                                  <a:pt x="10541" y="51600"/>
                                  <a:pt x="17094" y="51600"/>
                                </a:cubicBezTo>
                                <a:lnTo>
                                  <a:pt x="17101" y="51596"/>
                                </a:lnTo>
                                <a:lnTo>
                                  <a:pt x="17101" y="58048"/>
                                </a:lnTo>
                                <a:lnTo>
                                  <a:pt x="17094" y="58052"/>
                                </a:lnTo>
                                <a:cubicBezTo>
                                  <a:pt x="5372" y="58052"/>
                                  <a:pt x="0" y="49238"/>
                                  <a:pt x="0" y="29020"/>
                                </a:cubicBezTo>
                                <a:cubicBezTo>
                                  <a:pt x="0" y="8814"/>
                                  <a:pt x="5372" y="0"/>
                                  <a:pt x="1709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6" name="Shape 111"/>
                        <wps:cNvSpPr>
                          <a:spLocks/>
                        </wps:cNvSpPr>
                        <wps:spPr bwMode="auto">
                          <a:xfrm>
                            <a:off x="3465" y="18001"/>
                            <a:ext cx="171" cy="580"/>
                          </a:xfrm>
                          <a:custGeom>
                            <a:avLst/>
                            <a:gdLst>
                              <a:gd name="T0" fmla="*/ 0 w 17088"/>
                              <a:gd name="T1" fmla="*/ 0 h 58045"/>
                              <a:gd name="T2" fmla="*/ 12937 w 17088"/>
                              <a:gd name="T3" fmla="*/ 6929 h 58045"/>
                              <a:gd name="T4" fmla="*/ 17088 w 17088"/>
                              <a:gd name="T5" fmla="*/ 29016 h 58045"/>
                              <a:gd name="T6" fmla="*/ 12937 w 17088"/>
                              <a:gd name="T7" fmla="*/ 51114 h 58045"/>
                              <a:gd name="T8" fmla="*/ 0 w 17088"/>
                              <a:gd name="T9" fmla="*/ 58045 h 58045"/>
                              <a:gd name="T10" fmla="*/ 0 w 17088"/>
                              <a:gd name="T11" fmla="*/ 51593 h 58045"/>
                              <a:gd name="T12" fmla="*/ 7131 w 17088"/>
                              <a:gd name="T13" fmla="*/ 47241 h 58045"/>
                              <a:gd name="T14" fmla="*/ 9354 w 17088"/>
                              <a:gd name="T15" fmla="*/ 29016 h 58045"/>
                              <a:gd name="T16" fmla="*/ 7131 w 17088"/>
                              <a:gd name="T17" fmla="*/ 10803 h 58045"/>
                              <a:gd name="T18" fmla="*/ 0 w 17088"/>
                              <a:gd name="T19" fmla="*/ 6452 h 58045"/>
                              <a:gd name="T20" fmla="*/ 0 w 17088"/>
                              <a:gd name="T21" fmla="*/ 0 h 58045"/>
                              <a:gd name="T22" fmla="*/ 0 w 17088"/>
                              <a:gd name="T23" fmla="*/ 0 h 58045"/>
                              <a:gd name="T24" fmla="*/ 17088 w 17088"/>
                              <a:gd name="T25"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45">
                                <a:moveTo>
                                  <a:pt x="0" y="0"/>
                                </a:moveTo>
                                <a:lnTo>
                                  <a:pt x="12937" y="6929"/>
                                </a:lnTo>
                                <a:cubicBezTo>
                                  <a:pt x="15745" y="11658"/>
                                  <a:pt x="17088" y="18913"/>
                                  <a:pt x="17088" y="29016"/>
                                </a:cubicBezTo>
                                <a:cubicBezTo>
                                  <a:pt x="17088" y="39125"/>
                                  <a:pt x="15745" y="46383"/>
                                  <a:pt x="12937" y="51114"/>
                                </a:cubicBezTo>
                                <a:lnTo>
                                  <a:pt x="0" y="58045"/>
                                </a:lnTo>
                                <a:lnTo>
                                  <a:pt x="0" y="51593"/>
                                </a:lnTo>
                                <a:lnTo>
                                  <a:pt x="7131" y="47241"/>
                                </a:lnTo>
                                <a:cubicBezTo>
                                  <a:pt x="8652" y="43907"/>
                                  <a:pt x="9354" y="38262"/>
                                  <a:pt x="9354" y="29016"/>
                                </a:cubicBezTo>
                                <a:cubicBezTo>
                                  <a:pt x="9354" y="19777"/>
                                  <a:pt x="8652" y="14135"/>
                                  <a:pt x="7131" y="10803"/>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7" name="Shape 112"/>
                        <wps:cNvSpPr>
                          <a:spLocks/>
                        </wps:cNvSpPr>
                        <wps:spPr bwMode="auto">
                          <a:xfrm>
                            <a:off x="3816" y="18001"/>
                            <a:ext cx="323" cy="569"/>
                          </a:xfrm>
                          <a:custGeom>
                            <a:avLst/>
                            <a:gdLst>
                              <a:gd name="T0" fmla="*/ 20002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47 w 32258"/>
                              <a:gd name="T13" fmla="*/ 13335 h 56985"/>
                              <a:gd name="T14" fmla="*/ 7747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2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2" y="0"/>
                                </a:moveTo>
                                <a:cubicBezTo>
                                  <a:pt x="27737" y="0"/>
                                  <a:pt x="32258" y="4305"/>
                                  <a:pt x="32258" y="14631"/>
                                </a:cubicBezTo>
                                <a:lnTo>
                                  <a:pt x="32258" y="56985"/>
                                </a:lnTo>
                                <a:lnTo>
                                  <a:pt x="24511" y="56985"/>
                                </a:lnTo>
                                <a:lnTo>
                                  <a:pt x="24511" y="15697"/>
                                </a:lnTo>
                                <a:cubicBezTo>
                                  <a:pt x="24511" y="9246"/>
                                  <a:pt x="22581" y="6452"/>
                                  <a:pt x="18390" y="6452"/>
                                </a:cubicBezTo>
                                <a:cubicBezTo>
                                  <a:pt x="14630" y="6452"/>
                                  <a:pt x="11176" y="9030"/>
                                  <a:pt x="7747" y="13335"/>
                                </a:cubicBezTo>
                                <a:lnTo>
                                  <a:pt x="7747" y="56985"/>
                                </a:lnTo>
                                <a:lnTo>
                                  <a:pt x="0" y="56985"/>
                                </a:lnTo>
                                <a:lnTo>
                                  <a:pt x="0" y="1080"/>
                                </a:lnTo>
                                <a:lnTo>
                                  <a:pt x="7315" y="1080"/>
                                </a:lnTo>
                                <a:lnTo>
                                  <a:pt x="7315" y="7201"/>
                                </a:lnTo>
                                <a:cubicBezTo>
                                  <a:pt x="10973" y="3442"/>
                                  <a:pt x="16345" y="0"/>
                                  <a:pt x="2000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8" name="Shape 113"/>
                        <wps:cNvSpPr>
                          <a:spLocks/>
                        </wps:cNvSpPr>
                        <wps:spPr bwMode="auto">
                          <a:xfrm>
                            <a:off x="4654" y="17794"/>
                            <a:ext cx="396" cy="787"/>
                          </a:xfrm>
                          <a:custGeom>
                            <a:avLst/>
                            <a:gdLst>
                              <a:gd name="T0" fmla="*/ 0 w 39561"/>
                              <a:gd name="T1" fmla="*/ 0 h 78689"/>
                              <a:gd name="T2" fmla="*/ 8382 w 39561"/>
                              <a:gd name="T3" fmla="*/ 0 h 78689"/>
                              <a:gd name="T4" fmla="*/ 8382 w 39561"/>
                              <a:gd name="T5" fmla="*/ 56972 h 78689"/>
                              <a:gd name="T6" fmla="*/ 19774 w 39561"/>
                              <a:gd name="T7" fmla="*/ 71590 h 78689"/>
                              <a:gd name="T8" fmla="*/ 31179 w 39561"/>
                              <a:gd name="T9" fmla="*/ 56972 h 78689"/>
                              <a:gd name="T10" fmla="*/ 31179 w 39561"/>
                              <a:gd name="T11" fmla="*/ 0 h 78689"/>
                              <a:gd name="T12" fmla="*/ 39561 w 39561"/>
                              <a:gd name="T13" fmla="*/ 0 h 78689"/>
                              <a:gd name="T14" fmla="*/ 39561 w 39561"/>
                              <a:gd name="T15" fmla="*/ 57188 h 78689"/>
                              <a:gd name="T16" fmla="*/ 19774 w 39561"/>
                              <a:gd name="T17" fmla="*/ 78689 h 78689"/>
                              <a:gd name="T18" fmla="*/ 0 w 39561"/>
                              <a:gd name="T19" fmla="*/ 57188 h 78689"/>
                              <a:gd name="T20" fmla="*/ 0 w 39561"/>
                              <a:gd name="T21" fmla="*/ 0 h 78689"/>
                              <a:gd name="T22" fmla="*/ 0 w 39561"/>
                              <a:gd name="T23" fmla="*/ 0 h 78689"/>
                              <a:gd name="T24" fmla="*/ 39561 w 39561"/>
                              <a:gd name="T25" fmla="*/ 78689 h 78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9561" h="78689">
                                <a:moveTo>
                                  <a:pt x="0" y="0"/>
                                </a:moveTo>
                                <a:lnTo>
                                  <a:pt x="8382" y="0"/>
                                </a:lnTo>
                                <a:lnTo>
                                  <a:pt x="8382" y="56972"/>
                                </a:lnTo>
                                <a:cubicBezTo>
                                  <a:pt x="8382" y="64821"/>
                                  <a:pt x="10643" y="71590"/>
                                  <a:pt x="19774" y="71590"/>
                                </a:cubicBezTo>
                                <a:cubicBezTo>
                                  <a:pt x="28918" y="71590"/>
                                  <a:pt x="31179" y="64821"/>
                                  <a:pt x="31179" y="56972"/>
                                </a:cubicBezTo>
                                <a:lnTo>
                                  <a:pt x="31179" y="0"/>
                                </a:lnTo>
                                <a:lnTo>
                                  <a:pt x="39561" y="0"/>
                                </a:lnTo>
                                <a:lnTo>
                                  <a:pt x="39561" y="57188"/>
                                </a:lnTo>
                                <a:cubicBezTo>
                                  <a:pt x="39561" y="69660"/>
                                  <a:pt x="33744" y="78689"/>
                                  <a:pt x="19774" y="78689"/>
                                </a:cubicBezTo>
                                <a:cubicBezTo>
                                  <a:pt x="5804" y="78689"/>
                                  <a:pt x="0" y="69660"/>
                                  <a:pt x="0" y="57188"/>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9" name="Shape 114"/>
                        <wps:cNvSpPr>
                          <a:spLocks/>
                        </wps:cNvSpPr>
                        <wps:spPr bwMode="auto">
                          <a:xfrm>
                            <a:off x="5263" y="18001"/>
                            <a:ext cx="322" cy="569"/>
                          </a:xfrm>
                          <a:custGeom>
                            <a:avLst/>
                            <a:gdLst>
                              <a:gd name="T0" fmla="*/ 20002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34 w 32258"/>
                              <a:gd name="T13" fmla="*/ 13335 h 56985"/>
                              <a:gd name="T14" fmla="*/ 7734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2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2" y="0"/>
                                </a:moveTo>
                                <a:cubicBezTo>
                                  <a:pt x="27737" y="0"/>
                                  <a:pt x="32258" y="4305"/>
                                  <a:pt x="32258" y="14631"/>
                                </a:cubicBezTo>
                                <a:lnTo>
                                  <a:pt x="32258" y="56985"/>
                                </a:lnTo>
                                <a:lnTo>
                                  <a:pt x="24511" y="56985"/>
                                </a:lnTo>
                                <a:lnTo>
                                  <a:pt x="24511" y="15697"/>
                                </a:lnTo>
                                <a:cubicBezTo>
                                  <a:pt x="24511" y="9246"/>
                                  <a:pt x="22581" y="6452"/>
                                  <a:pt x="18390" y="6452"/>
                                </a:cubicBezTo>
                                <a:cubicBezTo>
                                  <a:pt x="14618" y="6452"/>
                                  <a:pt x="11189" y="9030"/>
                                  <a:pt x="7734" y="13335"/>
                                </a:cubicBezTo>
                                <a:lnTo>
                                  <a:pt x="7734" y="56985"/>
                                </a:lnTo>
                                <a:lnTo>
                                  <a:pt x="0" y="56985"/>
                                </a:lnTo>
                                <a:lnTo>
                                  <a:pt x="0" y="1080"/>
                                </a:lnTo>
                                <a:lnTo>
                                  <a:pt x="7315" y="1080"/>
                                </a:lnTo>
                                <a:lnTo>
                                  <a:pt x="7315" y="7201"/>
                                </a:lnTo>
                                <a:cubicBezTo>
                                  <a:pt x="10973" y="3442"/>
                                  <a:pt x="16345" y="0"/>
                                  <a:pt x="2000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0" name="Shape 767"/>
                        <wps:cNvSpPr>
                          <a:spLocks/>
                        </wps:cNvSpPr>
                        <wps:spPr bwMode="auto">
                          <a:xfrm>
                            <a:off x="5808"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1" name="Shape 768"/>
                        <wps:cNvSpPr>
                          <a:spLocks/>
                        </wps:cNvSpPr>
                        <wps:spPr bwMode="auto">
                          <a:xfrm>
                            <a:off x="5808"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2" name="Shape 117"/>
                        <wps:cNvSpPr>
                          <a:spLocks/>
                        </wps:cNvSpPr>
                        <wps:spPr bwMode="auto">
                          <a:xfrm>
                            <a:off x="6049" y="18011"/>
                            <a:ext cx="379" cy="559"/>
                          </a:xfrm>
                          <a:custGeom>
                            <a:avLst/>
                            <a:gdLst>
                              <a:gd name="T0" fmla="*/ 0 w 37846"/>
                              <a:gd name="T1" fmla="*/ 0 h 55905"/>
                              <a:gd name="T2" fmla="*/ 7747 w 37846"/>
                              <a:gd name="T3" fmla="*/ 0 h 55905"/>
                              <a:gd name="T4" fmla="*/ 18923 w 37846"/>
                              <a:gd name="T5" fmla="*/ 48158 h 55905"/>
                              <a:gd name="T6" fmla="*/ 19139 w 37846"/>
                              <a:gd name="T7" fmla="*/ 48158 h 55905"/>
                              <a:gd name="T8" fmla="*/ 30099 w 37846"/>
                              <a:gd name="T9" fmla="*/ 0 h 55905"/>
                              <a:gd name="T10" fmla="*/ 37846 w 37846"/>
                              <a:gd name="T11" fmla="*/ 0 h 55905"/>
                              <a:gd name="T12" fmla="*/ 24079 w 37846"/>
                              <a:gd name="T13" fmla="*/ 55905 h 55905"/>
                              <a:gd name="T14" fmla="*/ 13767 w 37846"/>
                              <a:gd name="T15" fmla="*/ 55905 h 55905"/>
                              <a:gd name="T16" fmla="*/ 0 w 37846"/>
                              <a:gd name="T17" fmla="*/ 0 h 55905"/>
                              <a:gd name="T18" fmla="*/ 0 w 37846"/>
                              <a:gd name="T19" fmla="*/ 0 h 55905"/>
                              <a:gd name="T20" fmla="*/ 37846 w 37846"/>
                              <a:gd name="T21" fmla="*/ 55905 h 55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846" h="55905">
                                <a:moveTo>
                                  <a:pt x="0" y="0"/>
                                </a:moveTo>
                                <a:lnTo>
                                  <a:pt x="7747" y="0"/>
                                </a:lnTo>
                                <a:lnTo>
                                  <a:pt x="18923" y="48158"/>
                                </a:lnTo>
                                <a:lnTo>
                                  <a:pt x="19139" y="48158"/>
                                </a:lnTo>
                                <a:lnTo>
                                  <a:pt x="30099" y="0"/>
                                </a:lnTo>
                                <a:lnTo>
                                  <a:pt x="37846" y="0"/>
                                </a:lnTo>
                                <a:lnTo>
                                  <a:pt x="24079" y="55905"/>
                                </a:lnTo>
                                <a:lnTo>
                                  <a:pt x="13767" y="5590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3" name="Shape 118"/>
                        <wps:cNvSpPr>
                          <a:spLocks/>
                        </wps:cNvSpPr>
                        <wps:spPr bwMode="auto">
                          <a:xfrm>
                            <a:off x="6550" y="18001"/>
                            <a:ext cx="171" cy="580"/>
                          </a:xfrm>
                          <a:custGeom>
                            <a:avLst/>
                            <a:gdLst>
                              <a:gd name="T0" fmla="*/ 17088 w 17088"/>
                              <a:gd name="T1" fmla="*/ 0 h 58045"/>
                              <a:gd name="T2" fmla="*/ 17088 w 17088"/>
                              <a:gd name="T3" fmla="*/ 6452 h 58045"/>
                              <a:gd name="T4" fmla="*/ 10357 w 17088"/>
                              <a:gd name="T5" fmla="*/ 10158 h 58045"/>
                              <a:gd name="T6" fmla="*/ 7734 w 17088"/>
                              <a:gd name="T7" fmla="*/ 23860 h 58045"/>
                              <a:gd name="T8" fmla="*/ 17088 w 17088"/>
                              <a:gd name="T9" fmla="*/ 23860 h 58045"/>
                              <a:gd name="T10" fmla="*/ 17088 w 17088"/>
                              <a:gd name="T11" fmla="*/ 30312 h 58045"/>
                              <a:gd name="T12" fmla="*/ 7734 w 17088"/>
                              <a:gd name="T13" fmla="*/ 30312 h 58045"/>
                              <a:gd name="T14" fmla="*/ 7734 w 17088"/>
                              <a:gd name="T15" fmla="*/ 33436 h 58045"/>
                              <a:gd name="T16" fmla="*/ 10205 w 17088"/>
                              <a:gd name="T17" fmla="*/ 47636 h 58045"/>
                              <a:gd name="T18" fmla="*/ 17088 w 17088"/>
                              <a:gd name="T19" fmla="*/ 51062 h 58045"/>
                              <a:gd name="T20" fmla="*/ 17088 w 17088"/>
                              <a:gd name="T21" fmla="*/ 58045 h 58045"/>
                              <a:gd name="T22" fmla="*/ 4151 w 17088"/>
                              <a:gd name="T23" fmla="*/ 51114 h 58045"/>
                              <a:gd name="T24" fmla="*/ 0 w 17088"/>
                              <a:gd name="T25" fmla="*/ 29016 h 58045"/>
                              <a:gd name="T26" fmla="*/ 4151 w 17088"/>
                              <a:gd name="T27" fmla="*/ 6929 h 58045"/>
                              <a:gd name="T28" fmla="*/ 17088 w 17088"/>
                              <a:gd name="T29" fmla="*/ 0 h 58045"/>
                              <a:gd name="T30" fmla="*/ 0 w 17088"/>
                              <a:gd name="T31" fmla="*/ 0 h 58045"/>
                              <a:gd name="T32" fmla="*/ 17088 w 17088"/>
                              <a:gd name="T33"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45">
                                <a:moveTo>
                                  <a:pt x="17088" y="0"/>
                                </a:moveTo>
                                <a:lnTo>
                                  <a:pt x="17088" y="6452"/>
                                </a:lnTo>
                                <a:lnTo>
                                  <a:pt x="10357" y="10158"/>
                                </a:lnTo>
                                <a:cubicBezTo>
                                  <a:pt x="8731" y="12846"/>
                                  <a:pt x="7791" y="17199"/>
                                  <a:pt x="7734" y="23860"/>
                                </a:cubicBezTo>
                                <a:lnTo>
                                  <a:pt x="17088" y="23860"/>
                                </a:lnTo>
                                <a:lnTo>
                                  <a:pt x="17088" y="30312"/>
                                </a:lnTo>
                                <a:lnTo>
                                  <a:pt x="7734" y="30312"/>
                                </a:lnTo>
                                <a:lnTo>
                                  <a:pt x="7734" y="33436"/>
                                </a:lnTo>
                                <a:cubicBezTo>
                                  <a:pt x="7734" y="40262"/>
                                  <a:pt x="8512" y="44802"/>
                                  <a:pt x="10205" y="47636"/>
                                </a:cubicBezTo>
                                <a:lnTo>
                                  <a:pt x="17088" y="51062"/>
                                </a:lnTo>
                                <a:lnTo>
                                  <a:pt x="17088" y="58045"/>
                                </a:lnTo>
                                <a:lnTo>
                                  <a:pt x="4151" y="51114"/>
                                </a:lnTo>
                                <a:cubicBezTo>
                                  <a:pt x="1343" y="46383"/>
                                  <a:pt x="0" y="39125"/>
                                  <a:pt x="0" y="29016"/>
                                </a:cubicBezTo>
                                <a:cubicBezTo>
                                  <a:pt x="0" y="18913"/>
                                  <a:pt x="1343" y="11658"/>
                                  <a:pt x="4151" y="6929"/>
                                </a:cubicBezTo>
                                <a:lnTo>
                                  <a:pt x="1708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4" name="Shape 119"/>
                        <wps:cNvSpPr>
                          <a:spLocks/>
                        </wps:cNvSpPr>
                        <wps:spPr bwMode="auto">
                          <a:xfrm>
                            <a:off x="6721" y="18411"/>
                            <a:ext cx="178" cy="170"/>
                          </a:xfrm>
                          <a:custGeom>
                            <a:avLst/>
                            <a:gdLst>
                              <a:gd name="T0" fmla="*/ 10433 w 17736"/>
                              <a:gd name="T1" fmla="*/ 0 h 16980"/>
                              <a:gd name="T2" fmla="*/ 17736 w 17736"/>
                              <a:gd name="T3" fmla="*/ 851 h 16980"/>
                              <a:gd name="T4" fmla="*/ 6 w 17736"/>
                              <a:gd name="T5" fmla="*/ 16980 h 16980"/>
                              <a:gd name="T6" fmla="*/ 0 w 17736"/>
                              <a:gd name="T7" fmla="*/ 16977 h 16980"/>
                              <a:gd name="T8" fmla="*/ 0 w 17736"/>
                              <a:gd name="T9" fmla="*/ 9994 h 16980"/>
                              <a:gd name="T10" fmla="*/ 1073 w 17736"/>
                              <a:gd name="T11" fmla="*/ 10528 h 16980"/>
                              <a:gd name="T12" fmla="*/ 10433 w 17736"/>
                              <a:gd name="T13" fmla="*/ 0 h 16980"/>
                              <a:gd name="T14" fmla="*/ 0 w 17736"/>
                              <a:gd name="T15" fmla="*/ 0 h 16980"/>
                              <a:gd name="T16" fmla="*/ 17736 w 17736"/>
                              <a:gd name="T17" fmla="*/ 16980 h 16980"/>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80">
                                <a:moveTo>
                                  <a:pt x="10433" y="0"/>
                                </a:moveTo>
                                <a:lnTo>
                                  <a:pt x="17736" y="851"/>
                                </a:lnTo>
                                <a:cubicBezTo>
                                  <a:pt x="16554" y="9246"/>
                                  <a:pt x="10217" y="16980"/>
                                  <a:pt x="6" y="16980"/>
                                </a:cubicBezTo>
                                <a:lnTo>
                                  <a:pt x="0" y="16977"/>
                                </a:lnTo>
                                <a:lnTo>
                                  <a:pt x="0" y="9994"/>
                                </a:lnTo>
                                <a:lnTo>
                                  <a:pt x="1073" y="10528"/>
                                </a:lnTo>
                                <a:cubicBezTo>
                                  <a:pt x="6991" y="10528"/>
                                  <a:pt x="9468"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5" name="Shape 120"/>
                        <wps:cNvSpPr>
                          <a:spLocks/>
                        </wps:cNvSpPr>
                        <wps:spPr bwMode="auto">
                          <a:xfrm>
                            <a:off x="6721" y="18001"/>
                            <a:ext cx="171" cy="303"/>
                          </a:xfrm>
                          <a:custGeom>
                            <a:avLst/>
                            <a:gdLst>
                              <a:gd name="T0" fmla="*/ 6 w 17088"/>
                              <a:gd name="T1" fmla="*/ 0 h 30315"/>
                              <a:gd name="T2" fmla="*/ 17088 w 17088"/>
                              <a:gd name="T3" fmla="*/ 26657 h 30315"/>
                              <a:gd name="T4" fmla="*/ 17088 w 17088"/>
                              <a:gd name="T5" fmla="*/ 30315 h 30315"/>
                              <a:gd name="T6" fmla="*/ 0 w 17088"/>
                              <a:gd name="T7" fmla="*/ 30315 h 30315"/>
                              <a:gd name="T8" fmla="*/ 0 w 17088"/>
                              <a:gd name="T9" fmla="*/ 23863 h 30315"/>
                              <a:gd name="T10" fmla="*/ 9353 w 17088"/>
                              <a:gd name="T11" fmla="*/ 23863 h 30315"/>
                              <a:gd name="T12" fmla="*/ 6 w 17088"/>
                              <a:gd name="T13" fmla="*/ 6452 h 30315"/>
                              <a:gd name="T14" fmla="*/ 0 w 17088"/>
                              <a:gd name="T15" fmla="*/ 6455 h 30315"/>
                              <a:gd name="T16" fmla="*/ 0 w 17088"/>
                              <a:gd name="T17" fmla="*/ 3 h 30315"/>
                              <a:gd name="T18" fmla="*/ 6 w 17088"/>
                              <a:gd name="T19" fmla="*/ 0 h 30315"/>
                              <a:gd name="T20" fmla="*/ 0 w 17088"/>
                              <a:gd name="T21" fmla="*/ 0 h 30315"/>
                              <a:gd name="T22" fmla="*/ 17088 w 17088"/>
                              <a:gd name="T23" fmla="*/ 30315 h 30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5">
                                <a:moveTo>
                                  <a:pt x="6" y="0"/>
                                </a:moveTo>
                                <a:cubicBezTo>
                                  <a:pt x="11830" y="0"/>
                                  <a:pt x="17088" y="10541"/>
                                  <a:pt x="17088" y="26657"/>
                                </a:cubicBezTo>
                                <a:lnTo>
                                  <a:pt x="17088" y="30315"/>
                                </a:lnTo>
                                <a:lnTo>
                                  <a:pt x="0" y="30315"/>
                                </a:lnTo>
                                <a:lnTo>
                                  <a:pt x="0" y="23863"/>
                                </a:lnTo>
                                <a:lnTo>
                                  <a:pt x="9353" y="23863"/>
                                </a:lnTo>
                                <a:cubicBezTo>
                                  <a:pt x="9138" y="11824"/>
                                  <a:pt x="6991" y="6452"/>
                                  <a:pt x="6" y="6452"/>
                                </a:cubicBezTo>
                                <a:lnTo>
                                  <a:pt x="0" y="6455"/>
                                </a:lnTo>
                                <a:lnTo>
                                  <a:pt x="0" y="3"/>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6" name="Shape 121"/>
                        <wps:cNvSpPr>
                          <a:spLocks/>
                        </wps:cNvSpPr>
                        <wps:spPr bwMode="auto">
                          <a:xfrm>
                            <a:off x="7066" y="18001"/>
                            <a:ext cx="222" cy="569"/>
                          </a:xfrm>
                          <a:custGeom>
                            <a:avLst/>
                            <a:gdLst>
                              <a:gd name="T0" fmla="*/ 22149 w 22149"/>
                              <a:gd name="T1" fmla="*/ 0 h 56985"/>
                              <a:gd name="T2" fmla="*/ 22149 w 22149"/>
                              <a:gd name="T3" fmla="*/ 7315 h 56985"/>
                              <a:gd name="T4" fmla="*/ 7734 w 22149"/>
                              <a:gd name="T5" fmla="*/ 17209 h 56985"/>
                              <a:gd name="T6" fmla="*/ 7734 w 22149"/>
                              <a:gd name="T7" fmla="*/ 56985 h 56985"/>
                              <a:gd name="T8" fmla="*/ 0 w 22149"/>
                              <a:gd name="T9" fmla="*/ 56985 h 56985"/>
                              <a:gd name="T10" fmla="*/ 0 w 22149"/>
                              <a:gd name="T11" fmla="*/ 1080 h 56985"/>
                              <a:gd name="T12" fmla="*/ 7734 w 22149"/>
                              <a:gd name="T13" fmla="*/ 1080 h 56985"/>
                              <a:gd name="T14" fmla="*/ 7734 w 22149"/>
                              <a:gd name="T15" fmla="*/ 7849 h 56985"/>
                              <a:gd name="T16" fmla="*/ 7950 w 22149"/>
                              <a:gd name="T17" fmla="*/ 7849 h 56985"/>
                              <a:gd name="T18" fmla="*/ 22149 w 22149"/>
                              <a:gd name="T19" fmla="*/ 0 h 56985"/>
                              <a:gd name="T20" fmla="*/ 0 w 22149"/>
                              <a:gd name="T21" fmla="*/ 0 h 56985"/>
                              <a:gd name="T22" fmla="*/ 22149 w 22149"/>
                              <a:gd name="T23"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149" h="56985">
                                <a:moveTo>
                                  <a:pt x="22149" y="0"/>
                                </a:moveTo>
                                <a:lnTo>
                                  <a:pt x="22149" y="7315"/>
                                </a:lnTo>
                                <a:cubicBezTo>
                                  <a:pt x="16345" y="7315"/>
                                  <a:pt x="11925" y="9246"/>
                                  <a:pt x="7734" y="17209"/>
                                </a:cubicBezTo>
                                <a:lnTo>
                                  <a:pt x="7734" y="56985"/>
                                </a:lnTo>
                                <a:lnTo>
                                  <a:pt x="0" y="56985"/>
                                </a:lnTo>
                                <a:lnTo>
                                  <a:pt x="0" y="1080"/>
                                </a:lnTo>
                                <a:lnTo>
                                  <a:pt x="7734" y="1080"/>
                                </a:lnTo>
                                <a:lnTo>
                                  <a:pt x="7734" y="7849"/>
                                </a:lnTo>
                                <a:lnTo>
                                  <a:pt x="7950" y="7849"/>
                                </a:lnTo>
                                <a:cubicBezTo>
                                  <a:pt x="12573" y="1080"/>
                                  <a:pt x="16015" y="0"/>
                                  <a:pt x="22149"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7" name="Shape 122"/>
                        <wps:cNvSpPr>
                          <a:spLocks/>
                        </wps:cNvSpPr>
                        <wps:spPr bwMode="auto">
                          <a:xfrm>
                            <a:off x="7399" y="18001"/>
                            <a:ext cx="332" cy="580"/>
                          </a:xfrm>
                          <a:custGeom>
                            <a:avLst/>
                            <a:gdLst>
                              <a:gd name="T0" fmla="*/ 16243 w 33122"/>
                              <a:gd name="T1" fmla="*/ 0 h 58052"/>
                              <a:gd name="T2" fmla="*/ 31826 w 33122"/>
                              <a:gd name="T3" fmla="*/ 13335 h 58052"/>
                              <a:gd name="T4" fmla="*/ 25375 w 33122"/>
                              <a:gd name="T5" fmla="*/ 15265 h 58052"/>
                              <a:gd name="T6" fmla="*/ 15697 w 33122"/>
                              <a:gd name="T7" fmla="*/ 6452 h 58052"/>
                              <a:gd name="T8" fmla="*/ 9462 w 33122"/>
                              <a:gd name="T9" fmla="*/ 13119 h 58052"/>
                              <a:gd name="T10" fmla="*/ 33122 w 33122"/>
                              <a:gd name="T11" fmla="*/ 42570 h 58052"/>
                              <a:gd name="T12" fmla="*/ 17856 w 33122"/>
                              <a:gd name="T13" fmla="*/ 58052 h 58052"/>
                              <a:gd name="T14" fmla="*/ 0 w 33122"/>
                              <a:gd name="T15" fmla="*/ 43218 h 58052"/>
                              <a:gd name="T16" fmla="*/ 7099 w 33122"/>
                              <a:gd name="T17" fmla="*/ 41707 h 58052"/>
                              <a:gd name="T18" fmla="*/ 17310 w 33122"/>
                              <a:gd name="T19" fmla="*/ 51600 h 58052"/>
                              <a:gd name="T20" fmla="*/ 25375 w 33122"/>
                              <a:gd name="T21" fmla="*/ 43116 h 58052"/>
                              <a:gd name="T22" fmla="*/ 1727 w 33122"/>
                              <a:gd name="T23" fmla="*/ 13551 h 58052"/>
                              <a:gd name="T24" fmla="*/ 16243 w 33122"/>
                              <a:gd name="T25" fmla="*/ 0 h 58052"/>
                              <a:gd name="T26" fmla="*/ 0 w 33122"/>
                              <a:gd name="T27" fmla="*/ 0 h 58052"/>
                              <a:gd name="T28" fmla="*/ 33122 w 33122"/>
                              <a:gd name="T29"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122" h="58052">
                                <a:moveTo>
                                  <a:pt x="16243" y="0"/>
                                </a:moveTo>
                                <a:cubicBezTo>
                                  <a:pt x="24841" y="0"/>
                                  <a:pt x="29997" y="4940"/>
                                  <a:pt x="31826" y="13335"/>
                                </a:cubicBezTo>
                                <a:lnTo>
                                  <a:pt x="25375" y="15265"/>
                                </a:lnTo>
                                <a:cubicBezTo>
                                  <a:pt x="23978" y="10427"/>
                                  <a:pt x="21933" y="6452"/>
                                  <a:pt x="15697" y="6452"/>
                                </a:cubicBezTo>
                                <a:cubicBezTo>
                                  <a:pt x="12052" y="6452"/>
                                  <a:pt x="9462" y="9360"/>
                                  <a:pt x="9462" y="13119"/>
                                </a:cubicBezTo>
                                <a:cubicBezTo>
                                  <a:pt x="9462" y="24511"/>
                                  <a:pt x="33122" y="25159"/>
                                  <a:pt x="33122" y="42570"/>
                                </a:cubicBezTo>
                                <a:cubicBezTo>
                                  <a:pt x="33122" y="51384"/>
                                  <a:pt x="26670" y="58052"/>
                                  <a:pt x="17856" y="58052"/>
                                </a:cubicBezTo>
                                <a:cubicBezTo>
                                  <a:pt x="7747" y="58052"/>
                                  <a:pt x="2692" y="52578"/>
                                  <a:pt x="0" y="43218"/>
                                </a:cubicBezTo>
                                <a:lnTo>
                                  <a:pt x="7099" y="41707"/>
                                </a:lnTo>
                                <a:cubicBezTo>
                                  <a:pt x="8712" y="46660"/>
                                  <a:pt x="11621" y="51600"/>
                                  <a:pt x="17310" y="51600"/>
                                </a:cubicBezTo>
                                <a:cubicBezTo>
                                  <a:pt x="21514" y="51600"/>
                                  <a:pt x="25375" y="47739"/>
                                  <a:pt x="25375" y="43116"/>
                                </a:cubicBezTo>
                                <a:cubicBezTo>
                                  <a:pt x="25375" y="30213"/>
                                  <a:pt x="1727" y="29997"/>
                                  <a:pt x="1727" y="13551"/>
                                </a:cubicBezTo>
                                <a:cubicBezTo>
                                  <a:pt x="1727" y="6236"/>
                                  <a:pt x="7747" y="0"/>
                                  <a:pt x="1624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8" name="Shape 769"/>
                        <wps:cNvSpPr>
                          <a:spLocks/>
                        </wps:cNvSpPr>
                        <wps:spPr bwMode="auto">
                          <a:xfrm>
                            <a:off x="7922"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9" name="Shape 770"/>
                        <wps:cNvSpPr>
                          <a:spLocks/>
                        </wps:cNvSpPr>
                        <wps:spPr bwMode="auto">
                          <a:xfrm>
                            <a:off x="7922"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0" name="Shape 125"/>
                        <wps:cNvSpPr>
                          <a:spLocks/>
                        </wps:cNvSpPr>
                        <wps:spPr bwMode="auto">
                          <a:xfrm>
                            <a:off x="8153" y="17824"/>
                            <a:ext cx="256" cy="757"/>
                          </a:xfrm>
                          <a:custGeom>
                            <a:avLst/>
                            <a:gdLst>
                              <a:gd name="T0" fmla="*/ 7531 w 25590"/>
                              <a:gd name="T1" fmla="*/ 0 h 75679"/>
                              <a:gd name="T2" fmla="*/ 15265 w 25590"/>
                              <a:gd name="T3" fmla="*/ 0 h 75679"/>
                              <a:gd name="T4" fmla="*/ 15265 w 25590"/>
                              <a:gd name="T5" fmla="*/ 18707 h 75679"/>
                              <a:gd name="T6" fmla="*/ 25590 w 25590"/>
                              <a:gd name="T7" fmla="*/ 18707 h 75679"/>
                              <a:gd name="T8" fmla="*/ 25590 w 25590"/>
                              <a:gd name="T9" fmla="*/ 25159 h 75679"/>
                              <a:gd name="T10" fmla="*/ 15265 w 25590"/>
                              <a:gd name="T11" fmla="*/ 25159 h 75679"/>
                              <a:gd name="T12" fmla="*/ 15265 w 25590"/>
                              <a:gd name="T13" fmla="*/ 64288 h 75679"/>
                              <a:gd name="T14" fmla="*/ 20853 w 25590"/>
                              <a:gd name="T15" fmla="*/ 69876 h 75679"/>
                              <a:gd name="T16" fmla="*/ 25590 w 25590"/>
                              <a:gd name="T17" fmla="*/ 68809 h 75679"/>
                              <a:gd name="T18" fmla="*/ 25590 w 25590"/>
                              <a:gd name="T19" fmla="*/ 74613 h 75679"/>
                              <a:gd name="T20" fmla="*/ 18275 w 25590"/>
                              <a:gd name="T21" fmla="*/ 75679 h 75679"/>
                              <a:gd name="T22" fmla="*/ 7531 w 25590"/>
                              <a:gd name="T23" fmla="*/ 63640 h 75679"/>
                              <a:gd name="T24" fmla="*/ 7531 w 25590"/>
                              <a:gd name="T25" fmla="*/ 25159 h 75679"/>
                              <a:gd name="T26" fmla="*/ 0 w 25590"/>
                              <a:gd name="T27" fmla="*/ 25159 h 75679"/>
                              <a:gd name="T28" fmla="*/ 0 w 25590"/>
                              <a:gd name="T29" fmla="*/ 18707 h 75679"/>
                              <a:gd name="T30" fmla="*/ 7531 w 25590"/>
                              <a:gd name="T31" fmla="*/ 18707 h 75679"/>
                              <a:gd name="T32" fmla="*/ 7531 w 25590"/>
                              <a:gd name="T33" fmla="*/ 0 h 75679"/>
                              <a:gd name="T34" fmla="*/ 0 w 25590"/>
                              <a:gd name="T35" fmla="*/ 0 h 75679"/>
                              <a:gd name="T36" fmla="*/ 25590 w 25590"/>
                              <a:gd name="T37" fmla="*/ 75679 h 75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5590" h="75679">
                                <a:moveTo>
                                  <a:pt x="7531" y="0"/>
                                </a:moveTo>
                                <a:lnTo>
                                  <a:pt x="15265" y="0"/>
                                </a:lnTo>
                                <a:lnTo>
                                  <a:pt x="15265" y="18707"/>
                                </a:lnTo>
                                <a:lnTo>
                                  <a:pt x="25590" y="18707"/>
                                </a:lnTo>
                                <a:lnTo>
                                  <a:pt x="25590" y="25159"/>
                                </a:lnTo>
                                <a:lnTo>
                                  <a:pt x="15265" y="25159"/>
                                </a:lnTo>
                                <a:lnTo>
                                  <a:pt x="15265" y="64288"/>
                                </a:lnTo>
                                <a:cubicBezTo>
                                  <a:pt x="15265" y="67513"/>
                                  <a:pt x="16980" y="69876"/>
                                  <a:pt x="20853" y="69876"/>
                                </a:cubicBezTo>
                                <a:cubicBezTo>
                                  <a:pt x="22365" y="69876"/>
                                  <a:pt x="24295" y="69241"/>
                                  <a:pt x="25590" y="68809"/>
                                </a:cubicBezTo>
                                <a:lnTo>
                                  <a:pt x="25590" y="74613"/>
                                </a:lnTo>
                                <a:cubicBezTo>
                                  <a:pt x="23432" y="75248"/>
                                  <a:pt x="21501" y="75679"/>
                                  <a:pt x="18275" y="75679"/>
                                </a:cubicBezTo>
                                <a:cubicBezTo>
                                  <a:pt x="10973" y="75679"/>
                                  <a:pt x="7531" y="72238"/>
                                  <a:pt x="7531" y="63640"/>
                                </a:cubicBezTo>
                                <a:lnTo>
                                  <a:pt x="7531" y="25159"/>
                                </a:lnTo>
                                <a:lnTo>
                                  <a:pt x="0" y="25159"/>
                                </a:lnTo>
                                <a:lnTo>
                                  <a:pt x="0" y="18707"/>
                                </a:lnTo>
                                <a:lnTo>
                                  <a:pt x="7531" y="18707"/>
                                </a:lnTo>
                                <a:lnTo>
                                  <a:pt x="7531"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1" name="Shape 126"/>
                        <wps:cNvSpPr>
                          <a:spLocks/>
                        </wps:cNvSpPr>
                        <wps:spPr bwMode="auto">
                          <a:xfrm>
                            <a:off x="8545" y="18001"/>
                            <a:ext cx="171" cy="580"/>
                          </a:xfrm>
                          <a:custGeom>
                            <a:avLst/>
                            <a:gdLst>
                              <a:gd name="T0" fmla="*/ 17082 w 17088"/>
                              <a:gd name="T1" fmla="*/ 0 h 58052"/>
                              <a:gd name="T2" fmla="*/ 17088 w 17088"/>
                              <a:gd name="T3" fmla="*/ 4 h 58052"/>
                              <a:gd name="T4" fmla="*/ 17088 w 17088"/>
                              <a:gd name="T5" fmla="*/ 6455 h 58052"/>
                              <a:gd name="T6" fmla="*/ 17082 w 17088"/>
                              <a:gd name="T7" fmla="*/ 6452 h 58052"/>
                              <a:gd name="T8" fmla="*/ 7734 w 17088"/>
                              <a:gd name="T9" fmla="*/ 23863 h 58052"/>
                              <a:gd name="T10" fmla="*/ 17088 w 17088"/>
                              <a:gd name="T11" fmla="*/ 23863 h 58052"/>
                              <a:gd name="T12" fmla="*/ 17088 w 17088"/>
                              <a:gd name="T13" fmla="*/ 30315 h 58052"/>
                              <a:gd name="T14" fmla="*/ 7734 w 17088"/>
                              <a:gd name="T15" fmla="*/ 30315 h 58052"/>
                              <a:gd name="T16" fmla="*/ 7734 w 17088"/>
                              <a:gd name="T17" fmla="*/ 33439 h 58052"/>
                              <a:gd name="T18" fmla="*/ 10205 w 17088"/>
                              <a:gd name="T19" fmla="*/ 47639 h 58052"/>
                              <a:gd name="T20" fmla="*/ 17088 w 17088"/>
                              <a:gd name="T21" fmla="*/ 51066 h 58052"/>
                              <a:gd name="T22" fmla="*/ 17088 w 17088"/>
                              <a:gd name="T23" fmla="*/ 58049 h 58052"/>
                              <a:gd name="T24" fmla="*/ 17082 w 17088"/>
                              <a:gd name="T25" fmla="*/ 58052 h 58052"/>
                              <a:gd name="T26" fmla="*/ 0 w 17088"/>
                              <a:gd name="T27" fmla="*/ 29019 h 58052"/>
                              <a:gd name="T28" fmla="*/ 17082 w 17088"/>
                              <a:gd name="T29" fmla="*/ 0 h 58052"/>
                              <a:gd name="T30" fmla="*/ 0 w 17088"/>
                              <a:gd name="T31" fmla="*/ 0 h 58052"/>
                              <a:gd name="T32" fmla="*/ 17088 w 17088"/>
                              <a:gd name="T33"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52">
                                <a:moveTo>
                                  <a:pt x="17082" y="0"/>
                                </a:moveTo>
                                <a:lnTo>
                                  <a:pt x="17088" y="4"/>
                                </a:lnTo>
                                <a:lnTo>
                                  <a:pt x="17088" y="6455"/>
                                </a:lnTo>
                                <a:lnTo>
                                  <a:pt x="17082" y="6452"/>
                                </a:lnTo>
                                <a:cubicBezTo>
                                  <a:pt x="11493" y="6452"/>
                                  <a:pt x="7836" y="10541"/>
                                  <a:pt x="7734" y="23863"/>
                                </a:cubicBezTo>
                                <a:lnTo>
                                  <a:pt x="17088" y="23863"/>
                                </a:lnTo>
                                <a:lnTo>
                                  <a:pt x="17088" y="30315"/>
                                </a:lnTo>
                                <a:lnTo>
                                  <a:pt x="7734" y="30315"/>
                                </a:lnTo>
                                <a:lnTo>
                                  <a:pt x="7734" y="33439"/>
                                </a:lnTo>
                                <a:cubicBezTo>
                                  <a:pt x="7734" y="40265"/>
                                  <a:pt x="8512" y="44805"/>
                                  <a:pt x="10205" y="47639"/>
                                </a:cubicBezTo>
                                <a:lnTo>
                                  <a:pt x="17088" y="51066"/>
                                </a:lnTo>
                                <a:lnTo>
                                  <a:pt x="17088" y="58049"/>
                                </a:lnTo>
                                <a:lnTo>
                                  <a:pt x="17082" y="58052"/>
                                </a:lnTo>
                                <a:cubicBezTo>
                                  <a:pt x="5372" y="58052"/>
                                  <a:pt x="0" y="49238"/>
                                  <a:pt x="0" y="29019"/>
                                </a:cubicBezTo>
                                <a:cubicBezTo>
                                  <a:pt x="0" y="8814"/>
                                  <a:pt x="5372" y="0"/>
                                  <a:pt x="1708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2" name="Shape 127"/>
                        <wps:cNvSpPr>
                          <a:spLocks/>
                        </wps:cNvSpPr>
                        <wps:spPr bwMode="auto">
                          <a:xfrm>
                            <a:off x="8656" y="17864"/>
                            <a:ext cx="60" cy="85"/>
                          </a:xfrm>
                          <a:custGeom>
                            <a:avLst/>
                            <a:gdLst>
                              <a:gd name="T0" fmla="*/ 6026 w 6026"/>
                              <a:gd name="T1" fmla="*/ 0 h 8480"/>
                              <a:gd name="T2" fmla="*/ 6026 w 6026"/>
                              <a:gd name="T3" fmla="*/ 7764 h 8480"/>
                              <a:gd name="T4" fmla="*/ 5372 w 6026"/>
                              <a:gd name="T5" fmla="*/ 8480 h 8480"/>
                              <a:gd name="T6" fmla="*/ 0 w 6026"/>
                              <a:gd name="T7" fmla="*/ 8480 h 8480"/>
                              <a:gd name="T8" fmla="*/ 6026 w 6026"/>
                              <a:gd name="T9" fmla="*/ 0 h 8480"/>
                              <a:gd name="T10" fmla="*/ 0 w 6026"/>
                              <a:gd name="T11" fmla="*/ 0 h 8480"/>
                              <a:gd name="T12" fmla="*/ 6026 w 6026"/>
                              <a:gd name="T13" fmla="*/ 8480 h 8480"/>
                            </a:gdLst>
                            <a:ahLst/>
                            <a:cxnLst>
                              <a:cxn ang="0">
                                <a:pos x="T0" y="T1"/>
                              </a:cxn>
                              <a:cxn ang="0">
                                <a:pos x="T2" y="T3"/>
                              </a:cxn>
                              <a:cxn ang="0">
                                <a:pos x="T4" y="T5"/>
                              </a:cxn>
                              <a:cxn ang="0">
                                <a:pos x="T6" y="T7"/>
                              </a:cxn>
                              <a:cxn ang="0">
                                <a:pos x="T8" y="T9"/>
                              </a:cxn>
                            </a:cxnLst>
                            <a:rect l="T10" t="T11" r="T12" b="T13"/>
                            <a:pathLst>
                              <a:path w="6026" h="8480">
                                <a:moveTo>
                                  <a:pt x="6026" y="0"/>
                                </a:moveTo>
                                <a:lnTo>
                                  <a:pt x="6026" y="7764"/>
                                </a:lnTo>
                                <a:lnTo>
                                  <a:pt x="5372" y="8480"/>
                                </a:lnTo>
                                <a:lnTo>
                                  <a:pt x="0" y="8480"/>
                                </a:lnTo>
                                <a:lnTo>
                                  <a:pt x="602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3" name="Shape 128"/>
                        <wps:cNvSpPr>
                          <a:spLocks/>
                        </wps:cNvSpPr>
                        <wps:spPr bwMode="auto">
                          <a:xfrm>
                            <a:off x="8716" y="18411"/>
                            <a:ext cx="178" cy="170"/>
                          </a:xfrm>
                          <a:custGeom>
                            <a:avLst/>
                            <a:gdLst>
                              <a:gd name="T0" fmla="*/ 10433 w 17736"/>
                              <a:gd name="T1" fmla="*/ 0 h 16977"/>
                              <a:gd name="T2" fmla="*/ 17736 w 17736"/>
                              <a:gd name="T3" fmla="*/ 851 h 16977"/>
                              <a:gd name="T4" fmla="*/ 12255 w 17736"/>
                              <a:gd name="T5" fmla="*/ 12063 h 16977"/>
                              <a:gd name="T6" fmla="*/ 0 w 17736"/>
                              <a:gd name="T7" fmla="*/ 16977 h 16977"/>
                              <a:gd name="T8" fmla="*/ 0 w 17736"/>
                              <a:gd name="T9" fmla="*/ 9994 h 16977"/>
                              <a:gd name="T10" fmla="*/ 1073 w 17736"/>
                              <a:gd name="T11" fmla="*/ 10528 h 16977"/>
                              <a:gd name="T12" fmla="*/ 10433 w 17736"/>
                              <a:gd name="T13" fmla="*/ 0 h 16977"/>
                              <a:gd name="T14" fmla="*/ 0 w 17736"/>
                              <a:gd name="T15" fmla="*/ 0 h 16977"/>
                              <a:gd name="T16" fmla="*/ 17736 w 17736"/>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77">
                                <a:moveTo>
                                  <a:pt x="10433" y="0"/>
                                </a:moveTo>
                                <a:lnTo>
                                  <a:pt x="17736" y="851"/>
                                </a:lnTo>
                                <a:cubicBezTo>
                                  <a:pt x="17145" y="5048"/>
                                  <a:pt x="15265" y="9080"/>
                                  <a:pt x="12255" y="12063"/>
                                </a:cubicBezTo>
                                <a:lnTo>
                                  <a:pt x="0" y="16977"/>
                                </a:lnTo>
                                <a:lnTo>
                                  <a:pt x="0" y="9994"/>
                                </a:lnTo>
                                <a:lnTo>
                                  <a:pt x="1073" y="10528"/>
                                </a:lnTo>
                                <a:cubicBezTo>
                                  <a:pt x="6991" y="10528"/>
                                  <a:pt x="9455"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4" name="Shape 129"/>
                        <wps:cNvSpPr>
                          <a:spLocks/>
                        </wps:cNvSpPr>
                        <wps:spPr bwMode="auto">
                          <a:xfrm>
                            <a:off x="8716" y="18001"/>
                            <a:ext cx="171" cy="303"/>
                          </a:xfrm>
                          <a:custGeom>
                            <a:avLst/>
                            <a:gdLst>
                              <a:gd name="T0" fmla="*/ 0 w 17088"/>
                              <a:gd name="T1" fmla="*/ 0 h 30311"/>
                              <a:gd name="T2" fmla="*/ 12975 w 17088"/>
                              <a:gd name="T3" fmla="*/ 7281 h 30311"/>
                              <a:gd name="T4" fmla="*/ 17088 w 17088"/>
                              <a:gd name="T5" fmla="*/ 26654 h 30311"/>
                              <a:gd name="T6" fmla="*/ 17088 w 17088"/>
                              <a:gd name="T7" fmla="*/ 30311 h 30311"/>
                              <a:gd name="T8" fmla="*/ 0 w 17088"/>
                              <a:gd name="T9" fmla="*/ 30311 h 30311"/>
                              <a:gd name="T10" fmla="*/ 0 w 17088"/>
                              <a:gd name="T11" fmla="*/ 23860 h 30311"/>
                              <a:gd name="T12" fmla="*/ 9353 w 17088"/>
                              <a:gd name="T13" fmla="*/ 23860 h 30311"/>
                              <a:gd name="T14" fmla="*/ 7217 w 17088"/>
                              <a:gd name="T15" fmla="*/ 10639 h 30311"/>
                              <a:gd name="T16" fmla="*/ 0 w 17088"/>
                              <a:gd name="T17" fmla="*/ 6452 h 30311"/>
                              <a:gd name="T18" fmla="*/ 0 w 17088"/>
                              <a:gd name="T19" fmla="*/ 0 h 30311"/>
                              <a:gd name="T20" fmla="*/ 0 w 17088"/>
                              <a:gd name="T21" fmla="*/ 0 h 30311"/>
                              <a:gd name="T22" fmla="*/ 17088 w 17088"/>
                              <a:gd name="T23" fmla="*/ 30311 h 30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1">
                                <a:moveTo>
                                  <a:pt x="0" y="0"/>
                                </a:moveTo>
                                <a:lnTo>
                                  <a:pt x="12975" y="7281"/>
                                </a:lnTo>
                                <a:cubicBezTo>
                                  <a:pt x="15770" y="11931"/>
                                  <a:pt x="17088" y="18595"/>
                                  <a:pt x="17088" y="26654"/>
                                </a:cubicBezTo>
                                <a:lnTo>
                                  <a:pt x="17088" y="30311"/>
                                </a:lnTo>
                                <a:lnTo>
                                  <a:pt x="0" y="30311"/>
                                </a:lnTo>
                                <a:lnTo>
                                  <a:pt x="0" y="23860"/>
                                </a:lnTo>
                                <a:lnTo>
                                  <a:pt x="9353" y="23860"/>
                                </a:lnTo>
                                <a:cubicBezTo>
                                  <a:pt x="9246" y="17840"/>
                                  <a:pt x="8655" y="13487"/>
                                  <a:pt x="7217" y="10639"/>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5" name="Shape 130"/>
                        <wps:cNvSpPr>
                          <a:spLocks/>
                        </wps:cNvSpPr>
                        <wps:spPr bwMode="auto">
                          <a:xfrm>
                            <a:off x="8716" y="17801"/>
                            <a:ext cx="129" cy="141"/>
                          </a:xfrm>
                          <a:custGeom>
                            <a:avLst/>
                            <a:gdLst>
                              <a:gd name="T0" fmla="*/ 4515 w 12897"/>
                              <a:gd name="T1" fmla="*/ 0 h 14118"/>
                              <a:gd name="T2" fmla="*/ 12897 w 12897"/>
                              <a:gd name="T3" fmla="*/ 0 h 14118"/>
                              <a:gd name="T4" fmla="*/ 0 w 12897"/>
                              <a:gd name="T5" fmla="*/ 14118 h 14118"/>
                              <a:gd name="T6" fmla="*/ 0 w 12897"/>
                              <a:gd name="T7" fmla="*/ 6353 h 14118"/>
                              <a:gd name="T8" fmla="*/ 4515 w 12897"/>
                              <a:gd name="T9" fmla="*/ 0 h 14118"/>
                              <a:gd name="T10" fmla="*/ 0 w 12897"/>
                              <a:gd name="T11" fmla="*/ 0 h 14118"/>
                              <a:gd name="T12" fmla="*/ 12897 w 12897"/>
                              <a:gd name="T13" fmla="*/ 14118 h 14118"/>
                            </a:gdLst>
                            <a:ahLst/>
                            <a:cxnLst>
                              <a:cxn ang="0">
                                <a:pos x="T0" y="T1"/>
                              </a:cxn>
                              <a:cxn ang="0">
                                <a:pos x="T2" y="T3"/>
                              </a:cxn>
                              <a:cxn ang="0">
                                <a:pos x="T4" y="T5"/>
                              </a:cxn>
                              <a:cxn ang="0">
                                <a:pos x="T6" y="T7"/>
                              </a:cxn>
                              <a:cxn ang="0">
                                <a:pos x="T8" y="T9"/>
                              </a:cxn>
                            </a:cxnLst>
                            <a:rect l="T10" t="T11" r="T12" b="T13"/>
                            <a:pathLst>
                              <a:path w="12897" h="14118">
                                <a:moveTo>
                                  <a:pt x="4515" y="0"/>
                                </a:moveTo>
                                <a:lnTo>
                                  <a:pt x="12897" y="0"/>
                                </a:lnTo>
                                <a:lnTo>
                                  <a:pt x="0" y="14118"/>
                                </a:lnTo>
                                <a:lnTo>
                                  <a:pt x="0" y="6353"/>
                                </a:lnTo>
                                <a:lnTo>
                                  <a:pt x="451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6" name="Shape 131"/>
                        <wps:cNvSpPr>
                          <a:spLocks/>
                        </wps:cNvSpPr>
                        <wps:spPr bwMode="auto">
                          <a:xfrm>
                            <a:off x="9345" y="18001"/>
                            <a:ext cx="171" cy="580"/>
                          </a:xfrm>
                          <a:custGeom>
                            <a:avLst/>
                            <a:gdLst>
                              <a:gd name="T0" fmla="*/ 16116 w 17088"/>
                              <a:gd name="T1" fmla="*/ 0 h 58052"/>
                              <a:gd name="T2" fmla="*/ 17088 w 17088"/>
                              <a:gd name="T3" fmla="*/ 485 h 58052"/>
                              <a:gd name="T4" fmla="*/ 17088 w 17088"/>
                              <a:gd name="T5" fmla="*/ 7068 h 58052"/>
                              <a:gd name="T6" fmla="*/ 10435 w 17088"/>
                              <a:gd name="T7" fmla="*/ 11287 h 58052"/>
                              <a:gd name="T8" fmla="*/ 7734 w 17088"/>
                              <a:gd name="T9" fmla="*/ 29020 h 58052"/>
                              <a:gd name="T10" fmla="*/ 10585 w 17088"/>
                              <a:gd name="T11" fmla="*/ 46763 h 58052"/>
                              <a:gd name="T12" fmla="*/ 17088 w 17088"/>
                              <a:gd name="T13" fmla="*/ 50853 h 58052"/>
                              <a:gd name="T14" fmla="*/ 17088 w 17088"/>
                              <a:gd name="T15" fmla="*/ 57507 h 58052"/>
                              <a:gd name="T16" fmla="*/ 16116 w 17088"/>
                              <a:gd name="T17" fmla="*/ 58052 h 58052"/>
                              <a:gd name="T18" fmla="*/ 0 w 17088"/>
                              <a:gd name="T19" fmla="*/ 29020 h 58052"/>
                              <a:gd name="T20" fmla="*/ 16116 w 17088"/>
                              <a:gd name="T21" fmla="*/ 0 h 58052"/>
                              <a:gd name="T22" fmla="*/ 0 w 17088"/>
                              <a:gd name="T23" fmla="*/ 0 h 58052"/>
                              <a:gd name="T24" fmla="*/ 17088 w 17088"/>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52">
                                <a:moveTo>
                                  <a:pt x="16116" y="0"/>
                                </a:moveTo>
                                <a:lnTo>
                                  <a:pt x="17088" y="485"/>
                                </a:lnTo>
                                <a:lnTo>
                                  <a:pt x="17088" y="7068"/>
                                </a:lnTo>
                                <a:lnTo>
                                  <a:pt x="10435" y="11287"/>
                                </a:lnTo>
                                <a:cubicBezTo>
                                  <a:pt x="8674" y="14780"/>
                                  <a:pt x="7734" y="20422"/>
                                  <a:pt x="7734" y="29020"/>
                                </a:cubicBezTo>
                                <a:cubicBezTo>
                                  <a:pt x="7734" y="37624"/>
                                  <a:pt x="8757" y="43269"/>
                                  <a:pt x="10585" y="46763"/>
                                </a:cubicBezTo>
                                <a:lnTo>
                                  <a:pt x="17088" y="50853"/>
                                </a:lnTo>
                                <a:lnTo>
                                  <a:pt x="17088" y="57507"/>
                                </a:lnTo>
                                <a:lnTo>
                                  <a:pt x="16116" y="58052"/>
                                </a:lnTo>
                                <a:cubicBezTo>
                                  <a:pt x="7303" y="58052"/>
                                  <a:pt x="0" y="50521"/>
                                  <a:pt x="0" y="29020"/>
                                </a:cubicBezTo>
                                <a:cubicBezTo>
                                  <a:pt x="0" y="7519"/>
                                  <a:pt x="7303" y="0"/>
                                  <a:pt x="16116"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7" name="Shape 132"/>
                        <wps:cNvSpPr>
                          <a:spLocks/>
                        </wps:cNvSpPr>
                        <wps:spPr bwMode="auto">
                          <a:xfrm>
                            <a:off x="9516" y="17794"/>
                            <a:ext cx="184" cy="782"/>
                          </a:xfrm>
                          <a:custGeom>
                            <a:avLst/>
                            <a:gdLst>
                              <a:gd name="T0" fmla="*/ 9353 w 18383"/>
                              <a:gd name="T1" fmla="*/ 0 h 78144"/>
                              <a:gd name="T2" fmla="*/ 17101 w 18383"/>
                              <a:gd name="T3" fmla="*/ 0 h 78144"/>
                              <a:gd name="T4" fmla="*/ 17101 w 18383"/>
                              <a:gd name="T5" fmla="*/ 62560 h 78144"/>
                              <a:gd name="T6" fmla="*/ 18383 w 18383"/>
                              <a:gd name="T7" fmla="*/ 77610 h 78144"/>
                              <a:gd name="T8" fmla="*/ 11081 w 18383"/>
                              <a:gd name="T9" fmla="*/ 77610 h 78144"/>
                              <a:gd name="T10" fmla="*/ 10751 w 18383"/>
                              <a:gd name="T11" fmla="*/ 72238 h 78144"/>
                              <a:gd name="T12" fmla="*/ 10535 w 18383"/>
                              <a:gd name="T13" fmla="*/ 72238 h 78144"/>
                              <a:gd name="T14" fmla="*/ 0 w 18383"/>
                              <a:gd name="T15" fmla="*/ 78144 h 78144"/>
                              <a:gd name="T16" fmla="*/ 0 w 18383"/>
                              <a:gd name="T17" fmla="*/ 71491 h 78144"/>
                              <a:gd name="T18" fmla="*/ 1187 w 18383"/>
                              <a:gd name="T19" fmla="*/ 72238 h 78144"/>
                              <a:gd name="T20" fmla="*/ 9353 w 18383"/>
                              <a:gd name="T21" fmla="*/ 66865 h 78144"/>
                              <a:gd name="T22" fmla="*/ 9353 w 18383"/>
                              <a:gd name="T23" fmla="*/ 32029 h 78144"/>
                              <a:gd name="T24" fmla="*/ 972 w 18383"/>
                              <a:gd name="T25" fmla="*/ 27089 h 78144"/>
                              <a:gd name="T26" fmla="*/ 0 w 18383"/>
                              <a:gd name="T27" fmla="*/ 27705 h 78144"/>
                              <a:gd name="T28" fmla="*/ 0 w 18383"/>
                              <a:gd name="T29" fmla="*/ 21123 h 78144"/>
                              <a:gd name="T30" fmla="*/ 9353 w 18383"/>
                              <a:gd name="T31" fmla="*/ 25794 h 78144"/>
                              <a:gd name="T32" fmla="*/ 9353 w 18383"/>
                              <a:gd name="T33" fmla="*/ 0 h 78144"/>
                              <a:gd name="T34" fmla="*/ 0 w 18383"/>
                              <a:gd name="T35" fmla="*/ 0 h 78144"/>
                              <a:gd name="T36" fmla="*/ 18383 w 18383"/>
                              <a:gd name="T37" fmla="*/ 78144 h 78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383" h="78144">
                                <a:moveTo>
                                  <a:pt x="9353" y="0"/>
                                </a:moveTo>
                                <a:lnTo>
                                  <a:pt x="17101" y="0"/>
                                </a:lnTo>
                                <a:lnTo>
                                  <a:pt x="17101" y="62560"/>
                                </a:lnTo>
                                <a:cubicBezTo>
                                  <a:pt x="17101" y="69875"/>
                                  <a:pt x="17520" y="74384"/>
                                  <a:pt x="18383" y="77610"/>
                                </a:cubicBezTo>
                                <a:lnTo>
                                  <a:pt x="11081" y="77610"/>
                                </a:lnTo>
                                <a:lnTo>
                                  <a:pt x="10751" y="72238"/>
                                </a:lnTo>
                                <a:lnTo>
                                  <a:pt x="10535" y="72238"/>
                                </a:lnTo>
                                <a:lnTo>
                                  <a:pt x="0" y="78144"/>
                                </a:lnTo>
                                <a:lnTo>
                                  <a:pt x="0" y="71491"/>
                                </a:lnTo>
                                <a:lnTo>
                                  <a:pt x="1187" y="72238"/>
                                </a:lnTo>
                                <a:cubicBezTo>
                                  <a:pt x="3550" y="72238"/>
                                  <a:pt x="6991" y="70091"/>
                                  <a:pt x="9353" y="66865"/>
                                </a:cubicBezTo>
                                <a:lnTo>
                                  <a:pt x="9353" y="32029"/>
                                </a:lnTo>
                                <a:cubicBezTo>
                                  <a:pt x="7093" y="29769"/>
                                  <a:pt x="4413" y="27089"/>
                                  <a:pt x="972" y="27089"/>
                                </a:cubicBezTo>
                                <a:lnTo>
                                  <a:pt x="0" y="27705"/>
                                </a:lnTo>
                                <a:lnTo>
                                  <a:pt x="0" y="21123"/>
                                </a:lnTo>
                                <a:lnTo>
                                  <a:pt x="9353" y="25794"/>
                                </a:lnTo>
                                <a:lnTo>
                                  <a:pt x="9353"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8" name="Shape 133"/>
                        <wps:cNvSpPr>
                          <a:spLocks/>
                        </wps:cNvSpPr>
                        <wps:spPr bwMode="auto">
                          <a:xfrm>
                            <a:off x="9873" y="18001"/>
                            <a:ext cx="171" cy="580"/>
                          </a:xfrm>
                          <a:custGeom>
                            <a:avLst/>
                            <a:gdLst>
                              <a:gd name="T0" fmla="*/ 17088 w 17088"/>
                              <a:gd name="T1" fmla="*/ 0 h 58045"/>
                              <a:gd name="T2" fmla="*/ 17088 w 17088"/>
                              <a:gd name="T3" fmla="*/ 6452 h 58045"/>
                              <a:gd name="T4" fmla="*/ 10357 w 17088"/>
                              <a:gd name="T5" fmla="*/ 10158 h 58045"/>
                              <a:gd name="T6" fmla="*/ 7734 w 17088"/>
                              <a:gd name="T7" fmla="*/ 23860 h 58045"/>
                              <a:gd name="T8" fmla="*/ 17088 w 17088"/>
                              <a:gd name="T9" fmla="*/ 23860 h 58045"/>
                              <a:gd name="T10" fmla="*/ 17088 w 17088"/>
                              <a:gd name="T11" fmla="*/ 30312 h 58045"/>
                              <a:gd name="T12" fmla="*/ 7734 w 17088"/>
                              <a:gd name="T13" fmla="*/ 30312 h 58045"/>
                              <a:gd name="T14" fmla="*/ 7734 w 17088"/>
                              <a:gd name="T15" fmla="*/ 33436 h 58045"/>
                              <a:gd name="T16" fmla="*/ 10205 w 17088"/>
                              <a:gd name="T17" fmla="*/ 47636 h 58045"/>
                              <a:gd name="T18" fmla="*/ 17088 w 17088"/>
                              <a:gd name="T19" fmla="*/ 51062 h 58045"/>
                              <a:gd name="T20" fmla="*/ 17088 w 17088"/>
                              <a:gd name="T21" fmla="*/ 58045 h 58045"/>
                              <a:gd name="T22" fmla="*/ 4151 w 17088"/>
                              <a:gd name="T23" fmla="*/ 51114 h 58045"/>
                              <a:gd name="T24" fmla="*/ 0 w 17088"/>
                              <a:gd name="T25" fmla="*/ 29016 h 58045"/>
                              <a:gd name="T26" fmla="*/ 4151 w 17088"/>
                              <a:gd name="T27" fmla="*/ 6929 h 58045"/>
                              <a:gd name="T28" fmla="*/ 17088 w 17088"/>
                              <a:gd name="T29" fmla="*/ 0 h 58045"/>
                              <a:gd name="T30" fmla="*/ 0 w 17088"/>
                              <a:gd name="T31" fmla="*/ 0 h 58045"/>
                              <a:gd name="T32" fmla="*/ 17088 w 17088"/>
                              <a:gd name="T33"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45">
                                <a:moveTo>
                                  <a:pt x="17088" y="0"/>
                                </a:moveTo>
                                <a:lnTo>
                                  <a:pt x="17088" y="6452"/>
                                </a:lnTo>
                                <a:lnTo>
                                  <a:pt x="10357" y="10158"/>
                                </a:lnTo>
                                <a:cubicBezTo>
                                  <a:pt x="8731" y="12846"/>
                                  <a:pt x="7791" y="17199"/>
                                  <a:pt x="7734" y="23860"/>
                                </a:cubicBezTo>
                                <a:lnTo>
                                  <a:pt x="17088" y="23860"/>
                                </a:lnTo>
                                <a:lnTo>
                                  <a:pt x="17088" y="30312"/>
                                </a:lnTo>
                                <a:lnTo>
                                  <a:pt x="7734" y="30312"/>
                                </a:lnTo>
                                <a:lnTo>
                                  <a:pt x="7734" y="33436"/>
                                </a:lnTo>
                                <a:cubicBezTo>
                                  <a:pt x="7734" y="40262"/>
                                  <a:pt x="8512" y="44802"/>
                                  <a:pt x="10205" y="47636"/>
                                </a:cubicBezTo>
                                <a:lnTo>
                                  <a:pt x="17088" y="51062"/>
                                </a:lnTo>
                                <a:lnTo>
                                  <a:pt x="17088" y="58045"/>
                                </a:lnTo>
                                <a:lnTo>
                                  <a:pt x="4151" y="51114"/>
                                </a:lnTo>
                                <a:cubicBezTo>
                                  <a:pt x="1343" y="46383"/>
                                  <a:pt x="0" y="39125"/>
                                  <a:pt x="0" y="29016"/>
                                </a:cubicBezTo>
                                <a:cubicBezTo>
                                  <a:pt x="0" y="18913"/>
                                  <a:pt x="1343" y="11658"/>
                                  <a:pt x="4151" y="6929"/>
                                </a:cubicBezTo>
                                <a:lnTo>
                                  <a:pt x="1708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9" name="Shape 134"/>
                        <wps:cNvSpPr>
                          <a:spLocks/>
                        </wps:cNvSpPr>
                        <wps:spPr bwMode="auto">
                          <a:xfrm>
                            <a:off x="10044" y="18411"/>
                            <a:ext cx="177" cy="170"/>
                          </a:xfrm>
                          <a:custGeom>
                            <a:avLst/>
                            <a:gdLst>
                              <a:gd name="T0" fmla="*/ 10433 w 17736"/>
                              <a:gd name="T1" fmla="*/ 0 h 16980"/>
                              <a:gd name="T2" fmla="*/ 17736 w 17736"/>
                              <a:gd name="T3" fmla="*/ 851 h 16980"/>
                              <a:gd name="T4" fmla="*/ 6 w 17736"/>
                              <a:gd name="T5" fmla="*/ 16980 h 16980"/>
                              <a:gd name="T6" fmla="*/ 0 w 17736"/>
                              <a:gd name="T7" fmla="*/ 16977 h 16980"/>
                              <a:gd name="T8" fmla="*/ 0 w 17736"/>
                              <a:gd name="T9" fmla="*/ 9994 h 16980"/>
                              <a:gd name="T10" fmla="*/ 1073 w 17736"/>
                              <a:gd name="T11" fmla="*/ 10528 h 16980"/>
                              <a:gd name="T12" fmla="*/ 10433 w 17736"/>
                              <a:gd name="T13" fmla="*/ 0 h 16980"/>
                              <a:gd name="T14" fmla="*/ 0 w 17736"/>
                              <a:gd name="T15" fmla="*/ 0 h 16980"/>
                              <a:gd name="T16" fmla="*/ 17736 w 17736"/>
                              <a:gd name="T17" fmla="*/ 16980 h 16980"/>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80">
                                <a:moveTo>
                                  <a:pt x="10433" y="0"/>
                                </a:moveTo>
                                <a:lnTo>
                                  <a:pt x="17736" y="851"/>
                                </a:lnTo>
                                <a:cubicBezTo>
                                  <a:pt x="16554" y="9246"/>
                                  <a:pt x="10217" y="16980"/>
                                  <a:pt x="6" y="16980"/>
                                </a:cubicBezTo>
                                <a:lnTo>
                                  <a:pt x="0" y="16977"/>
                                </a:lnTo>
                                <a:lnTo>
                                  <a:pt x="0" y="9994"/>
                                </a:lnTo>
                                <a:lnTo>
                                  <a:pt x="1073" y="10528"/>
                                </a:lnTo>
                                <a:cubicBezTo>
                                  <a:pt x="6991" y="10528"/>
                                  <a:pt x="9468"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0" name="Shape 135"/>
                        <wps:cNvSpPr>
                          <a:spLocks/>
                        </wps:cNvSpPr>
                        <wps:spPr bwMode="auto">
                          <a:xfrm>
                            <a:off x="10044" y="18001"/>
                            <a:ext cx="170" cy="303"/>
                          </a:xfrm>
                          <a:custGeom>
                            <a:avLst/>
                            <a:gdLst>
                              <a:gd name="T0" fmla="*/ 6 w 17088"/>
                              <a:gd name="T1" fmla="*/ 0 h 30315"/>
                              <a:gd name="T2" fmla="*/ 17088 w 17088"/>
                              <a:gd name="T3" fmla="*/ 26657 h 30315"/>
                              <a:gd name="T4" fmla="*/ 17088 w 17088"/>
                              <a:gd name="T5" fmla="*/ 30315 h 30315"/>
                              <a:gd name="T6" fmla="*/ 0 w 17088"/>
                              <a:gd name="T7" fmla="*/ 30315 h 30315"/>
                              <a:gd name="T8" fmla="*/ 0 w 17088"/>
                              <a:gd name="T9" fmla="*/ 23863 h 30315"/>
                              <a:gd name="T10" fmla="*/ 9353 w 17088"/>
                              <a:gd name="T11" fmla="*/ 23863 h 30315"/>
                              <a:gd name="T12" fmla="*/ 6 w 17088"/>
                              <a:gd name="T13" fmla="*/ 6452 h 30315"/>
                              <a:gd name="T14" fmla="*/ 0 w 17088"/>
                              <a:gd name="T15" fmla="*/ 6455 h 30315"/>
                              <a:gd name="T16" fmla="*/ 0 w 17088"/>
                              <a:gd name="T17" fmla="*/ 3 h 30315"/>
                              <a:gd name="T18" fmla="*/ 6 w 17088"/>
                              <a:gd name="T19" fmla="*/ 0 h 30315"/>
                              <a:gd name="T20" fmla="*/ 0 w 17088"/>
                              <a:gd name="T21" fmla="*/ 0 h 30315"/>
                              <a:gd name="T22" fmla="*/ 17088 w 17088"/>
                              <a:gd name="T23" fmla="*/ 30315 h 30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5">
                                <a:moveTo>
                                  <a:pt x="6" y="0"/>
                                </a:moveTo>
                                <a:cubicBezTo>
                                  <a:pt x="11817" y="0"/>
                                  <a:pt x="17088" y="10541"/>
                                  <a:pt x="17088" y="26657"/>
                                </a:cubicBezTo>
                                <a:lnTo>
                                  <a:pt x="17088" y="30315"/>
                                </a:lnTo>
                                <a:lnTo>
                                  <a:pt x="0" y="30315"/>
                                </a:lnTo>
                                <a:lnTo>
                                  <a:pt x="0" y="23863"/>
                                </a:lnTo>
                                <a:lnTo>
                                  <a:pt x="9353" y="23863"/>
                                </a:lnTo>
                                <a:cubicBezTo>
                                  <a:pt x="9138" y="11824"/>
                                  <a:pt x="6991" y="6452"/>
                                  <a:pt x="6" y="6452"/>
                                </a:cubicBezTo>
                                <a:lnTo>
                                  <a:pt x="0" y="6455"/>
                                </a:lnTo>
                                <a:lnTo>
                                  <a:pt x="0" y="3"/>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1" name="Shape 136"/>
                        <wps:cNvSpPr>
                          <a:spLocks/>
                        </wps:cNvSpPr>
                        <wps:spPr bwMode="auto">
                          <a:xfrm>
                            <a:off x="10681" y="17794"/>
                            <a:ext cx="194" cy="776"/>
                          </a:xfrm>
                          <a:custGeom>
                            <a:avLst/>
                            <a:gdLst>
                              <a:gd name="T0" fmla="*/ 0 w 19456"/>
                              <a:gd name="T1" fmla="*/ 0 h 77622"/>
                              <a:gd name="T2" fmla="*/ 18275 w 19456"/>
                              <a:gd name="T3" fmla="*/ 0 h 77622"/>
                              <a:gd name="T4" fmla="*/ 19456 w 19456"/>
                              <a:gd name="T5" fmla="*/ 457 h 77622"/>
                              <a:gd name="T6" fmla="*/ 19456 w 19456"/>
                              <a:gd name="T7" fmla="*/ 7886 h 77622"/>
                              <a:gd name="T8" fmla="*/ 17196 w 19456"/>
                              <a:gd name="T9" fmla="*/ 7087 h 77622"/>
                              <a:gd name="T10" fmla="*/ 8382 w 19456"/>
                              <a:gd name="T11" fmla="*/ 7087 h 77622"/>
                              <a:gd name="T12" fmla="*/ 8382 w 19456"/>
                              <a:gd name="T13" fmla="*/ 35471 h 77622"/>
                              <a:gd name="T14" fmla="*/ 17196 w 19456"/>
                              <a:gd name="T15" fmla="*/ 35471 h 77622"/>
                              <a:gd name="T16" fmla="*/ 19456 w 19456"/>
                              <a:gd name="T17" fmla="*/ 34673 h 77622"/>
                              <a:gd name="T18" fmla="*/ 19456 w 19456"/>
                              <a:gd name="T19" fmla="*/ 42113 h 77622"/>
                              <a:gd name="T20" fmla="*/ 18275 w 19456"/>
                              <a:gd name="T21" fmla="*/ 42570 h 77622"/>
                              <a:gd name="T22" fmla="*/ 8382 w 19456"/>
                              <a:gd name="T23" fmla="*/ 42570 h 77622"/>
                              <a:gd name="T24" fmla="*/ 8382 w 19456"/>
                              <a:gd name="T25" fmla="*/ 77622 h 77622"/>
                              <a:gd name="T26" fmla="*/ 0 w 19456"/>
                              <a:gd name="T27" fmla="*/ 77622 h 77622"/>
                              <a:gd name="T28" fmla="*/ 0 w 19456"/>
                              <a:gd name="T29" fmla="*/ 0 h 77622"/>
                              <a:gd name="T30" fmla="*/ 0 w 19456"/>
                              <a:gd name="T31" fmla="*/ 0 h 77622"/>
                              <a:gd name="T32" fmla="*/ 19456 w 19456"/>
                              <a:gd name="T33" fmla="*/ 77622 h 77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456" h="77622">
                                <a:moveTo>
                                  <a:pt x="0" y="0"/>
                                </a:moveTo>
                                <a:lnTo>
                                  <a:pt x="18275" y="0"/>
                                </a:lnTo>
                                <a:lnTo>
                                  <a:pt x="19456" y="457"/>
                                </a:lnTo>
                                <a:lnTo>
                                  <a:pt x="19456" y="7886"/>
                                </a:lnTo>
                                <a:lnTo>
                                  <a:pt x="17196" y="7087"/>
                                </a:lnTo>
                                <a:lnTo>
                                  <a:pt x="8382" y="7087"/>
                                </a:lnTo>
                                <a:lnTo>
                                  <a:pt x="8382" y="35471"/>
                                </a:lnTo>
                                <a:lnTo>
                                  <a:pt x="17196" y="35471"/>
                                </a:lnTo>
                                <a:lnTo>
                                  <a:pt x="19456" y="34673"/>
                                </a:lnTo>
                                <a:lnTo>
                                  <a:pt x="19456" y="42113"/>
                                </a:lnTo>
                                <a:lnTo>
                                  <a:pt x="18275" y="42570"/>
                                </a:lnTo>
                                <a:lnTo>
                                  <a:pt x="8382" y="42570"/>
                                </a:lnTo>
                                <a:lnTo>
                                  <a:pt x="8382" y="77622"/>
                                </a:lnTo>
                                <a:lnTo>
                                  <a:pt x="0" y="7762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2" name="Shape 137"/>
                        <wps:cNvSpPr>
                          <a:spLocks/>
                        </wps:cNvSpPr>
                        <wps:spPr bwMode="auto">
                          <a:xfrm>
                            <a:off x="10875" y="17799"/>
                            <a:ext cx="195" cy="416"/>
                          </a:xfrm>
                          <a:custGeom>
                            <a:avLst/>
                            <a:gdLst>
                              <a:gd name="T0" fmla="*/ 0 w 19456"/>
                              <a:gd name="T1" fmla="*/ 0 h 41656"/>
                              <a:gd name="T2" fmla="*/ 13814 w 19456"/>
                              <a:gd name="T3" fmla="*/ 5347 h 41656"/>
                              <a:gd name="T4" fmla="*/ 19456 w 19456"/>
                              <a:gd name="T5" fmla="*/ 20828 h 41656"/>
                              <a:gd name="T6" fmla="*/ 13814 w 19456"/>
                              <a:gd name="T7" fmla="*/ 36309 h 41656"/>
                              <a:gd name="T8" fmla="*/ 0 w 19456"/>
                              <a:gd name="T9" fmla="*/ 41656 h 41656"/>
                              <a:gd name="T10" fmla="*/ 0 w 19456"/>
                              <a:gd name="T11" fmla="*/ 34216 h 41656"/>
                              <a:gd name="T12" fmla="*/ 7550 w 19456"/>
                              <a:gd name="T13" fmla="*/ 31550 h 41656"/>
                              <a:gd name="T14" fmla="*/ 11074 w 19456"/>
                              <a:gd name="T15" fmla="*/ 20828 h 41656"/>
                              <a:gd name="T16" fmla="*/ 7550 w 19456"/>
                              <a:gd name="T17" fmla="*/ 10100 h 41656"/>
                              <a:gd name="T18" fmla="*/ 0 w 19456"/>
                              <a:gd name="T19" fmla="*/ 7429 h 41656"/>
                              <a:gd name="T20" fmla="*/ 0 w 19456"/>
                              <a:gd name="T21" fmla="*/ 0 h 41656"/>
                              <a:gd name="T22" fmla="*/ 0 w 19456"/>
                              <a:gd name="T23" fmla="*/ 0 h 41656"/>
                              <a:gd name="T24" fmla="*/ 19456 w 19456"/>
                              <a:gd name="T25" fmla="*/ 41656 h 4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456" h="41656">
                                <a:moveTo>
                                  <a:pt x="0" y="0"/>
                                </a:moveTo>
                                <a:lnTo>
                                  <a:pt x="13814" y="5347"/>
                                </a:lnTo>
                                <a:cubicBezTo>
                                  <a:pt x="17415" y="9055"/>
                                  <a:pt x="19456" y="14376"/>
                                  <a:pt x="19456" y="20828"/>
                                </a:cubicBezTo>
                                <a:cubicBezTo>
                                  <a:pt x="19456" y="27280"/>
                                  <a:pt x="17415" y="32601"/>
                                  <a:pt x="13814" y="36309"/>
                                </a:cubicBezTo>
                                <a:lnTo>
                                  <a:pt x="0" y="41656"/>
                                </a:lnTo>
                                <a:lnTo>
                                  <a:pt x="0" y="34216"/>
                                </a:lnTo>
                                <a:lnTo>
                                  <a:pt x="7550" y="31550"/>
                                </a:lnTo>
                                <a:cubicBezTo>
                                  <a:pt x="9836" y="29213"/>
                                  <a:pt x="11074" y="25667"/>
                                  <a:pt x="11074" y="20828"/>
                                </a:cubicBezTo>
                                <a:cubicBezTo>
                                  <a:pt x="11074" y="15989"/>
                                  <a:pt x="9836" y="12440"/>
                                  <a:pt x="7550" y="10100"/>
                                </a:cubicBezTo>
                                <a:lnTo>
                                  <a:pt x="0" y="742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3" name="Shape 138"/>
                        <wps:cNvSpPr>
                          <a:spLocks/>
                        </wps:cNvSpPr>
                        <wps:spPr bwMode="auto">
                          <a:xfrm>
                            <a:off x="11214" y="18244"/>
                            <a:ext cx="170" cy="337"/>
                          </a:xfrm>
                          <a:custGeom>
                            <a:avLst/>
                            <a:gdLst>
                              <a:gd name="T0" fmla="*/ 17050 w 17050"/>
                              <a:gd name="T1" fmla="*/ 0 h 33666"/>
                              <a:gd name="T2" fmla="*/ 17050 w 17050"/>
                              <a:gd name="T3" fmla="*/ 6821 h 33666"/>
                              <a:gd name="T4" fmla="*/ 14388 w 17050"/>
                              <a:gd name="T5" fmla="*/ 8058 h 33666"/>
                              <a:gd name="T6" fmla="*/ 7747 w 17050"/>
                              <a:gd name="T7" fmla="*/ 18617 h 33666"/>
                              <a:gd name="T8" fmla="*/ 15710 w 17050"/>
                              <a:gd name="T9" fmla="*/ 27227 h 33666"/>
                              <a:gd name="T10" fmla="*/ 17050 w 17050"/>
                              <a:gd name="T11" fmla="*/ 26496 h 33666"/>
                              <a:gd name="T12" fmla="*/ 17050 w 17050"/>
                              <a:gd name="T13" fmla="*/ 32434 h 33666"/>
                              <a:gd name="T14" fmla="*/ 14516 w 17050"/>
                              <a:gd name="T15" fmla="*/ 33666 h 33666"/>
                              <a:gd name="T16" fmla="*/ 0 w 17050"/>
                              <a:gd name="T17" fmla="*/ 19264 h 33666"/>
                              <a:gd name="T18" fmla="*/ 8980 w 17050"/>
                              <a:gd name="T19" fmla="*/ 3427 h 33666"/>
                              <a:gd name="T20" fmla="*/ 17050 w 17050"/>
                              <a:gd name="T21" fmla="*/ 0 h 33666"/>
                              <a:gd name="T22" fmla="*/ 0 w 17050"/>
                              <a:gd name="T23" fmla="*/ 0 h 33666"/>
                              <a:gd name="T24" fmla="*/ 17050 w 17050"/>
                              <a:gd name="T25" fmla="*/ 33666 h 33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50" h="33666">
                                <a:moveTo>
                                  <a:pt x="17050" y="0"/>
                                </a:moveTo>
                                <a:lnTo>
                                  <a:pt x="17050" y="6821"/>
                                </a:lnTo>
                                <a:lnTo>
                                  <a:pt x="14388" y="8058"/>
                                </a:lnTo>
                                <a:cubicBezTo>
                                  <a:pt x="10624" y="10717"/>
                                  <a:pt x="7747" y="14210"/>
                                  <a:pt x="7747" y="18617"/>
                                </a:cubicBezTo>
                                <a:cubicBezTo>
                                  <a:pt x="7747" y="23887"/>
                                  <a:pt x="10109" y="27227"/>
                                  <a:pt x="15710" y="27227"/>
                                </a:cubicBezTo>
                                <a:lnTo>
                                  <a:pt x="17050" y="26496"/>
                                </a:lnTo>
                                <a:lnTo>
                                  <a:pt x="17050" y="32434"/>
                                </a:lnTo>
                                <a:lnTo>
                                  <a:pt x="14516" y="33666"/>
                                </a:lnTo>
                                <a:cubicBezTo>
                                  <a:pt x="5817" y="33666"/>
                                  <a:pt x="0" y="28078"/>
                                  <a:pt x="0" y="19264"/>
                                </a:cubicBezTo>
                                <a:cubicBezTo>
                                  <a:pt x="0" y="12387"/>
                                  <a:pt x="3791" y="7202"/>
                                  <a:pt x="8980" y="3427"/>
                                </a:cubicBezTo>
                                <a:lnTo>
                                  <a:pt x="1705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4" name="Shape 139"/>
                        <wps:cNvSpPr>
                          <a:spLocks/>
                        </wps:cNvSpPr>
                        <wps:spPr bwMode="auto">
                          <a:xfrm>
                            <a:off x="11229" y="18005"/>
                            <a:ext cx="155" cy="170"/>
                          </a:xfrm>
                          <a:custGeom>
                            <a:avLst/>
                            <a:gdLst>
                              <a:gd name="T0" fmla="*/ 15538 w 15538"/>
                              <a:gd name="T1" fmla="*/ 0 h 16977"/>
                              <a:gd name="T2" fmla="*/ 15538 w 15538"/>
                              <a:gd name="T3" fmla="*/ 6664 h 16977"/>
                              <a:gd name="T4" fmla="*/ 10038 w 15538"/>
                              <a:gd name="T5" fmla="*/ 9595 h 16977"/>
                              <a:gd name="T6" fmla="*/ 7099 w 15538"/>
                              <a:gd name="T7" fmla="*/ 16977 h 16977"/>
                              <a:gd name="T8" fmla="*/ 0 w 15538"/>
                              <a:gd name="T9" fmla="*/ 15897 h 16977"/>
                              <a:gd name="T10" fmla="*/ 5137 w 15538"/>
                              <a:gd name="T11" fmla="*/ 4426 h 16977"/>
                              <a:gd name="T12" fmla="*/ 15538 w 15538"/>
                              <a:gd name="T13" fmla="*/ 0 h 16977"/>
                              <a:gd name="T14" fmla="*/ 0 w 15538"/>
                              <a:gd name="T15" fmla="*/ 0 h 16977"/>
                              <a:gd name="T16" fmla="*/ 15538 w 15538"/>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5538" h="16977">
                                <a:moveTo>
                                  <a:pt x="15538" y="0"/>
                                </a:moveTo>
                                <a:lnTo>
                                  <a:pt x="15538" y="6664"/>
                                </a:lnTo>
                                <a:lnTo>
                                  <a:pt x="10038" y="9595"/>
                                </a:lnTo>
                                <a:cubicBezTo>
                                  <a:pt x="8465" y="11706"/>
                                  <a:pt x="7525" y="14449"/>
                                  <a:pt x="7099" y="16977"/>
                                </a:cubicBezTo>
                                <a:lnTo>
                                  <a:pt x="0" y="15897"/>
                                </a:lnTo>
                                <a:cubicBezTo>
                                  <a:pt x="756" y="11490"/>
                                  <a:pt x="2423" y="7407"/>
                                  <a:pt x="5137" y="4426"/>
                                </a:cubicBezTo>
                                <a:lnTo>
                                  <a:pt x="1553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5" name="Shape 140"/>
                        <wps:cNvSpPr>
                          <a:spLocks/>
                        </wps:cNvSpPr>
                        <wps:spPr bwMode="auto">
                          <a:xfrm>
                            <a:off x="11384" y="18001"/>
                            <a:ext cx="185" cy="569"/>
                          </a:xfrm>
                          <a:custGeom>
                            <a:avLst/>
                            <a:gdLst>
                              <a:gd name="T0" fmla="*/ 1022 w 18434"/>
                              <a:gd name="T1" fmla="*/ 0 h 56972"/>
                              <a:gd name="T2" fmla="*/ 17037 w 18434"/>
                              <a:gd name="T3" fmla="*/ 15900 h 56972"/>
                              <a:gd name="T4" fmla="*/ 17037 w 18434"/>
                              <a:gd name="T5" fmla="*/ 47079 h 56972"/>
                              <a:gd name="T6" fmla="*/ 18434 w 18434"/>
                              <a:gd name="T7" fmla="*/ 56972 h 56972"/>
                              <a:gd name="T8" fmla="*/ 10370 w 18434"/>
                              <a:gd name="T9" fmla="*/ 56972 h 56972"/>
                              <a:gd name="T10" fmla="*/ 9404 w 18434"/>
                              <a:gd name="T11" fmla="*/ 52235 h 56972"/>
                              <a:gd name="T12" fmla="*/ 0 w 18434"/>
                              <a:gd name="T13" fmla="*/ 56807 h 56972"/>
                              <a:gd name="T14" fmla="*/ 0 w 18434"/>
                              <a:gd name="T15" fmla="*/ 50869 h 56972"/>
                              <a:gd name="T16" fmla="*/ 9303 w 18434"/>
                              <a:gd name="T17" fmla="*/ 45796 h 56972"/>
                              <a:gd name="T18" fmla="*/ 9303 w 18434"/>
                              <a:gd name="T19" fmla="*/ 26873 h 56972"/>
                              <a:gd name="T20" fmla="*/ 0 w 18434"/>
                              <a:gd name="T21" fmla="*/ 31194 h 56972"/>
                              <a:gd name="T22" fmla="*/ 0 w 18434"/>
                              <a:gd name="T23" fmla="*/ 24373 h 56972"/>
                              <a:gd name="T24" fmla="*/ 9303 w 18434"/>
                              <a:gd name="T25" fmla="*/ 20422 h 56972"/>
                              <a:gd name="T26" fmla="*/ 9303 w 18434"/>
                              <a:gd name="T27" fmla="*/ 16434 h 56972"/>
                              <a:gd name="T28" fmla="*/ 1238 w 18434"/>
                              <a:gd name="T29" fmla="*/ 6439 h 56972"/>
                              <a:gd name="T30" fmla="*/ 0 w 18434"/>
                              <a:gd name="T31" fmla="*/ 7099 h 56972"/>
                              <a:gd name="T32" fmla="*/ 0 w 18434"/>
                              <a:gd name="T33" fmla="*/ 435 h 56972"/>
                              <a:gd name="T34" fmla="*/ 1022 w 18434"/>
                              <a:gd name="T35" fmla="*/ 0 h 56972"/>
                              <a:gd name="T36" fmla="*/ 0 w 18434"/>
                              <a:gd name="T37" fmla="*/ 0 h 56972"/>
                              <a:gd name="T38" fmla="*/ 18434 w 18434"/>
                              <a:gd name="T39" fmla="*/ 56972 h 56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434" h="56972">
                                <a:moveTo>
                                  <a:pt x="1022" y="0"/>
                                </a:moveTo>
                                <a:cubicBezTo>
                                  <a:pt x="11335" y="0"/>
                                  <a:pt x="17037" y="6007"/>
                                  <a:pt x="17037" y="15900"/>
                                </a:cubicBezTo>
                                <a:lnTo>
                                  <a:pt x="17037" y="47079"/>
                                </a:lnTo>
                                <a:cubicBezTo>
                                  <a:pt x="17037" y="52019"/>
                                  <a:pt x="17571" y="55677"/>
                                  <a:pt x="18434" y="56972"/>
                                </a:cubicBezTo>
                                <a:lnTo>
                                  <a:pt x="10370" y="56972"/>
                                </a:lnTo>
                                <a:lnTo>
                                  <a:pt x="9404" y="52235"/>
                                </a:lnTo>
                                <a:lnTo>
                                  <a:pt x="0" y="56807"/>
                                </a:lnTo>
                                <a:lnTo>
                                  <a:pt x="0" y="50869"/>
                                </a:lnTo>
                                <a:lnTo>
                                  <a:pt x="9303" y="45796"/>
                                </a:lnTo>
                                <a:lnTo>
                                  <a:pt x="9303" y="26873"/>
                                </a:lnTo>
                                <a:lnTo>
                                  <a:pt x="0" y="31194"/>
                                </a:lnTo>
                                <a:lnTo>
                                  <a:pt x="0" y="24373"/>
                                </a:lnTo>
                                <a:lnTo>
                                  <a:pt x="9303" y="20422"/>
                                </a:lnTo>
                                <a:lnTo>
                                  <a:pt x="9303" y="16434"/>
                                </a:lnTo>
                                <a:cubicBezTo>
                                  <a:pt x="9303" y="10312"/>
                                  <a:pt x="6179" y="6439"/>
                                  <a:pt x="1238" y="6439"/>
                                </a:cubicBezTo>
                                <a:lnTo>
                                  <a:pt x="0" y="7099"/>
                                </a:lnTo>
                                <a:lnTo>
                                  <a:pt x="0" y="435"/>
                                </a:lnTo>
                                <a:lnTo>
                                  <a:pt x="1022"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6" name="Shape 141"/>
                        <wps:cNvSpPr>
                          <a:spLocks/>
                        </wps:cNvSpPr>
                        <wps:spPr bwMode="auto">
                          <a:xfrm>
                            <a:off x="11775" y="18001"/>
                            <a:ext cx="221" cy="569"/>
                          </a:xfrm>
                          <a:custGeom>
                            <a:avLst/>
                            <a:gdLst>
                              <a:gd name="T0" fmla="*/ 22149 w 22149"/>
                              <a:gd name="T1" fmla="*/ 0 h 56985"/>
                              <a:gd name="T2" fmla="*/ 22149 w 22149"/>
                              <a:gd name="T3" fmla="*/ 7315 h 56985"/>
                              <a:gd name="T4" fmla="*/ 7734 w 22149"/>
                              <a:gd name="T5" fmla="*/ 17209 h 56985"/>
                              <a:gd name="T6" fmla="*/ 7734 w 22149"/>
                              <a:gd name="T7" fmla="*/ 56985 h 56985"/>
                              <a:gd name="T8" fmla="*/ 0 w 22149"/>
                              <a:gd name="T9" fmla="*/ 56985 h 56985"/>
                              <a:gd name="T10" fmla="*/ 0 w 22149"/>
                              <a:gd name="T11" fmla="*/ 1080 h 56985"/>
                              <a:gd name="T12" fmla="*/ 7734 w 22149"/>
                              <a:gd name="T13" fmla="*/ 1080 h 56985"/>
                              <a:gd name="T14" fmla="*/ 7734 w 22149"/>
                              <a:gd name="T15" fmla="*/ 7849 h 56985"/>
                              <a:gd name="T16" fmla="*/ 7950 w 22149"/>
                              <a:gd name="T17" fmla="*/ 7849 h 56985"/>
                              <a:gd name="T18" fmla="*/ 22149 w 22149"/>
                              <a:gd name="T19" fmla="*/ 0 h 56985"/>
                              <a:gd name="T20" fmla="*/ 0 w 22149"/>
                              <a:gd name="T21" fmla="*/ 0 h 56985"/>
                              <a:gd name="T22" fmla="*/ 22149 w 22149"/>
                              <a:gd name="T23"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149" h="56985">
                                <a:moveTo>
                                  <a:pt x="22149" y="0"/>
                                </a:moveTo>
                                <a:lnTo>
                                  <a:pt x="22149" y="7315"/>
                                </a:lnTo>
                                <a:cubicBezTo>
                                  <a:pt x="16345" y="7315"/>
                                  <a:pt x="11925" y="9246"/>
                                  <a:pt x="7734" y="17209"/>
                                </a:cubicBezTo>
                                <a:lnTo>
                                  <a:pt x="7734" y="56985"/>
                                </a:lnTo>
                                <a:lnTo>
                                  <a:pt x="0" y="56985"/>
                                </a:lnTo>
                                <a:lnTo>
                                  <a:pt x="0" y="1080"/>
                                </a:lnTo>
                                <a:lnTo>
                                  <a:pt x="7734" y="1080"/>
                                </a:lnTo>
                                <a:lnTo>
                                  <a:pt x="7734" y="7849"/>
                                </a:lnTo>
                                <a:lnTo>
                                  <a:pt x="7950" y="7849"/>
                                </a:lnTo>
                                <a:cubicBezTo>
                                  <a:pt x="12573" y="1080"/>
                                  <a:pt x="16015" y="0"/>
                                  <a:pt x="22149"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7" name="Shape 771"/>
                        <wps:cNvSpPr>
                          <a:spLocks/>
                        </wps:cNvSpPr>
                        <wps:spPr bwMode="auto">
                          <a:xfrm>
                            <a:off x="12148"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8" name="Shape 772"/>
                        <wps:cNvSpPr>
                          <a:spLocks/>
                        </wps:cNvSpPr>
                        <wps:spPr bwMode="auto">
                          <a:xfrm>
                            <a:off x="12148"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9" name="Shape 144"/>
                        <wps:cNvSpPr>
                          <a:spLocks/>
                        </wps:cNvSpPr>
                        <wps:spPr bwMode="auto">
                          <a:xfrm>
                            <a:off x="12411" y="18001"/>
                            <a:ext cx="331" cy="580"/>
                          </a:xfrm>
                          <a:custGeom>
                            <a:avLst/>
                            <a:gdLst>
                              <a:gd name="T0" fmla="*/ 16243 w 33122"/>
                              <a:gd name="T1" fmla="*/ 0 h 58052"/>
                              <a:gd name="T2" fmla="*/ 31826 w 33122"/>
                              <a:gd name="T3" fmla="*/ 13335 h 58052"/>
                              <a:gd name="T4" fmla="*/ 25375 w 33122"/>
                              <a:gd name="T5" fmla="*/ 15265 h 58052"/>
                              <a:gd name="T6" fmla="*/ 15697 w 33122"/>
                              <a:gd name="T7" fmla="*/ 6452 h 58052"/>
                              <a:gd name="T8" fmla="*/ 9461 w 33122"/>
                              <a:gd name="T9" fmla="*/ 13119 h 58052"/>
                              <a:gd name="T10" fmla="*/ 33122 w 33122"/>
                              <a:gd name="T11" fmla="*/ 42570 h 58052"/>
                              <a:gd name="T12" fmla="*/ 17856 w 33122"/>
                              <a:gd name="T13" fmla="*/ 58052 h 58052"/>
                              <a:gd name="T14" fmla="*/ 0 w 33122"/>
                              <a:gd name="T15" fmla="*/ 43218 h 58052"/>
                              <a:gd name="T16" fmla="*/ 7099 w 33122"/>
                              <a:gd name="T17" fmla="*/ 41707 h 58052"/>
                              <a:gd name="T18" fmla="*/ 17310 w 33122"/>
                              <a:gd name="T19" fmla="*/ 51600 h 58052"/>
                              <a:gd name="T20" fmla="*/ 25375 w 33122"/>
                              <a:gd name="T21" fmla="*/ 43116 h 58052"/>
                              <a:gd name="T22" fmla="*/ 1727 w 33122"/>
                              <a:gd name="T23" fmla="*/ 13551 h 58052"/>
                              <a:gd name="T24" fmla="*/ 16243 w 33122"/>
                              <a:gd name="T25" fmla="*/ 0 h 58052"/>
                              <a:gd name="T26" fmla="*/ 0 w 33122"/>
                              <a:gd name="T27" fmla="*/ 0 h 58052"/>
                              <a:gd name="T28" fmla="*/ 33122 w 33122"/>
                              <a:gd name="T29"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122" h="58052">
                                <a:moveTo>
                                  <a:pt x="16243" y="0"/>
                                </a:moveTo>
                                <a:cubicBezTo>
                                  <a:pt x="24841" y="0"/>
                                  <a:pt x="29997" y="4940"/>
                                  <a:pt x="31826" y="13335"/>
                                </a:cubicBezTo>
                                <a:lnTo>
                                  <a:pt x="25375" y="15265"/>
                                </a:lnTo>
                                <a:cubicBezTo>
                                  <a:pt x="23978" y="10427"/>
                                  <a:pt x="21933" y="6452"/>
                                  <a:pt x="15697" y="6452"/>
                                </a:cubicBezTo>
                                <a:cubicBezTo>
                                  <a:pt x="12052" y="6452"/>
                                  <a:pt x="9461" y="9360"/>
                                  <a:pt x="9461" y="13119"/>
                                </a:cubicBezTo>
                                <a:cubicBezTo>
                                  <a:pt x="9461" y="24511"/>
                                  <a:pt x="33122" y="25159"/>
                                  <a:pt x="33122" y="42570"/>
                                </a:cubicBezTo>
                                <a:cubicBezTo>
                                  <a:pt x="33122" y="51384"/>
                                  <a:pt x="26670" y="58052"/>
                                  <a:pt x="17856" y="58052"/>
                                </a:cubicBezTo>
                                <a:cubicBezTo>
                                  <a:pt x="7747" y="58052"/>
                                  <a:pt x="2692" y="52578"/>
                                  <a:pt x="0" y="43218"/>
                                </a:cubicBezTo>
                                <a:lnTo>
                                  <a:pt x="7099" y="41707"/>
                                </a:lnTo>
                                <a:cubicBezTo>
                                  <a:pt x="8712" y="46660"/>
                                  <a:pt x="11621" y="51600"/>
                                  <a:pt x="17310" y="51600"/>
                                </a:cubicBezTo>
                                <a:cubicBezTo>
                                  <a:pt x="21514" y="51600"/>
                                  <a:pt x="25375" y="47739"/>
                                  <a:pt x="25375" y="43116"/>
                                </a:cubicBezTo>
                                <a:cubicBezTo>
                                  <a:pt x="25375" y="30213"/>
                                  <a:pt x="1727" y="29997"/>
                                  <a:pt x="1727" y="13551"/>
                                </a:cubicBezTo>
                                <a:cubicBezTo>
                                  <a:pt x="1727" y="6236"/>
                                  <a:pt x="7747" y="0"/>
                                  <a:pt x="1624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0" o:spid="_x0000_s1026" style="width:101.2pt;height:146.3pt;mso-position-horizontal-relative:char;mso-position-vertical-relative:line" coordsize="12853,1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">
                <v:shape id="Shape 9" o:spid="_x0000_s1027" style="position:absolute;left:4693;top:3466;width:596;height:1066;visibility:visible;mso-wrap-style:square;v-text-anchor:top" coordsize="59595,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exsIA&#10;AADaAAAADwAAAGRycy9kb3ducmV2LnhtbESP0WoCMRRE3wX/IdxCX6RmrVLq1igiqAVf7OoHXDbX&#10;3cXkZkmiu/69KRT6OMzMGWax6q0Rd/KhcaxgMs5AEJdON1wpOJ+2b58gQkTWaByTggcFWC2HgwXm&#10;2nX8Q/ciViJBOOSooI6xzaUMZU0Ww9i1xMm7OG8xJukrqT12CW6NfM+yD2mx4bRQY0ubmsprcbMK&#10;9nNvdu5Mp21nwv54GNF1WtyUen3p118gIvXxP/zX/tYKZvB7Jd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h7GwgAAANoAAAAPAAAAAAAAAAAAAAAAAJgCAABkcnMvZG93&#10;bnJldi54bWxQSwUGAAAAAAQABAD1AAAAhwMAAAAA&#10;" path="m50241,v2096,,4671,2473,7246,4947l59595,6386r,16773l58636,22720c41885,28245,17132,37376,17132,59792v,3289,356,5842,1499,7302c21311,70777,25463,63081,27419,64160v2248,1474,-1181,8078,369,9563c29667,74790,35789,74079,36525,76289v1143,2565,-2654,6210,,8814c37290,85827,40389,87493,44636,89558r14959,6823l59595,106568r-5663,-2503c45126,100308,35985,96272,29312,92405v-4217,-2184,-9144,4026,-11037,4026c15977,96431,15189,88379,14084,86550,11786,83248,330,83960,330,81788,,79553,6058,74435,7201,71857,8357,70053,5309,63449,5309,57925v,-26785,27813,-34824,45288,-43269c55194,12459,47587,,50241,xe" fillcolor="#24231f" stroked="f" strokeweight="0">
                  <v:stroke miterlimit="1" joinstyle="miter"/>
                  <v:path arrowok="t" o:connecttype="custom" o:connectlocs="502,0;575,49;596,64;596,232;586,227;171,598;186,671;274,642;278,737;365,763;365,851;446,896;596,964;596,1066;539,1041;293,924;183,965;141,866;3,818;72,719;53,579;506,147;502,0" o:connectangles="0,0,0,0,0,0,0,0,0,0,0,0,0,0,0,0,0,0,0,0,0,0,0" textboxrect="0,0,59595,106568"/>
                </v:shape>
                <v:shape id="Shape 10" o:spid="_x0000_s1028" style="position:absolute;left:4651;top:2567;width:638;height:381;visibility:visible;mso-wrap-style:square;v-text-anchor:top" coordsize="6381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5FcMA&#10;AADaAAAADwAAAGRycy9kb3ducmV2LnhtbESPS2vDMBCE74X+B7GF3hrZgZbiWDF5NNBDLnmQ82Kt&#10;LRFrZSw1cfPrq0Cgx2FmvmHKanSduNAQrGcF+SQDQVx7bblVcDxs3j5BhIissfNMCn4pQDV/fiqx&#10;0P7KO7rsYysShEOBCkyMfSFlqA05DBPfEyev8YPDmOTQSj3gNcFdJ6dZ9iEdWk4LBntaGarP+x+n&#10;gLdft2Vub2c7bpv1qd4so1ntlHp9GRczEJHG+B9+tL+1gne4X0k3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Z5FcMAAADaAAAADwAAAAAAAAAAAAAAAACYAgAAZHJzL2Rv&#10;d25yZXYueG1sUEsFBgAAAAAEAAQA9QAAAIgDAAAAAA==&#10;" path="m31636,v3403,,1892,10262,7975,9157c40567,9065,43971,8080,48576,6636l63811,1672r,9672l50740,16473v-4403,1766,-7306,2958,-7306,2958c40005,20917,46876,29693,43040,29693v-2298,,-7620,-4420,-12192,-1817c28575,29337,26657,38138,23990,38138v-2641,,-1892,-7709,-8737,-7709c13348,30429,,34099,,31534,,26759,14122,24206,14122,17234,14122,14681,6871,6223,9157,6223v3416,,7239,4039,11785,4039c28575,10262,28575,,31636,xe" fillcolor="#24231f" stroked="f" strokeweight="0">
                  <v:stroke miterlimit="1" joinstyle="miter"/>
                  <v:path arrowok="t" o:connecttype="custom" o:connectlocs="316,0;396,91;486,66;638,17;638,113;507,165;434,194;430,297;308,278;240,381;153,304;0,315;141,172;92,62;209,103;316,0" o:connectangles="0,0,0,0,0,0,0,0,0,0,0,0,0,0,0,0" textboxrect="0,0,63811,38138"/>
                </v:shape>
                <v:shape id="Shape 11" o:spid="_x0000_s1029" style="position:absolute;left:6415;top:1687;width:2;height:47;visibility:visible;mso-wrap-style:square;v-text-anchor:top" coordsize="175,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V7cIA&#10;AADaAAAADwAAAGRycy9kb3ducmV2LnhtbESPT4vCMBTE78J+h/AEb5q6hyLVWKyLICwI/sHzo3m2&#10;3W1eShO19tMbQfA4zMxvmEXamVrcqHWVZQXTSQSCOLe64kLB6bgZz0A4j6yxtkwKHuQgXX4NFpho&#10;e+c93Q6+EAHCLkEFpfdNIqXLSzLoJrYhDt7FtgZ9kG0hdYv3ADe1/I6iWBqsOCyU2NC6pPz/cDUK&#10;suJHZv11WvXx+m/3u4lsfzpvlRoNu9UchKfOf8Lv9lYriOF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NXtwgAAANoAAAAPAAAAAAAAAAAAAAAAAJgCAABkcnMvZG93&#10;bnJldi54bWxQSwUGAAAAAAQABAD1AAAAhwMAAAAA&#10;" path="m175,r,4732l,1071,175,xe" fillcolor="#24231f" stroked="f" strokeweight="0">
                  <v:stroke miterlimit="1" joinstyle="miter"/>
                  <v:path arrowok="t" o:connecttype="custom" o:connectlocs="2,0;2,47;0,11;2,0" o:connectangles="0,0,0,0" textboxrect="0,0,175,4732"/>
                </v:shape>
                <v:shape id="Shape 12" o:spid="_x0000_s1030" style="position:absolute;left:5289;top:411;width:1128;height:4844;visibility:visible;mso-wrap-style:square;v-text-anchor:top" coordsize="112729,48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xUg8UA&#10;AADaAAAADwAAAGRycy9kb3ducmV2LnhtbESP3WoCMRSE7wt9h3AK3pSaVdG2W6OIKP4UCrU+wGFz&#10;3CxuTpYk6urTNwWhl8PMfMOMp62txZl8qBwr6HUzEMSF0xWXCvY/y5c3ECEia6wdk4IrBZhOHh/G&#10;mGt34W8672IpEoRDjgpMjE0uZSgMWQxd1xAn7+C8xZikL6X2eElwW8t+lo2kxYrTgsGG5oaK4+5k&#10;FZRf24EvDpvn91v1udrOzWJkh3ulOk/t7ANEpDb+h+/ttVbwCn9X0g2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FSDxQAAANoAAAAPAAAAAAAAAAAAAAAAAJgCAABkcnMv&#10;ZG93bnJldi54bWxQSwUGAAAAAAQABAD1AAAAigMAAAAA&#10;" path="m112729,r,36716l90886,58956c83516,69191,78657,80494,78657,93149v,30442,22822,47663,31992,47663l112729,136804r,41092l77108,177896v-4166,,-8776,2172,-8776,8039l68332,310637v,2210,18326,368,20206,-2197c91573,304757,88538,295968,90087,295968v2286,,8001,6223,11392,6223c104946,302191,111017,293428,112160,293428r569,1187l112729,322147r-2626,-768c107769,320467,104718,319463,101098,319463v-3429,,-11392,12827,-14440,12827c84347,332290,85528,321648,82061,318714v-1880,-1461,-13729,-1092,-13729,2197l68332,447822v,4407,2312,6998,6515,7696l112729,462793r,21669l47796,471660v-3035,-724,-5715,-2172,-5715,-7709l42081,434259v,-3315,-1892,-6223,-3810,-6973c28734,422168,22625,431312,19602,429864v-1536,-749,,-8826,-2654,-10274l,412099,,401912r41,19c10757,406560,21323,410598,22257,409684v2298,-1486,,-11011,1917,-11366c25686,397937,29521,409684,35630,409684v,,6451,-381,6832,-6985l42462,323108v,-819,-1119,-1251,-2834,-1409c34484,321225,23981,323213,22257,324594v-1867,2184,4191,7696,2679,8788c23044,334856,14268,330830,11982,330830v-3048,,-3429,4762,-6121,4026c4724,334672,4724,332471,4156,330592l,328690,,311917r5137,3508c9658,315425,12744,307347,15792,307347v1918,,394,9525,3417,9525c25305,316872,36735,315044,42081,311754r,-89878c42081,214549,37509,226283,34474,224810v-3048,-1460,-2692,-5855,-5359,-7340c27597,216739,15224,221143,3231,225729l,226997r,-9672l935,217020v11517,-3849,22846,-7793,24001,-8352c27629,207221,26841,195841,28353,195841v3073,,8750,6604,13335,5144l41688,164295v,-6236,4597,-11011,9512,-11011l98444,153284v419,,4191,-737,4191,-2553c102635,141562,40951,138971,40951,79205v,-34290,28658,-55287,57315,-71424l112729,xe" fillcolor="#24231f" stroked="f" strokeweight="0">
                  <v:stroke miterlimit="1" joinstyle="miter"/>
                  <v:path arrowok="t" o:connecttype="custom" o:connectlocs="1128,367;787,931;1128,1368;772,1779;684,3106;901,2959;1122,2934;1128,3221;1012,3194;821,3187;684,4478;1128,4627;478,4716;421,4342;196,4298;0,4120;0,4019;242,3983;425,4026;397,3217;250,3333;59,3348;0,3286;51,3154;192,3168;421,2218;291,2174;0,2270;9,2170;284,1958;417,1643;985,1533;410,792;1128,0" o:connectangles="0,0,0,0,0,0,0,0,0,0,0,0,0,0,0,0,0,0,0,0,0,0,0,0,0,0,0,0,0,0,0,0,0,0" textboxrect="0,0,112729,484462"/>
                </v:shape>
                <v:shape id="Shape 13" o:spid="_x0000_s1031" style="position:absolute;left:6417;width:1127;height:5366;visibility:visible;mso-wrap-style:square;v-text-anchor:top" coordsize="112753,53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62MAA&#10;AADaAAAADwAAAGRycy9kb3ducmV2LnhtbERPy4rCMBTdC/5DuII7TXUhYzWKD8QZZqNVxOWlubbF&#10;5qYk0Xb+frIYmOXhvJfrztTiTc5XlhVMxgkI4tzqigsF18th9AHCB2SNtWVS8EMe1qt+b4mpti2f&#10;6Z2FQsQQ9ikqKENoUil9XpJBP7YNceQe1hkMEbpCaodtDDe1nCbJTBqsODaU2NCupPyZvYyC49d9&#10;j9fazXe3vD2ckq3btNNvpYaDbrMAEagL/+I/96dWELfGK/EG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862MAAAADaAAAADwAAAAAAAAAAAAAAAACYAgAAZHJzL2Rvd25y&#10;ZXYueG1sUEsFBgAAAAAEAAQA9QAAAIUDAAAAAA==&#10;" path="m42853,724c64189,17247,82464,35941,82464,63805v,63817,-73508,71907,-73508,120688c8956,186322,8182,194386,19612,194386r41186,c65713,194386,70285,199161,70285,205397r,37046c70285,242443,76762,243548,81321,244653v4166,1092,9906,-12853,11430,-12853c95799,231800,93119,241719,98834,242811v3626,737,6681,-1006,9068,-2795l112753,237075r,939l111517,244140v-1046,3348,-1799,6742,309,7472l112753,252017r,10658l112550,262623v-3784,,-3429,12103,-6083,12103c103419,274726,99965,257112,85868,267018v-750,368,-1842,1854,-3404,1092c80902,267386,81702,262979,81702,260782v,-4026,-3048,-5487,-6071,-6236c71034,253454,70285,253454,70285,253454r,79959c70285,335966,70285,339268,73333,339268v12535,,6083,-10236,7988,-11735c83239,326085,90084,331597,94656,330848v4547,-1118,5715,-8433,8001,-8433c104181,322415,104537,330479,107191,331597r5562,-13l112753,341818r-2819,1146l112753,349652r,4718l107885,351384v-2478,-2020,-5241,-4039,-8289,-4039c91621,347345,89335,360934,85118,360934v-2273,,-2273,-13221,-9118,-13221c71034,347713,70285,351739,70285,354330r,88011c70285,444564,71415,446773,75631,446773v9487,,9144,-11011,11405,-11011c88560,435762,88928,444919,96574,444919v1248,,4490,-711,8652,-1869l112753,440630r,8390l103044,452107v-3997,1321,-6470,2509,-6470,4166c96574,459956,99596,465823,97704,466928v-2261,1105,-5715,-3657,-11036,-3657c82845,463271,80902,475729,77905,475729v-1537,,-407,-18694,-7620,-18694c69142,457035,68748,458140,68748,458851r-356,68961c68392,535889,64582,536600,60366,536600v-3416,,-11798,-1460,-11798,-1460l,525564,,503896r34864,6695c41684,512039,44389,510197,44389,502488r,-140093c44389,355422,44770,352108,39817,352108v,,-12585,1104,-19431,1460c16157,353949,8182,353949,5502,355765v-1905,1473,-1905,7353,-3429,8090l,363249,,335717r1140,2378c1425,340106,1711,342576,2848,344411v1524,2578,41148,1448,41148,-2197l43666,229959v,-8420,-3480,-10960,-11850,-10960l,218999,,177906r193,-373l,173485r,-4732l2214,155196c12853,119818,55413,76845,55413,49886v,-7354,-724,-15774,-6477,-20905c46301,41821,25549,55483,5456,72263l,77818,,41102,6583,37561c26733,26885,42853,17756,42853,6617v,-1854,-1169,-6617,,-5893xe" fillcolor="#24231f" stroked="f" strokeweight="0">
                  <v:stroke miterlimit="1" joinstyle="miter"/>
                  <v:path arrowok="t" o:connecttype="custom" o:connectlocs="824,638;196,1944;703,2054;813,2447;988,2428;1127,2371;1115,2441;1127,2520;1125,2626;858,2670;817,2608;703,2535;733,3393;946,3308;1071,3316;1127,3418;1127,3497;1078,3514;851,3609;703,3543;756,4468;965,4449;1127,4406;1030,4521;977,4669;779,4757;687,4589;603,5366;0,5256;348,5106;444,3624;204,3536;21,3639;0,3357;28,3444;436,2300;0,2190;2,1775;0,1688;554,499;55,723;0,411;428,66" o:connectangles="0,0,0,0,0,0,0,0,0,0,0,0,0,0,0,0,0,0,0,0,0,0,0,0,0,0,0,0,0,0,0,0,0,0,0,0,0,0,0,0,0,0,0" textboxrect="0,0,112753,536600"/>
                </v:shape>
                <v:shape id="Shape 14" o:spid="_x0000_s1032" style="position:absolute;left:7544;top:4115;width:657;height:375;visibility:visible;mso-wrap-style:square;v-text-anchor:top" coordsize="65684,3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5h8QA&#10;AADaAAAADwAAAGRycy9kb3ducmV2LnhtbESPQWvCQBSE74L/YXkFL1I3ekja6CoitATsxeih3h7Z&#10;ZxKafRuya5L++65Q8DjMzDfMZjeaRvTUudqyguUiAkFcWF1zqeBy/nh9A+E8ssbGMin4JQe77XSy&#10;wVTbgU/U574UAcIuRQWV920qpSsqMugWtiUO3s12Bn2QXSl1h0OAm0auoiiWBmsOCxW2dKio+Mnv&#10;RsFX4ofEfhb6cJ8f9/HlfMXs+6rU7GXcr0F4Gv0z/N/OtIJ3eFwJN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OYfEAAAA2gAAAA8AAAAAAAAAAAAAAAAAmAIAAGRycy9k&#10;b3ducmV2LnhtbFBLBQYAAAAABAAEAPUAAACJAwAAAAA=&#10;" path="m43206,v1955,,4978,8103,7658,8839c51600,8839,65684,9195,65684,10274v,1842,-7226,6261,-10248,8090c51219,21285,56566,28257,55055,29362,53124,30823,45504,25679,42101,25679v-4204,,-4585,9170,-6477,9170c33338,34849,31394,27902,28766,27902v-3442,,-12205,4026,-22860,7722l,37502,,29112,6641,26978c16491,23400,25718,19088,25718,16154v,-5880,-4204,-13208,-2286,-13208c26861,2946,34442,12827,37516,10668,40970,8103,40970,,43206,xe" fillcolor="#24231f" stroked="f" strokeweight="0">
                  <v:stroke miterlimit="1" joinstyle="miter"/>
                  <v:path arrowok="t" o:connecttype="custom" o:connectlocs="432,0;509,88;657,103;554,184;551,294;421,257;356,348;288,279;59,356;0,375;0,291;66,270;257,162;234,29;375,107;432,0" o:connectangles="0,0,0,0,0,0,0,0,0,0,0,0,0,0,0,0" textboxrect="0,0,65684,37502"/>
                </v:shape>
                <v:shape id="Shape 15" o:spid="_x0000_s1033" style="position:absolute;left:7544;top:3496;width:31;height:58;visibility:visible;mso-wrap-style:square;v-text-anchor:top" coordsize="3042,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fsQA&#10;AADbAAAADwAAAGRycy9kb3ducmV2LnhtbESPQWsCMRCF70L/Q5iCN822lBJWo9hCqReh2op4Gzbj&#10;ZnEzWTaprv/eORR6m+G9ee+b+XIIrbpQn5rIFp6mBSjiKrqGaws/3x8TAyplZIdtZLJwowTLxcNo&#10;jqWLV97SZZdrJSGcSrTgc+5KrVPlKWCaxo5YtFPsA2ZZ+1q7Hq8SHlr9XBSvOmDD0uCxo3dP1Xn3&#10;GyxUZr3afG3Np/b7+PZizOFoCrZ2/DisZqAyDfnf/He9doIv9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YX7EAAAA2wAAAA8AAAAAAAAAAAAAAAAAmAIAAGRycy9k&#10;b3ducmV2LnhtbFBLBQYAAAAABAAEAPUAAACJAwAAAAA=&#10;" path="m,l443,1051c1908,3662,3042,5770,1715,5770l,4719,,xe" fillcolor="#24231f" stroked="f" strokeweight="0">
                  <v:stroke miterlimit="1" joinstyle="miter"/>
                  <v:path arrowok="t" o:connecttype="custom" o:connectlocs="0,0;5,11;17,58;0,47;0,0" o:connectangles="0,0,0,0,0" textboxrect="0,0,3042,5770"/>
                </v:shape>
                <v:shape id="Shape 16" o:spid="_x0000_s1034" style="position:absolute;left:7544;top:2520;width:657;height:898;visibility:visible;mso-wrap-style:square;v-text-anchor:top" coordsize="65684,89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5fMEA&#10;AADbAAAADwAAAGRycy9kb3ducmV2LnhtbERPS2rDMBDdF3IHMYHuGtlZtI0TxcSGlC4KbT4HGKyJ&#10;bSKNjKQ47u2rQqG7ebzvbMrJGjGSD71jBfkiA0HcON1zq+B82j+9gggRWaNxTAq+KUC5nT1ssNDu&#10;zgcaj7EVKYRDgQq6GIdCytB0ZDEs3ECcuIvzFmOCvpXa4z2FWyOXWfYsLfacGjocqO6ouR5vVsFb&#10;HanKxo/hU1cXb16cPpivlVKP82m3BhFpiv/iP/e7TvNz+P0lH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V+XzBAAAA2wAAAA8AAAAAAAAAAAAAAAAAmAIAAGRycy9kb3du&#10;cmV2LnhtbFBLBQYAAAAABAAEAPUAAACGAwAAAAA=&#10;" path="m,l9685,4222v12167,5966,27459,15179,32022,20685c45161,28946,48565,19789,51994,19789v2299,,775,13195,5296,15761c59614,37010,65684,38483,65684,39588v,2553,-8394,1842,-10629,5499c53492,48389,53492,56822,49327,63794,38487,82225,14575,86019,3296,88462l,89801,,79568r5661,-13c20409,76936,42469,67087,42469,54981v,-1093,-368,-4039,-2273,-4039c39421,50942,30290,54625,28346,52771v-1892,-1829,4992,-5487,5360,-8420c34874,39588,27635,38483,27991,35905v355,-1829,4178,-2197,4178,-4026c32169,25278,15689,15999,6152,12232l,10659,,xe" fillcolor="#24231f" stroked="f" strokeweight="0">
                  <v:stroke miterlimit="1" joinstyle="miter"/>
                  <v:path arrowok="t" o:connecttype="custom" o:connectlocs="0,0;97,42;417,249;520,198;573,355;657,396;551,451;493,638;33,885;0,898;0,796;57,796;425,550;402,509;284,528;337,444;280,359;322,319;62,122;0,107;0,0" o:connectangles="0,0,0,0,0,0,0,0,0,0,0,0,0,0,0,0,0,0,0,0,0" textboxrect="0,0,65684,89801"/>
                </v:shape>
                <v:shape id="Shape 17" o:spid="_x0000_s1035" style="position:absolute;left:7544;top:2369;width:2;height:11;visibility:visible;mso-wrap-style:square;v-text-anchor:top" coordsize="216,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Kt8EA&#10;AADbAAAADwAAAGRycy9kb3ducmV2LnhtbERPS4vCMBC+C/sfwgjeNLWHRappEWVlWRB8HXZvYzO2&#10;xWZSm6zWf28Ewdt8fM+ZZZ2pxZVaV1lWMB5FIIhzqysuFBz2X8MJCOeRNdaWScGdHGTpR2+GibY3&#10;3tJ15wsRQtglqKD0vkmkdHlJBt3INsSBO9nWoA+wLaRu8RbCTS3jKPqUBisODSU2tCgpP+/+jYI1&#10;u25zXK9+fpeXyeG4iPXfeayVGvS7+RSEp86/xS/3tw7zY3j+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FSrfBAAAA2wAAAA8AAAAAAAAAAAAAAAAAmAIAAGRycy9kb3du&#10;cmV2LnhtbFBLBQYAAAAABAAEAPUAAACGAwAAAAA=&#10;" path="m216,l,1070,,131,216,xe" fillcolor="#24231f" stroked="f" strokeweight="0">
                  <v:stroke miterlimit="1" joinstyle="miter"/>
                  <v:path arrowok="t" o:connecttype="custom" o:connectlocs="2,0;0,11;0,1;2,0" o:connectangles="0,0,0,0" textboxrect="0,0,216,1070"/>
                </v:shape>
                <v:shape id="Shape 18" o:spid="_x0000_s1036" style="position:absolute;left:1810;top:9656;width:608;height:2093;visibility:visible;mso-wrap-style:square;v-text-anchor:top" coordsize="60877,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NI7wA&#10;AADbAAAADwAAAGRycy9kb3ducmV2LnhtbERPSwrCMBDdC94hjOBGNFVBpBpFBNGd+AG3QzO2xWZS&#10;m9jW2xtBcDeP953lujWFqKlyuWUF41EEgjixOudUwfWyG85BOI+ssbBMCt7kYL3qdpYYa9vwieqz&#10;T0UIYRejgsz7MpbSJRkZdCNbEgfubiuDPsAqlbrCJoSbQk6iaCYN5hwaMixpm1HyOL+MgumuPDwH&#10;qUmY9tFtQrJucHNUqt9rNwsQnlr/F//cBx3mT+H7Szh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p80jvAAAANsAAAAPAAAAAAAAAAAAAAAAAJgCAABkcnMvZG93bnJldi54&#10;bWxQSwUGAAAAAAQABAD1AAAAgQMAAAAA&#10;" path="m38557,l60877,r,41745l60592,41745,46380,131610r14497,l60877,162916r-19716,l34785,209309,,209309,38557,xe" fillcolor="#24231f" stroked="f" strokeweight="0">
                  <v:stroke miterlimit="1" joinstyle="miter"/>
                  <v:path arrowok="t" o:connecttype="custom" o:connectlocs="385,0;608,0;608,417;605,417;463,1316;608,1316;608,1629;411,1629;347,2093;0,2093;385,0" o:connectangles="0,0,0,0,0,0,0,0,0,0,0" textboxrect="0,0,60877,209309"/>
                </v:shape>
                <v:shape id="Shape 19" o:spid="_x0000_s1037" style="position:absolute;left:2418;top:9656;width:609;height:2093;visibility:visible;mso-wrap-style:square;v-text-anchor:top" coordsize="60877,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VV78A&#10;AADbAAAADwAAAGRycy9kb3ducmV2LnhtbERPS4vCMBC+C/sfwgh7EZv6YJHaVESQ9SY+YK9DM7bF&#10;ZtJtsm333xtB8DYf33PSzWBq0VHrKssKZlEMgji3uuJCwfWyn65AOI+ssbZMCv7JwSb7GKWYaNvz&#10;ibqzL0QIYZeggtL7JpHS5SUZdJFtiAN3s61BH2BbSN1iH8JNLedx/CUNVhwaSmxoV1J+P/8ZBYt9&#10;c/idFCZn+o5/5iS7HrdHpT7Hw3YNwtPg3+KX+6DD/CU8fwkHyO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TlVXvwAAANsAAAAPAAAAAAAAAAAAAAAAAJgCAABkcnMvZG93bnJl&#10;di54bWxQSwUGAAAAAAQABAD1AAAAhAMAAAAA&#10;" path="m,l22320,,60877,209309r-34785,l19717,162916,,162916,,131610r14497,l286,41745r-286,l,xe" fillcolor="#24231f" stroked="f" strokeweight="0">
                  <v:stroke miterlimit="1" joinstyle="miter"/>
                  <v:path arrowok="t" o:connecttype="custom" o:connectlocs="0,0;223,0;609,2093;261,2093;197,1629;0,1629;0,1316;145,1316;3,417;0,417;0,0" o:connectangles="0,0,0,0,0,0,0,0,0,0,0" textboxrect="0,0,60877,209309"/>
                </v:shape>
                <v:shape id="Shape 20" o:spid="_x0000_s1038" style="position:absolute;left:3201;top:9656;width:1461;height:2093;visibility:visible;mso-wrap-style:square;v-text-anchor:top" coordsize="146114,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ZzMMA&#10;AADbAAAADwAAAGRycy9kb3ducmV2LnhtbERPTWvCQBC9C/6HZQQvpW4UEiV1lSgGerAt2uJ5yI5J&#10;MDsbsqum/94tFLzN433Oct2bRtyoc7VlBdNJBIK4sLrmUsHPd/66AOE8ssbGMin4JQfr1XCwxFTb&#10;Ox/odvSlCCHsUlRQed+mUrqiIoNuYlviwJ1tZ9AH2JVSd3gP4aaRsyhKpMGaQ0OFLW0rKi7Hq1Gw&#10;WSSZOyXly+mS57vsax9/fsxjpcajPnsD4an3T/G/+12H+TH8/RI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cZzMMAAADbAAAADwAAAAAAAAAAAAAAAACYAgAAZHJzL2Rv&#10;d25yZXYueG1sUEsFBgAAAAAEAAQA9QAAAIgDAAAAAA==&#10;" path="m,l47257,,72771,122339r584,l98857,r47257,l146114,209309r-31306,l114808,45809r-584,l81763,209309r-17399,l31890,45809r-572,l31318,209309,,209309,,xe" fillcolor="#24231f" stroked="f" strokeweight="0">
                  <v:stroke miterlimit="1" joinstyle="miter"/>
                  <v:path arrowok="t" o:connecttype="custom" o:connectlocs="0,0;473,0;728,1223;733,1223;988,0;1461,0;1461,2093;1148,2093;1148,458;1142,458;818,2093;644,2093;319,458;313,458;313,2093;0,2093;0,0" o:connectangles="0,0,0,0,0,0,0,0,0,0,0,0,0,0,0,0,0" textboxrect="0,0,146114,209309"/>
                </v:shape>
                <v:shape id="Shape 21" o:spid="_x0000_s1039" style="position:absolute;left:4938;top:9656;width:1101;height:2093;visibility:visible;mso-wrap-style:square;v-text-anchor:top" coordsize="110160,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29MEA&#10;AADbAAAADwAAAGRycy9kb3ducmV2LnhtbERPTWsCMRC9F/ofwhR6q4kerGyNIqLgybaulPY2JOMm&#10;uJksm6jbf98UCr3N433OfDmEVlypTz6yhvFIgSA20XpuNBzr7dMMRMrIFtvIpOGbEiwX93dzrGy8&#10;8TtdD7kRJYRThRpczl0lZTKOAqZR7IgLd4p9wFxg30jb462Eh1ZOlJrKgJ5Lg8OO1o7M+XAJGj7O&#10;8c2/+tmXMRul6NPV8nlfa/34MKxeQGQa8r/4z72zZf4Ufn8p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FdvTBAAAA2wAAAA8AAAAAAAAAAAAAAAAAmAIAAGRycy9kb3du&#10;cmV2LnhtbFBLBQYAAAAABAAEAPUAAACGAwAAAAA=&#10;" path="m,l33338,,77114,119723r585,l77699,r32461,l110160,209309r-31306,l33045,78562r-584,l32461,209309,,209309,,xe" fillcolor="#24231f" stroked="f" strokeweight="0">
                  <v:stroke miterlimit="1" joinstyle="miter"/>
                  <v:path arrowok="t" o:connecttype="custom" o:connectlocs="0,0;333,0;771,1197;777,1197;777,0;1101,0;1101,2093;788,2093;330,786;324,786;324,2093;0,2093;0,0" o:connectangles="0,0,0,0,0,0,0,0,0,0,0,0,0" textboxrect="0,0,110160,209309"/>
                </v:shape>
                <v:shape id="Shape 22" o:spid="_x0000_s1040" style="position:absolute;left:6332;top:9656;width:1003;height:2093;visibility:visible;mso-wrap-style:square;v-text-anchor:top" coordsize="100305,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W9cAA&#10;AADbAAAADwAAAGRycy9kb3ducmV2LnhtbERP24rCMBB9X/Afwgi+ramLWKlGEUFYFARv4OPQjE2x&#10;mdQmav17Iyzs2xzOdabz1lbiQY0vHSsY9BMQxLnTJRcKjofV9xiED8gaK8ek4EUe5rPO1xQz7Z68&#10;o8c+FCKGsM9QgQmhzqT0uSGLvu9q4shdXGMxRNgUUjf4jOG2kj9JMpIWS44NBmtaGsqv+7tVcB7c&#10;t8Nl4jSn141Zp/XtVG1HSvW67WICIlAb/sV/7l8d56fw+SUe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qW9cAAAADbAAAADwAAAAAAAAAAAAAAAACYAgAAZHJzL2Rvd25y&#10;ZXYueG1sUEsFBgAAAAAEAAQA9QAAAIUDAAAAAA==&#10;" path="m,l96241,r,31306l35954,31306r,53924l82334,85230r,31305l35954,116535r,61456l100305,177991r,31318l,209309,,xe" fillcolor="#24231f" stroked="f" strokeweight="0">
                  <v:stroke miterlimit="1" joinstyle="miter"/>
                  <v:path arrowok="t" o:connecttype="custom" o:connectlocs="0,0;962,0;962,313;360,313;360,852;823,852;823,1165;360,1165;360,1780;1003,1780;1003,2093;0,2093;0,0" o:connectangles="0,0,0,0,0,0,0,0,0,0,0,0,0" textboxrect="0,0,100305,209309"/>
                </v:shape>
                <v:shape id="Shape 23" o:spid="_x0000_s1041" style="position:absolute;left:7471;top:9627;width:1108;height:2151;visibility:visible;mso-wrap-style:square;v-text-anchor:top" coordsize="110744,2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8OsUA&#10;AADbAAAADwAAAGRycy9kb3ducmV2LnhtbESPQWvCQBCF74X+h2UEL0U39VAkuooIll5Eqh70NmTH&#10;JJqdjdk1pv31zkHwNsN7894303nnKtVSE0rPBj6HCSjizNuScwP73WowBhUissXKMxn4owDz2fvb&#10;FFPr7/xL7TbmSkI4pGigiLFOtQ5ZQQ7D0NfEop184zDK2uTaNniXcFfpUZJ8aYclS0OBNS0Lyi7b&#10;mzPQfRz9Htvrut38r+ia3Q678/fBmH6vW0xAReriy/y8/rGCL7Dyiwy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Pw6xQAAANsAAAAPAAAAAAAAAAAAAAAAAJgCAABkcnMv&#10;ZG93bnJldi54bWxQSwUGAAAAAAQABAD1AAAAigMAAAAA&#10;" path="m59144,v29286,,46672,21171,49860,50737l74803,54508c73343,36538,63779,31318,55664,31318v-11595,,-17970,7531,-17970,20587c37694,87554,110744,104661,110744,161481v,34493,-23190,53632,-56820,53632c20587,215113,1460,188443,,157137r34214,-4927c35662,173368,44069,183807,55664,183807v12471,,20879,-6680,20879,-19139c76543,123215,3480,112204,3480,52184,3480,18847,23774,,59144,xe" fillcolor="#24231f" stroked="f" strokeweight="0">
                  <v:stroke miterlimit="1" joinstyle="miter"/>
                  <v:path arrowok="t" o:connecttype="custom" o:connectlocs="592,0;1091,507;748,545;557,313;377,519;1108,1615;540,2151;0,1571;342,1522;557,1838;766,1647;35,522;592,0" o:connectangles="0,0,0,0,0,0,0,0,0,0,0,0,0" textboxrect="0,0,110744,215113"/>
                </v:shape>
                <v:shape id="Shape 24" o:spid="_x0000_s1042" style="position:absolute;left:8668;top:9656;width:1056;height:2093;visibility:visible;mso-wrap-style:square;v-text-anchor:top" coordsize="105524,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nmMAA&#10;AADbAAAADwAAAGRycy9kb3ducmV2LnhtbERPS2sCMRC+C/0PYQq9abYVxN2alVaxFG9qKT1ON7MP&#10;mkyWJOr23xtB8DYf33MWy8EacSIfOscKnicZCOLK6Y4bBV+HzXgOIkRkjcYxKfinAMvyYbTAQrsz&#10;7+i0j41IIRwKVNDG2BdShqoli2HieuLE1c5bjAn6RmqP5xRujXzJspm02HFqaLGnVUvV3/5oFWz1&#10;R4bf1pjddPWO+Y8/5L/1Wqmnx+HtFUSkId7FN/enTvNzuP6SDpD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nmMAAAADbAAAADwAAAAAAAAAAAAAAAACYAgAAZHJzL2Rvd25y&#10;ZXYueG1sUEsFBgAAAAAEAAQA9QAAAIUDAAAAAA==&#10;" path="m,l105524,r,31305l70726,31305r,178004l34785,209309r,-178004l,31305,,xe" fillcolor="#24231f" stroked="f" strokeweight="0">
                  <v:stroke miterlimit="1" joinstyle="miter"/>
                  <v:path arrowok="t" o:connecttype="custom" o:connectlocs="0,0;1056,0;1056,313;708,313;708,2093;348,2093;348,313;0,313;0,0" o:connectangles="0,0,0,0,0,0,0,0,0" textboxrect="0,0,105524,209309"/>
                </v:shape>
                <v:shape id="Shape 25" o:spid="_x0000_s1043" style="position:absolute;left:9814;top:9656;width:1229;height:2093;visibility:visible;mso-wrap-style:square;v-text-anchor:top" coordsize="122911,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GH8AA&#10;AADbAAAADwAAAGRycy9kb3ducmV2LnhtbERPu2rDMBTdC/kHcQNZSiMng2ndKCFP6FjHofPFurVM&#10;rSsjKbGTr6+GQsfDea82o+3EjXxoHStYzDMQxLXTLTcKLtXp5RVEiMgaO8ek4E4BNuvJ0woL7QYu&#10;6XaOjUghHApUYGLsCylDbchimLueOHHfzluMCfpGao9DCredXGZZLi22nBoM9rQ3VP+cr1bBLjdV&#10;WeFQ+sch+9rmzxf8fDsqNZuO23cQkcb4L/5zf2gFy7Q+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9GH8AAAADbAAAADwAAAAAAAAAAAAAAAACYAgAAZHJzL2Rvd25y&#10;ZXYueG1sUEsFBgAAAAAEAAQA9QAAAIUDAAAAAA==&#10;" path="m,l36525,,61735,79718r584,l86373,r36538,l79426,122339r,86970l43485,209309r,-86970l,xe" fillcolor="#24231f" stroked="f" strokeweight="0">
                  <v:stroke miterlimit="1" joinstyle="miter"/>
                  <v:path arrowok="t" o:connecttype="custom" o:connectlocs="0,0;365,0;617,797;623,797;864,0;1229,0;794,1223;794,2093;435,2093;435,1223;0,0" o:connectangles="0,0,0,0,0,0,0,0,0,0,0" textboxrect="0,0,122911,209309"/>
                </v:shape>
                <v:shape id="Shape 757" o:spid="_x0000_s1044" style="position:absolute;left:1817;top:12321;width:218;height:1273;visibility:visible;mso-wrap-style:square;v-text-anchor:top" coordsize="21857,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9qbMMA&#10;AADbAAAADwAAAGRycy9kb3ducmV2LnhtbESPQWvCQBSE70L/w/IKvelGC7HGbMQWivaoaen1kX1m&#10;02bfptlV47/vCoLHYWa+YfLVYFtxot43jhVMJwkI4srphmsFn+X7+AWED8gaW8ek4EIeVsXDKMdM&#10;uzPv6LQPtYgQ9hkqMCF0mZS+MmTRT1xHHL2D6y2GKPta6h7PEW5bOUuSVFpsOC4Y7OjNUPW7P1oF&#10;dcXl6+LHfX2szcJ8b+Z/9JymSj09DusliEBDuIdv7a1WMJvC9Uv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9qbMMAAADbAAAADwAAAAAAAAAAAAAAAACYAgAAZHJzL2Rv&#10;d25yZXYueG1sUEsFBgAAAAAEAAQA9QAAAIgDAAAAAA==&#10;" path="m,l21857,r,127305l,127305,,e" fillcolor="#24231f" stroked="f" strokeweight="0">
                  <v:stroke miterlimit="1" joinstyle="miter"/>
                  <v:path arrowok="t" o:connecttype="custom" o:connectlocs="0,0;218,0;218,1273;0,1273;0,0" o:connectangles="0,0,0,0,0" textboxrect="0,0,21857,127305"/>
                </v:shape>
                <v:shape id="Shape 27" o:spid="_x0000_s1045" style="position:absolute;left:2210;top:12321;width:670;height:1273;visibility:visible;mso-wrap-style:square;v-text-anchor:top" coordsize="6699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1YcMA&#10;AADbAAAADwAAAGRycy9kb3ducmV2LnhtbESPQWvCQBSE74L/YXmCN90kBwnRVUQt9NAejB5yfGSf&#10;STD7NuyumvbXdwuFHoeZ+YbZ7EbTiyc531lWkC4TEMS11R03Cq6Xt0UOwgdkjb1lUvBFHnbb6WSD&#10;hbYvPtOzDI2IEPYFKmhDGAopfd2SQb+0A3H0btYZDFG6RmqHrwg3vcySZCUNdhwXWhzo0FJ9Lx9G&#10;QVWdq4spOcWmS08y/zzmH+5bqfls3K9BBBrDf/iv/a4VZB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Q1YcMAAADbAAAADwAAAAAAAAAAAAAAAACYAgAAZHJzL2Rv&#10;d25yZXYueG1sUEsFBgAAAAAEAAQA9QAAAIgDAAAAAA==&#10;" path="m,l20269,,46901,72835r343,l47244,,66993,r,127305l47955,127305,20091,47790r-355,l19736,127305,,127305,,xe" fillcolor="#24231f" stroked="f" strokeweight="0">
                  <v:stroke miterlimit="1" joinstyle="miter"/>
                  <v:path arrowok="t" o:connecttype="custom" o:connectlocs="0,0;203,0;469,728;472,728;472,0;670,0;670,1273;480,1273;201,478;197,478;197,1273;0,1273;0,0" o:connectangles="0,0,0,0,0,0,0,0,0,0,0,0,0" textboxrect="0,0,66993,127305"/>
                </v:shape>
                <v:shape id="Shape 28" o:spid="_x0000_s1046" style="position:absolute;left:2972;top:12321;width:641;height:1273;visibility:visible;mso-wrap-style:square;v-text-anchor:top" coordsize="6417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14hsUA&#10;AADbAAAADwAAAGRycy9kb3ducmV2LnhtbESPT2sCMRTE70K/Q3iF3mpWC6VsjSKFgihY/HOwt8fm&#10;ubuavCxJXFc/vREEj8PM/IYZTTprREs+1I4VDPoZCOLC6ZpLBdvN7/sXiBCRNRrHpOBCASbjl94I&#10;c+3OvKJ2HUuRIBxyVFDF2ORShqIii6HvGuLk7Z23GJP0pdQezwlujRxm2ae0WHNaqLChn4qK4/pk&#10;FfxdfXeZFoP/pWnbo+H5YneYLZR6e+2m3yAidfEZfrRnWsHwA+5f0g+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XiGxQAAANsAAAAPAAAAAAAAAAAAAAAAAJgCAABkcnMv&#10;ZG93bnJldi54bWxQSwUGAAAAAAQABAD1AAAAigMAAAAA&#10;" path="m,l64173,r,19050l43015,19050r,108255l21158,127305r,-108255l,19050,,xe" fillcolor="#24231f" stroked="f" strokeweight="0">
                  <v:stroke miterlimit="1" joinstyle="miter"/>
                  <v:path arrowok="t" o:connecttype="custom" o:connectlocs="0,0;641,0;641,190;430,190;430,1273;211,1273;211,190;0,190;0,0" o:connectangles="0,0,0,0,0,0,0,0,0" textboxrect="0,0,64173,127305"/>
                </v:shape>
                <v:shape id="Shape 29" o:spid="_x0000_s1047" style="position:absolute;left:3733;top:12321;width:610;height:1273;visibility:visible;mso-wrap-style:square;v-text-anchor:top" coordsize="60998,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Oe8AA&#10;AADbAAAADwAAAGRycy9kb3ducmV2LnhtbESPT4vCMBTE7wt+h/AEb2tqlUWqUcQ/4B511/ujeabF&#10;5qUk0dZvbxaEPQ4z8xtmue5tIx7kQ+1YwWScgSAuna7ZKPj9OXzOQYSIrLFxTAqeFGC9GnwssdCu&#10;4xM9ztGIBOFQoIIqxraQMpQVWQxj1xIn7+q8xZikN1J77BLcNjLPsi9psea0UGFL24rK2/luFZgc&#10;d9pvayynxu+65rL/PrU3pUbDfrMAEamP/+F3+6gV5DP4+5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eOe8AAAADbAAAADwAAAAAAAAAAAAAAAACYAgAAZHJzL2Rvd25y&#10;ZXYueG1sUEsFBgAAAAAEAAQA9QAAAIUDAAAAAA==&#10;" path="m,l58534,r,19050l21857,19050r,32791l50063,51841r,19038l21857,70879r,37376l60998,108255r,19050l,127305,,xe" fillcolor="#24231f" stroked="f" strokeweight="0">
                  <v:stroke miterlimit="1" joinstyle="miter"/>
                  <v:path arrowok="t" o:connecttype="custom" o:connectlocs="0,0;585,0;585,190;219,190;219,518;501,518;501,709;219,709;219,1083;610,1083;610,1273;0,1273;0,0" o:connectangles="0,0,0,0,0,0,0,0,0,0,0,0,0" textboxrect="0,0,60998,127305"/>
                </v:shape>
                <v:shape id="Shape 30" o:spid="_x0000_s1048" style="position:absolute;left:4493;top:12321;width:339;height:1273;visibility:visible;mso-wrap-style:square;v-text-anchor:top" coordsize="33846,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poMQA&#10;AADbAAAADwAAAGRycy9kb3ducmV2LnhtbESPQWsCMRSE7wX/Q3hCbzVRscjWKMVS9OClugePj83r&#10;Zrubl2UT162/3giFHoeZ+YZZbQbXiJ66UHnWMJ0oEMSFNxWXGvLT58sSRIjIBhvPpOGXAmzWo6cV&#10;ZsZf+Yv6YyxFgnDIUIONsc2kDIUlh2HiW+LkffvOYUyyK6Xp8JrgrpEzpV6lw4rTgsWWtpaK+nhx&#10;Gurbzn4s8gPlivDyMz/3B1X3Wj+Ph/c3EJGG+B/+a++NhtkCHl/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yKaDEAAAA2wAAAA8AAAAAAAAAAAAAAAAAmAIAAGRycy9k&#10;b3ducmV2LnhtbFBLBQYAAAAABAAEAPUAAACJAwAAAAA=&#10;" path="m,l30671,r3175,404l33846,19376,29616,17996r-7759,l21857,57137r7759,l33846,55754r,21249l33134,74587v-2806,343,-7391,534,-11277,534l21857,127305,,127305,,xe" fillcolor="#24231f" stroked="f" strokeweight="0">
                  <v:stroke miterlimit="1" joinstyle="miter"/>
                  <v:path arrowok="t" o:connecttype="custom" o:connectlocs="0,0;307,0;339,4;339,194;297,180;219,180;219,571;297,571;339,558;339,770;332,746;219,751;219,1273;0,1273;0,0" o:connectangles="0,0,0,0,0,0,0,0,0,0,0,0,0,0,0" textboxrect="0,0,33846,127305"/>
                </v:shape>
                <v:shape id="Shape 31" o:spid="_x0000_s1049" style="position:absolute;left:4832;top:12325;width:370;height:1269;visibility:visible;mso-wrap-style:square;v-text-anchor:top" coordsize="37021,12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1YMQA&#10;AADbAAAADwAAAGRycy9kb3ducmV2LnhtbESPQWvCQBSE7wX/w/IEb3WjUpHoKiIUehCkiRdvz+wz&#10;iWbfxt3VxH/fLRR6HGbmG2a16U0jnuR8bVnBZJyAIC6srrlUcMw/3xcgfEDW2FgmBS/ysFkP3laY&#10;atvxNz2zUIoIYZ+igiqENpXSFxUZ9GPbEkfvYp3BEKUrpXbYRbhp5DRJ5tJgzXGhwpZ2FRW37GEU&#10;dLvT+XC6Zvv77Ibu8VHn+T7JlRoN++0SRKA+/If/2l9awXQ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LtWDEAAAA2wAAAA8AAAAAAAAAAAAAAAAAmAIAAGRycy9k&#10;b3ducmV2LnhtbFBLBQYAAAAABAAEAPUAAACJAwAAAAA=&#10;" path="m,l12950,1647c26809,5848,33846,16795,33846,37150v,20460,-7925,28753,-15329,32093l37021,126901r-22213,l,76599,,55350,8309,52633v2578,-2999,3680,-7895,3680,-15483c11989,29568,10887,24679,8309,21685l,18972,,xe" fillcolor="#24231f" stroked="f" strokeweight="0">
                  <v:stroke miterlimit="1" joinstyle="miter"/>
                  <v:path arrowok="t" o:connecttype="custom" o:connectlocs="0,0;129,16;338,371;185,692;370,1269;148,1269;0,766;0,553;83,526;120,371;83,217;0,190;0,0" o:connectangles="0,0,0,0,0,0,0,0,0,0,0,0,0" textboxrect="0,0,37021,126901"/>
                </v:shape>
                <v:shape id="Shape 32" o:spid="_x0000_s1050" style="position:absolute;left:5331;top:12321;width:669;height:1273;visibility:visible;mso-wrap-style:square;v-text-anchor:top" coordsize="6699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W+cQA&#10;AADbAAAADwAAAGRycy9kb3ducmV2LnhtbESPQWvCQBSE7wX/w/IEb3UTDzakboKoBQ/twdhDjo/s&#10;Mwlm34bdrcb++m6h0OMwM98wm3Iyg7iR871lBekyAUHcWN1zq+Dz/PacgfABWeNgmRQ8yENZzJ42&#10;mGt75xPdqtCKCGGfo4IuhDGX0jcdGfRLOxJH72KdwRCla6V2eI9wM8hVkqylwZ7jQocj7TpqrtWX&#10;UVDXp/psKk6x7dODzD722bv7Vmoxn7avIAJN4T/81z5qBasX+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jlvnEAAAA2wAAAA8AAAAAAAAAAAAAAAAAmAIAAGRycy9k&#10;b3ducmV2LnhtbFBLBQYAAAAABAAEAPUAAACJAwAAAAA=&#10;" path="m,l20269,,46901,72835r343,l47244,,66993,r,127305l47955,127305,20091,47790r-342,l19749,127305,,127305,,xe" fillcolor="#24231f" stroked="f" strokeweight="0">
                  <v:stroke miterlimit="1" joinstyle="miter"/>
                  <v:path arrowok="t" o:connecttype="custom" o:connectlocs="0,0;202,0;468,728;472,728;472,0;669,0;669,1273;479,1273;201,478;197,478;197,1273;0,1273;0,0" o:connectangles="0,0,0,0,0,0,0,0,0,0,0,0,0" textboxrect="0,0,66993,127305"/>
                </v:shape>
                <v:shape id="Shape 33" o:spid="_x0000_s1051" style="position:absolute;left:6092;top:12321;width:370;height:1273;visibility:visible;mso-wrap-style:square;v-text-anchor:top" coordsize="37021,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wsIA&#10;AADbAAAADwAAAGRycy9kb3ducmV2LnhtbERPW2vCMBR+H/gfwhF8m2mLjlGNIoKbyBjMC74em2Nb&#10;bE5KEmv998vDYI8f332+7E0jOnK+tqwgHScgiAuray4VHA+b13cQPiBrbCyTgid5WC4GL3PMtX3w&#10;D3X7UIoYwj5HBVUIbS6lLyoy6Me2JY7c1TqDIUJXSu3wEcNNI7MkeZMGa44NFba0rqi47e9Gwc5N&#10;v74nk0s4nQ7r7jO7p9PzR6rUaNivZiAC9eFf/OfeagVZHBu/x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PCwgAAANsAAAAPAAAAAAAAAAAAAAAAAJgCAABkcnMvZG93&#10;bnJldi54bWxQSwUGAAAAAAQABAD1AAAAhwMAAAAA&#10;" path="m23444,l37021,r,25400l36843,25400,28207,80048r8814,l37021,99085r-11989,l21158,127305,,127305,23444,xe" fillcolor="#24231f" stroked="f" strokeweight="0">
                  <v:stroke miterlimit="1" joinstyle="miter"/>
                  <v:path arrowok="t" o:connecttype="custom" o:connectlocs="234,0;370,0;370,254;368,254;282,800;370,800;370,991;250,991;211,1273;0,1273;234,0" o:connectangles="0,0,0,0,0,0,0,0,0,0,0" textboxrect="0,0,37021,127305"/>
                </v:shape>
                <v:shape id="Shape 34" o:spid="_x0000_s1052" style="position:absolute;left:6462;top:12321;width:371;height:1273;visibility:visible;mso-wrap-style:square;v-text-anchor:top" coordsize="3703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Yn8MA&#10;AADbAAAADwAAAGRycy9kb3ducmV2LnhtbESPQWvCQBSE74X+h+UVeqsbRURTVylCQaE5GPX+yL5m&#10;Q7NvQ/ZVU399VxA8DjPzDbNcD75VZ+pjE9jAeJSBIq6Cbbg2cDx8vs1BRUG22AYmA38UYb16flpi&#10;bsOF93QupVYJwjFHA06ky7WOlSOPcRQ64uR9h96jJNnX2vZ4SXDf6kmWzbTHhtOCw442jqqf8tcb&#10;KOVq59difIobV8juNJsWu69gzOvL8PEOSmiQR/je3loDkwXcvqQf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hYn8MAAADbAAAADwAAAAAAAAAAAAAAAACYAgAAZHJzL2Rv&#10;d25yZXYueG1sUEsFBgAAAAAEAAQA9QAAAIgDAAAAAA==&#10;" path="m,l13576,,37033,127305r-21171,l11989,99085,,99085,,80048r8814,l178,25400r-178,l,xe" fillcolor="#24231f" stroked="f" strokeweight="0">
                  <v:stroke miterlimit="1" joinstyle="miter"/>
                  <v:path arrowok="t" o:connecttype="custom" o:connectlocs="0,0;136,0;371,1273;159,1273;120,991;0,991;0,800;88,800;2,254;0,254;0,0" o:connectangles="0,0,0,0,0,0,0,0,0,0,0" textboxrect="0,0,37033,127305"/>
                </v:shape>
                <v:shape id="Shape 35" o:spid="_x0000_s1053" style="position:absolute;left:6848;top:12321;width:642;height:1273;visibility:visible;mso-wrap-style:square;v-text-anchor:top" coordsize="64186,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sBsAA&#10;AADbAAAADwAAAGRycy9kb3ducmV2LnhtbERPz2vCMBS+D/wfwht4GWs6N2RUo8hEN3azCl4fzWvT&#10;rnkpTWzrf78cBjt+fL/X28m2YqDe144VvCQpCOLC6ZorBZfz4fkdhA/IGlvHpOBOHrab2cMaM+1G&#10;PtGQh0rEEPYZKjAhdJmUvjBk0SeuI45c6XqLIcK+krrHMYbbVi7SdCkt1hwbDHb0Yaj4yW9WQbNw&#10;xz1qLJumDqZ6+/x+ujpUav447VYgAk3hX/zn/tIKXuP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rsBsAAAADbAAAADwAAAAAAAAAAAAAAAACYAgAAZHJzL2Rvd25y&#10;ZXYueG1sUEsFBgAAAAAEAAQA9QAAAIUDAAAAAA==&#10;" path="m,l64186,r,19050l43028,19050r,108255l21158,127305r,-108255l,19050,,xe" fillcolor="#24231f" stroked="f" strokeweight="0">
                  <v:stroke miterlimit="1" joinstyle="miter"/>
                  <v:path arrowok="t" o:connecttype="custom" o:connectlocs="0,0;642,0;642,190;430,190;430,1273;212,1273;212,190;0,190;0,0" o:connectangles="0,0,0,0,0,0,0,0,0" textboxrect="0,0,64186,127305"/>
                </v:shape>
                <v:shape id="Shape 758" o:spid="_x0000_s1054" style="position:absolute;left:7631;top:12321;width:219;height:1273;visibility:visible;mso-wrap-style:square;v-text-anchor:top" coordsize="21857,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8scMA&#10;AADbAAAADwAAAGRycy9kb3ducmV2LnhtbESPQWvCQBSE7wX/w/KE3upGhVRjNqKFUnussfT6yD6z&#10;0ezbNLvV+O+7hYLHYWa+YfL1YFtxod43jhVMJwkI4srphmsFh/L1aQHCB2SNrWNScCMP62L0kGOm&#10;3ZU/6LIPtYgQ9hkqMCF0mZS+MmTRT1xHHL2j6y2GKPta6h6vEW5bOUuSVFpsOC4Y7OjFUHXe/1gF&#10;dcXldnlyn+8bszRfb8/fNE9TpR7Hw2YFItAQ7uH/9k4rmE/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b8scMAAADbAAAADwAAAAAAAAAAAAAAAACYAgAAZHJzL2Rv&#10;d25yZXYueG1sUEsFBgAAAAAEAAQA9QAAAIgDAAAAAA==&#10;" path="m,l21857,r,127305l,127305,,e" fillcolor="#24231f" stroked="f" strokeweight="0">
                  <v:stroke miterlimit="1" joinstyle="miter"/>
                  <v:path arrowok="t" o:connecttype="custom" o:connectlocs="0,0;219,0;219,1273;0,1273;0,0" o:connectangles="0,0,0,0,0" textboxrect="0,0,21857,127305"/>
                </v:shape>
                <v:shape id="Shape 37" o:spid="_x0000_s1055" style="position:absolute;left:8030;top:12304;width:335;height:1308;visibility:visible;mso-wrap-style:square;v-text-anchor:top" coordsize="33503,13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s178A&#10;AADbAAAADwAAAGRycy9kb3ducmV2LnhtbESPzQrCMBCE74LvEFbwpqmKUqpRRBC9+gPF29KsbbHZ&#10;lCba+vZGEDwOs/PNzmrTmUq8qHGlZQWTcQSCOLO65FzB9bIfxSCcR9ZYWSYFb3KwWfd7K0y0bflE&#10;r7PPRYCwS1BB4X2dSOmyggy6sa2Jg3e3jUEfZJNL3WAb4KaS0yhaSIMlh4YCa9oVlD3OTxPeiCVn&#10;t/dll6a3dha3k/mhrOdKDQfddgnCU+f/x7/0USuYTeG7JQB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BqzXvwAAANsAAAAPAAAAAAAAAAAAAAAAAJgCAABkcnMvZG93bnJl&#10;di54bWxQSwUGAAAAAAQABAD1AAAAhAMAAAAA&#10;" path="m33503,r,19037c24689,19037,21869,23622,21869,33147r,64529c21869,107188,24689,111785,33503,111785r,19038c10579,130823,,116180,,98209l,32614c,14630,10579,,33503,xe" fillcolor="#24231f" stroked="f" strokeweight="0">
                  <v:stroke miterlimit="1" joinstyle="miter"/>
                  <v:path arrowok="t" o:connecttype="custom" o:connectlocs="335,0;335,190;219,331;219,977;335,1118;335,1308;0,982;0,326;335,0" o:connectangles="0,0,0,0,0,0,0,0,0" textboxrect="0,0,33503,130823"/>
                </v:shape>
                <v:shape id="Shape 38" o:spid="_x0000_s1056" style="position:absolute;left:8365;top:12304;width:335;height:1308;visibility:visible;mso-wrap-style:square;v-text-anchor:top" coordsize="33490,13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DXMQA&#10;AADbAAAADwAAAGRycy9kb3ducmV2LnhtbESPQWvCQBSE7wX/w/KEXoru2mCV6CpaFHoTrQePz+wz&#10;CWbfhuw2if++Wyh4HGbmG2a57m0lWmp86VjDZKxAEGfOlJxrOH/vR3MQPiAbrByThgd5WK8GL0tM&#10;jev4SO0p5CJC2KeooQihTqX0WUEW/djVxNG7ucZiiLLJpWmwi3BbyXelPqTFkuNCgTV9FpTdTz9W&#10;w3V/VI/2vFWz5PJW3qbc7XaHXOvXYb9ZgAjUh2f4v/1lNCQ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2w1zEAAAA2wAAAA8AAAAAAAAAAAAAAAAAmAIAAGRycy9k&#10;b3ducmV2LnhtbFBLBQYAAAAABAAEAPUAAACJAwAAAAA=&#10;" path="m,c22924,,33490,14630,33490,32614r,65595c33490,116180,22924,130823,,130823l,111785v8814,,11633,-4597,11633,-14109l11633,33147c11633,23622,8814,19037,,19037l,xe" fillcolor="#24231f" stroked="f" strokeweight="0">
                  <v:stroke miterlimit="1" joinstyle="miter"/>
                  <v:path arrowok="t" o:connecttype="custom" o:connectlocs="0,0;335,326;335,982;0,1308;0,1118;116,977;116,331;0,190;0,0" o:connectangles="0,0,0,0,0,0,0,0,0" textboxrect="0,0,33490,130823"/>
                </v:shape>
                <v:shape id="Shape 39" o:spid="_x0000_s1057" style="position:absolute;left:8858;top:12321;width:670;height:1273;visibility:visible;mso-wrap-style:square;v-text-anchor:top" coordsize="67005,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qmTsUA&#10;AADbAAAADwAAAGRycy9kb3ducmV2LnhtbESPQWvCQBSE7wX/w/IEL6VubGuR1FWkVuitGEXw9si+&#10;JtHs25B9xrS/vlsoeBxm5htmvuxdrTpqQ+XZwGScgCLOva24MLDfbR5moIIgW6w9k4FvCrBcDO7m&#10;mFp/5S11mRQqQjikaKAUaVKtQ16SwzD2DXH0vnzrUKJsC21bvEa4q/VjkrxohxXHhRIbeispP2cX&#10;Z+C8nmzeD5/5zwyly+y6m96f5GjMaNivXkEJ9XIL/7c/rIGnZ/j7En+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qZOxQAAANsAAAAPAAAAAAAAAAAAAAAAAJgCAABkcnMv&#10;ZG93bnJldi54bWxQSwUGAAAAAAQABAD1AAAAigMAAAAA&#10;" path="m,l20282,,46901,72835r356,l47257,,67005,r,127305l47968,127305,20104,47790r-355,l19749,127305,,127305,,xe" fillcolor="#24231f" stroked="f" strokeweight="0">
                  <v:stroke miterlimit="1" joinstyle="miter"/>
                  <v:path arrowok="t" o:connecttype="custom" o:connectlocs="0,0;203,0;469,728;473,728;473,0;670,0;670,1273;480,1273;201,478;197,478;197,1273;0,1273;0,0" o:connectangles="0,0,0,0,0,0,0,0,0,0,0,0,0" textboxrect="0,0,67005,127305"/>
                </v:shape>
                <v:shape id="Shape 40" o:spid="_x0000_s1058" style="position:absolute;left:9620;top:12321;width:370;height:1273;visibility:visible;mso-wrap-style:square;v-text-anchor:top" coordsize="37021,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agcUA&#10;AADbAAAADwAAAGRycy9kb3ducmV2LnhtbESPQWvCQBSE7wX/w/IEb3UTNSKpq4igllIK1Uqvr9ln&#10;Esy+DbtrTP99t1DocZiZb5jlujeN6Mj52rKCdJyAIC6srrlU8HHaPS5A+ICssbFMCr7Jw3o1eFhi&#10;ru2d36k7hlJECPscFVQhtLmUvqjIoB/bljh6F+sMhihdKbXDe4SbRk6SZC4N1hwXKmxpW1FxPd6M&#10;gheXvb7NZl/hfD5tu8Pklmaf+1Sp0bDfPIEI1If/8F/7WSuYZv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NqBxQAAANsAAAAPAAAAAAAAAAAAAAAAAJgCAABkcnMv&#10;ZG93bnJldi54bWxQSwUGAAAAAAQABAD1AAAAigMAAAAA&#10;" path="m23457,l37021,r,25400l36843,25400,28207,80048r8814,l37021,99085r-11977,l21158,127305,,127305,23457,xe" fillcolor="#24231f" stroked="f" strokeweight="0">
                  <v:stroke miterlimit="1" joinstyle="miter"/>
                  <v:path arrowok="t" o:connecttype="custom" o:connectlocs="234,0;370,0;370,254;368,254;282,800;370,800;370,991;250,991;211,1273;0,1273;234,0" o:connectangles="0,0,0,0,0,0,0,0,0,0,0" textboxrect="0,0,37021,127305"/>
                </v:shape>
                <v:shape id="Shape 41" o:spid="_x0000_s1059" style="position:absolute;left:9990;top:12321;width:370;height:1273;visibility:visible;mso-wrap-style:square;v-text-anchor:top" coordsize="3703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5aMMMA&#10;AADbAAAADwAAAGRycy9kb3ducmV2LnhtbESPQWvCQBSE74X+h+UVeqsb2xIkdZUiFBSag1Hvj+xr&#10;NjT7NmSfmvrru4LgcZiZb5j5cvSdOtEQ28AGppMMFHEdbMuNgf3u62UGKgqyxS4wGfijCMvF48Mc&#10;CxvOvKVTJY1KEI4FGnAifaF1rB15jJPQEyfvJwweJcmh0XbAc4L7Tr9mWa49tpwWHPa0clT/Vkdv&#10;oJKLnV3K6SGuXCmbQ/5ebr6DMc9P4+cHKKFR7uFbe20NvOV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5aMMMAAADbAAAADwAAAAAAAAAAAAAAAACYAgAAZHJzL2Rv&#10;d25yZXYueG1sUEsFBgAAAAAEAAQA9QAAAIgDAAAAAA==&#10;" path="m,l13576,,37033,127305r-21158,l11989,99085,,99085,,80048r8814,l178,25400r-178,l,xe" fillcolor="#24231f" stroked="f" strokeweight="0">
                  <v:stroke miterlimit="1" joinstyle="miter"/>
                  <v:path arrowok="t" o:connecttype="custom" o:connectlocs="0,0;136,0;370,1273;159,1273;120,991;0,991;0,800;88,800;2,254;0,254;0,0" o:connectangles="0,0,0,0,0,0,0,0,0,0,0" textboxrect="0,0,37033,127305"/>
                </v:shape>
                <v:shape id="Shape 42" o:spid="_x0000_s1060" style="position:absolute;left:10477;top:12321;width:562;height:1273;visibility:visible;mso-wrap-style:square;v-text-anchor:top" coordsize="56248,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jUcUA&#10;AADbAAAADwAAAGRycy9kb3ducmV2LnhtbESPT2sCMRTE70K/Q3gFb5qtom23RhFR9FJobYUeH5vX&#10;/dPNy7KJcfXTN4LgcZiZ3zCzRWdqEah1pWUFT8MEBHFmdcm5gu+vzeAFhPPIGmvLpOBMDhbzh94M&#10;U21P/Elh73MRIexSVFB436RSuqwgg25oG+Lo/drWoI+yzaVu8RThppajJJlKgyXHhQIbWhWU/e2P&#10;RsFlsjaHyTZZvY7fq5/wQaE6VEGp/mO3fAPhqfP38K290wrGz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qNRxQAAANsAAAAPAAAAAAAAAAAAAAAAAJgCAABkcnMv&#10;ZG93bnJldi54bWxQSwUGAAAAAAQABAD1AAAAigMAAAAA&#10;" path="m,l21857,r,108255l56248,108255r,19050l,127305,,xe" fillcolor="#24231f" stroked="f" strokeweight="0">
                  <v:stroke miterlimit="1" joinstyle="miter"/>
                  <v:path arrowok="t" o:connecttype="custom" o:connectlocs="0,0;218,0;218,1083;562,1083;562,1273;0,1273;0,0" o:connectangles="0,0,0,0,0,0,0" textboxrect="0,0,56248,127305"/>
                </v:shape>
                <v:shape id="Shape 43" o:spid="_x0000_s1061" style="position:absolute;top:3721;width:12853;height:12545;visibility:visible;mso-wrap-style:square;v-text-anchor:top" coordsize="1285342,125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eL4A&#10;AADbAAAADwAAAGRycy9kb3ducmV2LnhtbERPS27CMBDdI/UO1lRiB5NCyydgEEKi6jbAAYZ4SCLi&#10;cRS7IdweL5BYPr3/etvbWnXc+sqJhq9xAoold6aSQsP5dBgtQPlAYqh2whoe7GG7+RisKTXuLhl3&#10;x1CoGCI+JQ1lCE2K6POSLfmxa1gid3WtpRBhW6Bp6R7DbY2TJJmhpUpiQ0kN70vOb8d/q2Exz7rv&#10;nzlOZtml+i3wgH2+RK2Hn/1uBSpwH97il/vPaJjGsfFL/AG4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yyXi+AAAA2wAAAA8AAAAAAAAAAAAAAAAAmAIAAGRycy9kb3ducmV2&#10;LnhtbFBLBQYAAAAABAAEAPUAAACDAwAAAAA=&#10;" path="m,l392328,r,24955l24956,24955r,1204596l1260361,1229551r,-1204596l883882,24955,883882,r401460,l1285342,1254531,,1254531,,xe" fillcolor="#f8ec3e" stroked="f" strokeweight="0">
                  <v:stroke miterlimit="1" joinstyle="miter"/>
                  <v:path arrowok="t" o:connecttype="custom" o:connectlocs="0,0;3923,0;3923,250;250,250;250,12295;12603,12295;12603,250;8839,250;8839,0;12853,0;12853,12545;0,12545;0,0" o:connectangles="0,0,0,0,0,0,0,0,0,0,0,0,0" textboxrect="0,0,1285342,1254531"/>
                </v:shape>
                <v:shape id="Shape 44" o:spid="_x0000_s1062" style="position:absolute;left:2098;top:6430;width:687;height:1601;visibility:visible;mso-wrap-style:square;v-text-anchor:top" coordsize="68732,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5Sr8A&#10;AADbAAAADwAAAGRycy9kb3ducmV2LnhtbERP24rCMBB9F/yHMIJvmqrgpRrFyyo+CMXLBwzN2Bab&#10;SWmidv/eLCz4eDj3xaoxpXhR7QrLCgb9CARxanXBmYLbdd+bgnAeWWNpmRT8koPVst1aYKztm8/0&#10;uvhMhBB2MSrIva9iKV2ak0HXtxVx4O62NugDrDOpa3yHcFPKYRSNpcGCQ0OOFW1zSh+Xp1GwGyba&#10;2fQ0Tn4O8nbaTMKcw0ypbqdZz0F4avxX/O8+agWjGfx9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zlKvwAAANsAAAAPAAAAAAAAAAAAAAAAAJgCAABkcnMvZG93bnJl&#10;di54bWxQSwUGAAAAAAQABAD1AAAAhAMAAAAA&#10;" path="m,l68732,r,14643l17297,14643r,54534l55880,69177r,14630l17297,83807r,76276l,160083,,xe" fillcolor="#24231f" stroked="f" strokeweight="0">
                  <v:stroke miterlimit="1" joinstyle="miter"/>
                  <v:path arrowok="t" o:connecttype="custom" o:connectlocs="0,0;687,0;687,146;173,146;173,692;559,692;559,838;173,838;173,1601;0,1601;0,0" o:connectangles="0,0,0,0,0,0,0,0,0,0,0" textboxrect="0,0,68732,160083"/>
                </v:shape>
                <v:shape id="Shape 45" o:spid="_x0000_s1063" style="position:absolute;left:2949;top:6408;width:452;height:1645;visibility:visible;mso-wrap-style:square;v-text-anchor:top" coordsize="45237,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5TMIA&#10;AADbAAAADwAAAGRycy9kb3ducmV2LnhtbERPz2vCMBS+C/4P4Qm7aeKYbnRG0YEyDx7UMdjt2Tzb&#10;avNSmsy2/705CB4/vt+zRWtLcaPaF441jEcKBHHqTMGZhp/jevgBwgdkg6Vj0tCRh8W835thYlzD&#10;e7odQiZiCPsENeQhVImUPs3Joh+5ijhyZ1dbDBHWmTQ1NjHclvJVqam0WHBsyLGir5zS6+Hfajh1&#10;J7XebVd/anvh96abbI68+dX6ZdAuP0EEasNT/HB/Gw1vcX38En+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jlMwgAAANsAAAAPAAAAAAAAAAAAAAAAAJgCAABkcnMvZG93&#10;bnJldi54bWxQSwUGAAAAAAQABAD1AAAAhwMAAAAA&#10;" path="m45237,r,14630c29718,14630,17297,27940,17297,82258v,54318,12421,67627,27940,67627l45237,164516c18186,164516,,141897,,82258,,22606,18186,,45237,xe" fillcolor="#24231f" stroked="f" strokeweight="0">
                  <v:stroke miterlimit="1" joinstyle="miter"/>
                  <v:path arrowok="t" o:connecttype="custom" o:connectlocs="452,0;452,146;173,823;452,1499;452,1645;0,823;452,0" o:connectangles="0,0,0,0,0,0,0" textboxrect="0,0,45237,164516"/>
                </v:shape>
                <v:shape id="Shape 46" o:spid="_x0000_s1064" style="position:absolute;left:3401;top:6408;width:453;height:1645;visibility:visible;mso-wrap-style:square;v-text-anchor:top" coordsize="45225,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1gMUA&#10;AADbAAAADwAAAGRycy9kb3ducmV2LnhtbESPQWvCQBSE74L/YXmCN92kiC3RVUQoKGJL0oL09sg+&#10;k2j2bciuMfbXdwuFHoeZ+YZZrntTi45aV1lWEE8jEMS51RUXCj4/XicvIJxH1lhbJgUPcrBeDQdL&#10;TLS9c0pd5gsRIOwSVFB63yRSurwkg25qG+LgnW1r0AfZFlK3eA9wU8unKJpLgxWHhRIb2paUX7Ob&#10;UZBe3rrj+9fBN/H37Hl/OmWpdJlS41G/WYDw1Pv/8F97pxXMYvj9E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jWAxQAAANsAAAAPAAAAAAAAAAAAAAAAAJgCAABkcnMv&#10;ZG93bnJldi54bWxQSwUGAAAAAAQABAD1AAAAigMAAAAA&#10;" path="m,c27051,,45225,22606,45225,82258v,59639,-18174,82258,-45225,82258l,149885v15519,,27940,-13309,27940,-67627c27940,27940,15519,14630,,14630l,xe" fillcolor="#24231f" stroked="f" strokeweight="0">
                  <v:stroke miterlimit="1" joinstyle="miter"/>
                  <v:path arrowok="t" o:connecttype="custom" o:connectlocs="0,0;453,823;0,1645;0,1499;280,823;0,146;0,0" o:connectangles="0,0,0,0,0,0,0" textboxrect="0,0,45225,164516"/>
                </v:shape>
                <v:shape id="Shape 47" o:spid="_x0000_s1065" style="position:absolute;left:4113;top:6430;width:860;height:1601;visibility:visible;mso-wrap-style:square;v-text-anchor:top" coordsize="86030,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DUMIA&#10;AADbAAAADwAAAGRycy9kb3ducmV2LnhtbESPQWvCQBSE7wX/w/IEb3VjkEaiq4habI+NgtdH9pmE&#10;ZN+G3a2J/75bKPQ4zMw3zGY3mk48yPnGsoLFPAFBXFrdcKXgenl/XYHwAVljZ5kUPMnDbjt52WCu&#10;7cBf9ChCJSKEfY4K6hD6XEpf1mTQz21PHL27dQZDlK6S2uEQ4aaTaZK8SYMNx4UaezrUVLbFt1Fw&#10;+hyKY5a5kl2T3pJTaLPruVVqNh33axCBxvAf/mt/aAXLFH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NQwgAAANsAAAAPAAAAAAAAAAAAAAAAAJgCAABkcnMvZG93&#10;bnJldi54bWxQSwUGAAAAAAQABAD1AAAAhwMAAAAA&#10;" path="m,l27051,,68288,117958r432,l68720,,86030,r,160083l67399,160083,17729,20841r-444,l17285,160083,,160083,,xe" fillcolor="#24231f" stroked="f" strokeweight="0">
                  <v:stroke miterlimit="1" joinstyle="miter"/>
                  <v:path arrowok="t" o:connecttype="custom" o:connectlocs="0,0;270,0;683,1180;687,1180;687,0;860,0;860,1601;674,1601;177,208;173,208;173,1601;0,1601;0,0" o:connectangles="0,0,0,0,0,0,0,0,0,0,0,0,0" textboxrect="0,0,86030,160083"/>
                </v:shape>
                <v:shape id="Shape 48" o:spid="_x0000_s1066" style="position:absolute;left:5277;top:6430;width:419;height:1601;visibility:visible;mso-wrap-style:square;v-text-anchor:top" coordsize="41897,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7WysYA&#10;AADbAAAADwAAAGRycy9kb3ducmV2LnhtbESP3WrCQBSE7wu+w3IEb4puYouW1DVIQYhQKP5Q6N0h&#10;e0yC2bNhd2uiT98tFHo5zMw3zCofTCuu5HxjWUE6S0AQl1Y3XCk4HbfTFxA+IGtsLZOCG3nI16OH&#10;FWba9ryn6yFUIkLYZ6igDqHLpPRlTQb9zHbE0TtbZzBE6SqpHfYRblo5T5KFNNhwXKixo7eaysvh&#10;2yj45Ef7sUzfd8vE3d05FB3d519KTcbD5hVEoCH8h//ahVbw/AS/X+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7WysYAAADbAAAADwAAAAAAAAAAAAAAAACYAgAAZHJz&#10;L2Rvd25yZXYueG1sUEsFBgAAAAAEAAQA9QAAAIsDAAAAAA==&#10;" path="m,l29705,,41897,2081r,14841l26607,14643r-9322,l17285,145453r9322,l41897,143174r,14829l29705,160083,,160083,,xe" fillcolor="#24231f" stroked="f" strokeweight="0">
                  <v:stroke miterlimit="1" joinstyle="miter"/>
                  <v:path arrowok="t" o:connecttype="custom" o:connectlocs="0,0;297,0;419,21;419,169;266,146;173,146;173,1455;266,1455;419,1432;419,1580;297,1601;0,1601;0,0" o:connectangles="0,0,0,0,0,0,0,0,0,0,0,0,0" textboxrect="0,0,41897,160083"/>
                </v:shape>
                <v:shape id="Shape 49" o:spid="_x0000_s1067" style="position:absolute;left:5696;top:6451;width:419;height:1559;visibility:visible;mso-wrap-style:square;v-text-anchor:top" coordsize="41910,15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O518QA&#10;AADbAAAADwAAAGRycy9kb3ducmV2LnhtbESP0WrCQBRE3wv+w3IF3+rGoFWiq1ip0qeC0Q+4ZK9J&#10;NHs33d3G2K/vFgp9HGbmDLPa9KYRHTlfW1YwGScgiAuray4VnE/75wUIH5A1NpZJwYM8bNaDpxVm&#10;2t75SF0eShEh7DNUUIXQZlL6oiKDfmxb4uhdrDMYonSl1A7vEW4amSbJizRYc1yosKVdRcUt/zIK&#10;vnM533Ufs7c0nD6bycwd7PU1VWo07LdLEIH68B/+a79rBdM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dfEAAAA2wAAAA8AAAAAAAAAAAAAAAAAmAIAAGRycy9k&#10;b3ducmV2LnhtbFBLBQYAAAAABAAEAPUAAACJAwAAAAA=&#10;" path="m,l10481,1789c30437,9908,41910,31904,41910,77967v,46063,-11473,68051,-31429,76166l,155922,,141093r1606,-240c16383,135293,24613,119039,24613,77967,24613,36895,16383,20641,1606,15080l,14841,,xe" fillcolor="#24231f" stroked="f" strokeweight="0">
                  <v:stroke miterlimit="1" joinstyle="miter"/>
                  <v:path arrowok="t" o:connecttype="custom" o:connectlocs="0,0;105,18;419,780;105,1541;0,1559;0,1411;16,1408;246,780;16,151;0,148;0,0" o:connectangles="0,0,0,0,0,0,0,0,0,0,0" textboxrect="0,0,41910,155922"/>
                </v:shape>
                <v:shape id="Shape 50" o:spid="_x0000_s1068" style="position:absolute;left:6292;top:6430;width:472;height:1601;visibility:visible;mso-wrap-style:square;v-text-anchor:top" coordsize="47231,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91cYA&#10;AADbAAAADwAAAGRycy9kb3ducmV2LnhtbESPT2sCMRTE74V+h/AKvdVsbSuyNUoRBZF68B/q7TV5&#10;3V26eVk3UVc/vREKHoeZ+Q3TGzS2FEeqfeFYwWsrAUGsnSk4U7Bajl+6IHxANlg6JgVn8jDoPz70&#10;MDXuxHM6LkImIoR9igryEKpUSq9zsuhbriKO3q+rLYYo60yaGk8RbkvZTpKOtFhwXMixomFO+m9x&#10;sAo6b8Yvs/WmGI0v+8P0Z6b1dvet1PNT8/UJIlAT7uH/9sQoeP+A25f4A2T/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Q91cYAAADbAAAADwAAAAAAAAAAAAAAAACYAgAAZHJz&#10;L2Rvd25yZXYueG1sUEsFBgAAAAAEAAQA9QAAAIsDAAAAAA==&#10;" path="m35255,l47231,r,11976l47003,11976,29274,98006r17957,l47231,112636r-20396,l17297,160083,,160083,35255,xe" fillcolor="#24231f" stroked="f" strokeweight="0">
                  <v:stroke miterlimit="1" joinstyle="miter"/>
                  <v:path arrowok="t" o:connecttype="custom" o:connectlocs="352,0;472,0;472,120;470,120;293,980;472,980;472,1126;268,1126;173,1601;0,1601;352,0" o:connectangles="0,0,0,0,0,0,0,0,0,0,0" textboxrect="0,0,47231,160083"/>
                </v:shape>
                <v:shape id="Shape 51" o:spid="_x0000_s1069" style="position:absolute;left:6764;top:6430;width:473;height:1601;visibility:visible;mso-wrap-style:square;v-text-anchor:top" coordsize="47231,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josYA&#10;AADbAAAADwAAAGRycy9kb3ducmV2LnhtbESPT2sCMRTE74V+h/AK3mrWPyxlaxQRBRE9VFu0t9fk&#10;dXdx87Juom776U1B6HGYmd8wo0lrK3GhxpeOFfS6CQhi7UzJuYL33eL5BYQPyAYrx6TghzxMxo8P&#10;I8yMu/IbXbYhFxHCPkMFRQh1JqXXBVn0XVcTR+/bNRZDlE0uTYPXCLeV7CdJKi2WHBcKrGlWkD5u&#10;z1ZBOjB+l3/sy/ni93RefW20Pnyuleo8tdNXEIHa8B++t5dGwTCFvy/xB8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josYAAADbAAAADwAAAAAAAAAAAAAAAACYAgAAZHJz&#10;L2Rvd25yZXYueG1sUEsFBgAAAAAEAAQA9QAAAIsDAAAAAA==&#10;" path="m,l11976,,47231,160083r-17297,l20396,112636,,112636,,98006r17958,l216,11976r-216,l,xe" fillcolor="#24231f" stroked="f" strokeweight="0">
                  <v:stroke miterlimit="1" joinstyle="miter"/>
                  <v:path arrowok="t" o:connecttype="custom" o:connectlocs="0,0;120,0;473,1601;300,1601;204,1126;0,1126;0,980;180,980;2,120;0,120;0,0" o:connectangles="0,0,0,0,0,0,0,0,0,0,0" textboxrect="0,0,47231,160083"/>
                </v:shape>
                <v:shape id="Shape 52" o:spid="_x0000_s1070" style="position:absolute;left:7223;top:6430;width:829;height:1601;visibility:visible;mso-wrap-style:square;v-text-anchor:top" coordsize="82918,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mpcEA&#10;AADbAAAADwAAAGRycy9kb3ducmV2LnhtbESPQYvCMBSE78L+h/AW9qapIipd0yKCRY/qsnh8NG/b&#10;YvNSkqhdf70RBI/DzHzDLPPetOJKzjeWFYxHCQji0uqGKwU/x81wAcIHZI2tZVLwTx7y7GOwxFTb&#10;G+/pegiViBD2KSqoQ+hSKX1Zk0E/sh1x9P6sMxiidJXUDm8Rblo5SZKZNNhwXKixo3VN5flwMQok&#10;hfX9xEWyc9vxSm+mpjgXv0p9ffarbxCB+vAOv9pbrWA6h+eX+AN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JqXBAAAA2wAAAA8AAAAAAAAAAAAAAAAAmAIAAGRycy9kb3du&#10;cmV2LnhtbFBLBQYAAAAABAAEAPUAAACGAwAAAAA=&#10;" path="m,l82918,r,14643l50114,14643r,145440l32804,160083r,-145440l,14643,,xe" fillcolor="#24231f" stroked="f" strokeweight="0">
                  <v:stroke miterlimit="1" joinstyle="miter"/>
                  <v:path arrowok="t" o:connecttype="custom" o:connectlocs="0,0;829,0;829,146;501,146;501,1601;328,1601;328,146;0,146;0,0" o:connectangles="0,0,0,0,0,0,0,0,0" textboxrect="0,0,82918,160083"/>
                </v:shape>
                <v:shape id="Shape 759" o:spid="_x0000_s1071" style="position:absolute;left:8263;top:6430;width:173;height:1601;visibility:visible;mso-wrap-style:square;v-text-anchor:top" coordsize="17297,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TBcAA&#10;AADbAAAADwAAAGRycy9kb3ducmV2LnhtbERPTYvCMBC9L/gfwgheFk0VWaQapQii7kFYFbwOzdgW&#10;m0lJYq3++s1B8Ph434tVZ2rRkvOVZQXjUQKCOLe64kLB+bQZzkD4gKyxtkwKnuRhtex9LTDV9sF/&#10;1B5DIWII+xQVlCE0qZQ+L8mgH9mGOHJX6wyGCF0htcNHDDe1nCTJjzRYcWwosaF1SfnteDcK7Mm1&#10;dh3q7e73bi7ZvjrcXtm3UoN+l81BBOrCR/x277SCaRwbv8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QTBcAAAADbAAAADwAAAAAAAAAAAAAAAACYAgAAZHJzL2Rvd25y&#10;ZXYueG1sUEsFBgAAAAAEAAQA9QAAAIUDAAAAAA==&#10;" path="m,l17297,r,160083l,160083,,e" fillcolor="#24231f" stroked="f" strokeweight="0">
                  <v:stroke miterlimit="1" joinstyle="miter"/>
                  <v:path arrowok="t" o:connecttype="custom" o:connectlocs="0,0;173,0;173,1601;0,1601;0,0" o:connectangles="0,0,0,0,0" textboxrect="0,0,17297,160083"/>
                </v:shape>
                <v:shape id="Shape 54" o:spid="_x0000_s1072" style="position:absolute;left:8730;top:6408;width:453;height:1645;visibility:visible;mso-wrap-style:square;v-text-anchor:top" coordsize="45237,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Q0cYA&#10;AADbAAAADwAAAGRycy9kb3ducmV2LnhtbESPzWvCQBTE70L/h+UVequ7ltaP6CptQakHD34geHtm&#10;n0na7NuQ3Zrkv+8KBY/DzPyGmS1aW4or1b5wrGHQVyCIU2cKzjQc9svnMQgfkA2WjklDRx4W84fe&#10;DBPjGt7SdRcyESHsE9SQh1AlUvo0J4u+7yri6F1cbTFEWWfS1NhEuC3li1JDabHguJBjRZ85pT+7&#10;X6vh3J3VcrP+OKn1N4+a7m2159VR66fH9n0KIlAb7uH/9pfR8DqB2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yQ0cYAAADbAAAADwAAAAAAAAAAAAAAAACYAgAAZHJz&#10;L2Rvd25yZXYueG1sUEsFBgAAAAAEAAQA9QAAAIsDAAAAAA==&#10;" path="m45237,r,14630c29718,14630,17297,27940,17297,82258v,54318,12421,67627,27940,67627l45237,164516c18186,164516,,141897,,82258,,22606,18186,,45237,xe" fillcolor="#24231f" stroked="f" strokeweight="0">
                  <v:stroke miterlimit="1" joinstyle="miter"/>
                  <v:path arrowok="t" o:connecttype="custom" o:connectlocs="453,0;453,146;173,823;453,1499;453,1645;0,823;453,0" o:connectangles="0,0,0,0,0,0,0" textboxrect="0,0,45237,164516"/>
                </v:shape>
                <v:shape id="Shape 55" o:spid="_x0000_s1073" style="position:absolute;left:9183;top:6408;width:452;height:1645;visibility:visible;mso-wrap-style:square;v-text-anchor:top" coordsize="45225,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GxsMA&#10;AADbAAAADwAAAGRycy9kb3ducmV2LnhtbERPTWvCQBC9C/6HZQq96cbSaonZiAiFllIlqSDehuyY&#10;pGZnQ3Yb0/569yB4fLzvZDWYRvTUudqygtk0AkFcWF1zqWD//TZ5BeE8ssbGMin4IwerdDxKMNb2&#10;whn1uS9FCGEXo4LK+zaW0hUVGXRT2xIH7mQ7gz7ArpS6w0sIN418iqK5NFhzaKiwpU1FxTn/NQqy&#10;n23/tTt++nb2/7z4OBzyTLpcqceHYb0E4Wnwd/HN/a4VvIT14Uv4A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cGxsMAAADbAAAADwAAAAAAAAAAAAAAAACYAgAAZHJzL2Rv&#10;d25yZXYueG1sUEsFBgAAAAAEAAQA9QAAAIgDAAAAAA==&#10;" path="m,c27051,,45225,22606,45225,82258v,59639,-18174,82258,-45225,82258l,149885v15519,,27940,-13309,27940,-67627c27940,27940,15519,14630,,14630l,xe" fillcolor="#24231f" stroked="f" strokeweight="0">
                  <v:stroke miterlimit="1" joinstyle="miter"/>
                  <v:path arrowok="t" o:connecttype="custom" o:connectlocs="0,0;452,823;0,1645;0,1499;279,823;0,146;0,0" o:connectangles="0,0,0,0,0,0,0" textboxrect="0,0,45225,164516"/>
                </v:shape>
                <v:shape id="Shape 56" o:spid="_x0000_s1074" style="position:absolute;left:9894;top:6430;width:861;height:1601;visibility:visible;mso-wrap-style:square;v-text-anchor:top" coordsize="86030,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L+sIA&#10;AADbAAAADwAAAGRycy9kb3ducmV2LnhtbESPQWvCQBSE70L/w/IKvelGoaakbkJpFevRVOj1kX1N&#10;QrJvw+5q4r/vCoLHYWa+YTbFZHpxIedbywqWiwQEcWV1y7WC089u/gbCB2SNvWVScCUPRf4022Cm&#10;7chHupShFhHCPkMFTQhDJqWvGjLoF3Ygjt6fdQZDlK6W2uEY4aaXqyRZS4Mtx4UGB/psqOrKs1Gw&#10;PYzlV5q6il27+k22oUtP+06pl+fp4x1EoCk8wvf2t1bwuoTb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8v6wgAAANsAAAAPAAAAAAAAAAAAAAAAAJgCAABkcnMvZG93&#10;bnJldi54bWxQSwUGAAAAAAQABAD1AAAAhwMAAAAA&#10;" path="m,l27051,,68288,117958r432,l68720,,86030,r,160083l67399,160083,17729,20841r-444,l17285,160083,,160083,,xe" fillcolor="#24231f" stroked="f" strokeweight="0">
                  <v:stroke miterlimit="1" joinstyle="miter"/>
                  <v:path arrowok="t" o:connecttype="custom" o:connectlocs="0,0;271,0;683,1180;688,1180;688,0;861,0;861,1601;675,1601;177,208;173,208;173,1601;0,1601;0,0" o:connectangles="0,0,0,0,0,0,0,0,0,0,0,0,0" textboxrect="0,0,86030,160083"/>
                </v:shape>
                <v:shape id="Shape 760" o:spid="_x0000_s1075" style="position:absolute;left:1839;top:8731;width:9174;height:137;visibility:visible;mso-wrap-style:square;v-text-anchor:top" coordsize="917308,13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iRsUA&#10;AADbAAAADwAAAGRycy9kb3ducmV2LnhtbESP3WrCQBSE7wu+w3KE3hTdNNgi0VWsIijYC6MPcMwe&#10;k2D2bMhufvr2bqHQy2FmvmGW68FUoqPGlZYVvE8jEMSZ1SXnCq6X/WQOwnlkjZVlUvBDDtar0csS&#10;E217PlOX+lwECLsEFRTe14mULivIoJvamjh4d9sY9EE2udQN9gFuKhlH0ac0WHJYKLCmbUHZI22N&#10;gtn8fMjeLtd0N8tbd9zfvk6n70Gp1/GwWYDwNPj/8F/7oBV8x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JGxQAAANsAAAAPAAAAAAAAAAAAAAAAAJgCAABkcnMv&#10;ZG93bnJldi54bWxQSwUGAAAAAAQABAD1AAAAigMAAAAA&#10;" path="m,l917308,r,13691l,13691,,e" fillcolor="#24231f" stroked="f" strokeweight="0">
                  <v:stroke miterlimit="1" joinstyle="miter"/>
                  <v:path arrowok="t" o:connecttype="custom" o:connectlocs="0,0;9174,0;9174,137;0,137;0,0" o:connectangles="0,0,0,0,0" textboxrect="0,0,917308,13691"/>
                </v:shape>
                <v:shape id="Shape 58" o:spid="_x0000_s1076" style="position:absolute;left:4512;top:14673;width:3761;height:1389;visibility:visible;mso-wrap-style:square;v-text-anchor:top" coordsize="376136,13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rsUA&#10;AADbAAAADwAAAGRycy9kb3ducmV2LnhtbESP3WrCQBSE7wu+w3IE7+omlRaJrqIW/2gRan2AY/aY&#10;RLNnY3bV+PZdoeDlMDPfMMNxY0pxpdoVlhXE3QgEcWp1wZmC3e/8tQ/CeWSNpWVScCcH41HrZYiJ&#10;tjf+oevWZyJA2CWoIPe+SqR0aU4GXddWxME72NqgD7LOpK7xFuCmlG9R9CENFhwWcqxollN62l6M&#10;guk83n/642X6vYl3h/PXZrFeZgulOu1mMgDhqfHP8H97pRW89+DxJfwAO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QiyuxQAAANsAAAAPAAAAAAAAAAAAAAAAAJgCAABkcnMv&#10;ZG93bnJldi54bWxQSwUGAAAAAAQABAD1AAAAigMAAAAA&#10;" path="m838,l376136,2108r-838,136792l,136779,838,xe" fillcolor="#f8ec3e" stroked="f" strokeweight="0">
                  <v:stroke miterlimit="1" joinstyle="miter"/>
                  <v:path arrowok="t" o:connecttype="custom" o:connectlocs="8,0;3761,21;3753,1389;0,1368;8,0" o:connectangles="0,0,0,0,0" textboxrect="0,0,376136,138900"/>
                </v:shape>
                <v:shape id="Shape 59" o:spid="_x0000_s1077" style="position:absolute;left:4872;top:14940;width:360;height:796;visibility:visible;mso-wrap-style:square;v-text-anchor:top" coordsize="35992,7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Jq8QA&#10;AADbAAAADwAAAGRycy9kb3ducmV2LnhtbESPQWvCQBSE70L/w/IKvemmJUpJXcUWAilCwaS9P7LP&#10;ZDH7Ns2uMf77rlDwOMzMN8x6O9lOjDR441jB8yIBQVw7bbhR8F3l81cQPiBr7ByTgit52G4eZmvM&#10;tLvwgcYyNCJC2GeooA2hz6T0dUsW/cL1xNE7usFiiHJopB7wEuG2ky9JspIWDceFFnv6aKk+lWcb&#10;Kab6vf4cvuT5OFUuf18Wn2afKvX0OO3eQASawj383y60gmUKt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iavEAAAA2wAAAA8AAAAAAAAAAAAAAAAAmAIAAGRycy9k&#10;b3ducmV2LnhtbFBLBQYAAAAABAAEAPUAAACJAwAAAAA=&#10;" path="m470,l35992,203r-51,7265l9373,7315,9195,34392r19939,114l29096,41758,9157,41656,8928,79515,,79464,470,xe" fillcolor="#24231f" stroked="f" strokeweight="0">
                  <v:stroke miterlimit="1" joinstyle="miter"/>
                  <v:path arrowok="t" o:connecttype="custom" o:connectlocs="5,0;360,2;359,75;94,73;92,344;291,345;291,418;92,417;89,796;0,795;5,0" o:connectangles="0,0,0,0,0,0,0,0,0,0,0" textboxrect="0,0,35992,79515"/>
                </v:shape>
                <v:shape id="Shape 60" o:spid="_x0000_s1078" style="position:absolute;left:5318;top:14943;width:216;height:795;visibility:visible;mso-wrap-style:square;v-text-anchor:top" coordsize="21616,7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OncUA&#10;AADbAAAADwAAAGRycy9kb3ducmV2LnhtbESPT2sCMRTE74V+h/AEL1KTFhTZGkWKhR48+A/b4+vm&#10;dbPt5mVJ4rr99o0g9DjMzG+Y+bJ3jegoxNqzhsexAkFcelNzpeF4eH2YgYgJ2WDjmTT8UoTl4v5u&#10;joXxF95Rt0+VyBCOBWqwKbWFlLG05DCOfUucvS8fHKYsQyVNwEuGu0Y+KTWVDmvOCxZberFU/uzP&#10;TkNQ36du+z5dj1r7aVT5sVmrZqb1cNCvnkEk6tN/+NZ+MxomE7h+y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4M6dxQAAANsAAAAPAAAAAAAAAAAAAAAAAJgCAABkcnMv&#10;ZG93bnJldi54bWxQSwUGAAAAAAQABAD1AAAAigMAAAAA&#10;" path="m470,l20409,102r1207,406l21616,8566,17158,7353,9373,7302,9195,34823r7798,51l21616,33674r,10498l20841,41935,9157,42316,8941,79502,,79464,470,xe" fillcolor="#24231f" stroked="f" strokeweight="0">
                  <v:stroke miterlimit="1" joinstyle="miter"/>
                  <v:path arrowok="t" o:connecttype="custom" o:connectlocs="5,0;204,1;216,5;216,86;171,74;94,73;92,348;170,349;216,337;216,442;208,419;92,423;89,795;0,795;5,0" o:connectangles="0,0,0,0,0,0,0,0,0,0,0,0,0,0,0" textboxrect="0,0,21616,79502"/>
                </v:shape>
                <v:shape id="Shape 61" o:spid="_x0000_s1079" style="position:absolute;left:5534;top:14948;width:216;height:792;visibility:visible;mso-wrap-style:square;v-text-anchor:top" coordsize="21679,7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D8UA&#10;AADbAAAADwAAAGRycy9kb3ducmV2LnhtbESPS2vDMBCE74X+B7GFXkIip9AkuFZCCHkUemjjJPfF&#10;Wj+otTKS4rj/vioEehxm5hsmWw2mFT0531hWMJ0kIIgLqxuuFJxPu/EChA/IGlvLpOCHPKyWjw8Z&#10;ptre+Eh9HioRIexTVFCH0KVS+qImg35iO+LoldYZDFG6SmqHtwg3rXxJkpk02HBcqLGjTU3Fd341&#10;Cvb8+bH7Gm36c6kP0+DmzfZ6yZV6fhrWbyACDeE/fG+/awWvM/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J8PxQAAANsAAAAPAAAAAAAAAAAAAAAAAJgCAABkcnMv&#10;ZG93bnJldi54bWxQSwUGAAAAAAQABAD1AAAAigMAAAAA&#10;" path="m,l15080,5075v3986,3533,6300,8692,6256,15245c21298,29236,17119,36703,7937,39726l21679,79197r-9385,-50l,43664,,33166,8685,30911v2650,-2310,3704,-5746,3735,-10210c12446,16244,11433,12796,8811,10454l,8058,,xe" fillcolor="#24231f" stroked="f" strokeweight="0">
                  <v:stroke miterlimit="1" joinstyle="miter"/>
                  <v:path arrowok="t" o:connecttype="custom" o:connectlocs="0,0;150,51;213,203;79,397;216,792;122,791;0,437;0,332;87,309;124,207;88,105;0,81;0,0" o:connectangles="0,0,0,0,0,0,0,0,0,0,0,0,0" textboxrect="0,0,21679,79197"/>
                </v:shape>
                <v:shape id="Shape 62" o:spid="_x0000_s1080" style="position:absolute;left:5825;top:14947;width:246;height:794;visibility:visible;mso-wrap-style:square;v-text-anchor:top" coordsize="24568,79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dn8cA&#10;AADbAAAADwAAAGRycy9kb3ducmV2LnhtbESPT2vCQBTE74V+h+UVeqsb+0clukqxKPYiGkXa2zP7&#10;TNJm36bZbYzf3hUEj8PM/IYZTVpTioZqV1hW0O1EIIhTqwvOFGw3s6cBCOeRNZaWScGJHEzG93cj&#10;jLU98pqaxGciQNjFqCD3voqldGlOBl3HVsTBO9jaoA+yzqSu8RjgppTPUdSTBgsOCzlWNM0p/U3+&#10;jYLqJzmtdh/rZmrmf18v+97363L7qdTjQ/s+BOGp9bfwtb3QCt76cPkSfoA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TXZ/HAAAA2wAAAA8AAAAAAAAAAAAAAAAAmAIAAGRy&#10;cy9kb3ducmV2LnhtbFBLBQYAAAAABAAEAPUAAACMAwAAAAA=&#10;" path="m18682,r5886,30l24568,6630,15291,48616r9277,57l24568,55950r-10585,-57l8915,79413,,79350,18682,xe" fillcolor="#24231f" stroked="f" strokeweight="0">
                  <v:stroke miterlimit="1" joinstyle="miter"/>
                  <v:path arrowok="t" o:connecttype="custom" o:connectlocs="187,0;246,0;246,66;153,486;246,487;246,559;140,559;89,794;0,793;187,0" o:connectangles="0,0,0,0,0,0,0,0,0,0" textboxrect="0,0,24568,79413"/>
                </v:shape>
                <v:shape id="Shape 63" o:spid="_x0000_s1081" style="position:absolute;left:6071;top:14947;width:242;height:796;visibility:visible;mso-wrap-style:square;v-text-anchor:top" coordsize="24225,79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udsIA&#10;AADbAAAADwAAAGRycy9kb3ducmV2LnhtbERPz2vCMBS+C/sfwhvsIpoqKqMzypAJu4xhI8zdHs1b&#10;U9q8dE2m9b9fDoLHj+/3eju4VpypD7VnBbNpBoK49KbmSsFR7yfPIEJENth6JgVXCrDdPIzWmBt/&#10;4QOdi1iJFMIhRwU2xi6XMpSWHIap74gT9+N7hzHBvpKmx0sKd62cZ9lKOqw5NVjsaGepbIo/p2D8&#10;/eW7aD9Ob3rRFHr41L/NUiv19Di8voCINMS7+OZ+NwqWaWz6k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y52wgAAANsAAAAPAAAAAAAAAAAAAAAAAJgCAABkcnMvZG93&#10;bnJldi54bWxQSwUGAAAAAAQABAD1AAAAhwMAAAAA&#10;" path="m,l6483,33,24225,79599r-8941,-51l10497,55977,,55920,,48643r9277,57l387,5939r-241,l,6600,,xe" fillcolor="#24231f" stroked="f" strokeweight="0">
                  <v:stroke miterlimit="1" joinstyle="miter"/>
                  <v:path arrowok="t" o:connecttype="custom" o:connectlocs="0,0;65,0;242,796;153,795;105,560;0,559;0,486;93,487;4,59;1,59;0,66;0,0" o:connectangles="0,0,0,0,0,0,0,0,0,0,0,0" textboxrect="0,0,24225,79599"/>
                </v:shape>
                <v:shape id="Shape 64" o:spid="_x0000_s1082" style="position:absolute;left:6388;top:14949;width:449;height:797;visibility:visible;mso-wrap-style:square;v-text-anchor:top" coordsize="44907,7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JjcMA&#10;AADbAAAADwAAAGRycy9kb3ducmV2LnhtbESPQWsCMRSE7wX/Q3iCt5pVsLSrUUQp2vbUXQWPj81z&#10;s5i8LJt03f77plDocZiZb5jVZnBW9NSFxrOC2TQDQVx53XCt4FS+Pj6DCBFZo/VMCr4pwGY9elhh&#10;rv2dP6kvYi0ShEOOCkyMbS5lqAw5DFPfEifv6juHMcmulrrDe4I7K+dZ9iQdNpwWDLa0M1Tdii+n&#10;oKKd3BfF8aDfy4/DpS+tebNnpSbjYbsEEWmI/+G/9lErWLzA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xJjcMAAADbAAAADwAAAAAAAAAAAAAAAACYAgAAZHJzL2Rv&#10;d25yZXYueG1sUEsFBgAAAAAEAAQA9QAAAIgDAAAAAA==&#10;" path="m483,l14440,64,35395,58738r241,l35979,190r8928,51l44437,79705r-9626,-51l9576,10376r-229,l8928,79502,,79464,483,xe" fillcolor="#24231f" stroked="f" strokeweight="0">
                  <v:stroke miterlimit="1" joinstyle="miter"/>
                  <v:path arrowok="t" o:connecttype="custom" o:connectlocs="5,0;144,1;354,587;356,587;360,2;449,2;444,797;348,796;96,104;93,104;89,795;0,795;5,0" o:connectangles="0,0,0,0,0,0,0,0,0,0,0,0,0" textboxrect="0,0,44907,79705"/>
                </v:shape>
                <v:shape id="Shape 65" o:spid="_x0000_s1083" style="position:absolute;left:6950;top:14942;width:463;height:818;visibility:visible;mso-wrap-style:square;v-text-anchor:top" coordsize="46342,8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MxMMA&#10;AADbAAAADwAAAGRycy9kb3ducmV2LnhtbERPz0vDMBS+C/sfwht4kS11hyHdsiEboqDgrLvs9kje&#10;ms7mpSSxrf715iDs+PH9Xm9H14qeQmw8K7ifFyCItTcN1wqOn0+zBxAxIRtsPZOCH4qw3Uxu1lga&#10;P/AH9VWqRQ7hWKICm1JXShm1JYdx7jvizJ19cJgyDLU0AYcc7lq5KIqldNhwbrDY0c6S/qq+nYLn&#10;w1Dd/erT4fK6aN/7WOu9DW9K3U7HxxWIRGO6iv/dL0bBMq/P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RMxMMAAADbAAAADwAAAAAAAAAAAAAAAACYAgAAZHJzL2Rv&#10;d25yZXYueG1sUEsFBgAAAAAEAAQA9QAAAIgDAAAAAA==&#10;" path="m24346,76v12255,64,19761,8255,21044,25210l36449,25235c35370,12687,31293,7379,24308,7341,13881,7290,9258,16065,9106,40830v-165,24778,4356,33605,14783,33656c32233,74536,37097,69063,37414,54318r8928,51c46025,71971,37935,81826,23851,81750,9081,81661,,70828,178,40780,356,10732,9589,,24346,76xe" fillcolor="#24231f" stroked="f" strokeweight="0">
                  <v:stroke miterlimit="1" joinstyle="miter"/>
                  <v:path arrowok="t" o:connecttype="custom" o:connectlocs="243,1;453,253;364,252;243,73;91,408;239,745;374,543;463,544;238,817;2,408;243,1" o:connectangles="0,0,0,0,0,0,0,0,0,0,0" textboxrect="0,0,46342,81826"/>
                </v:shape>
                <v:shape id="Shape 66" o:spid="_x0000_s1084" style="position:absolute;left:7545;top:14955;width:392;height:797;visibility:visible;mso-wrap-style:square;v-text-anchor:top" coordsize="39230,79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YJcUA&#10;AADbAAAADwAAAGRycy9kb3ducmV2LnhtbESPQWvCQBSE74X+h+UVehGzUVAkdZVWbNSLYOzF2yP7&#10;moRm34bsapJ/7wpCj8PMfMMs172pxY1aV1lWMIliEMS51RUXCn7O3+MFCOeRNdaWScFADtar15cl&#10;Jtp2fKJb5gsRIOwSVFB63yRSurwkgy6yDXHwfm1r0AfZFlK32AW4qeU0jufSYMVhocSGNiXlf9nV&#10;KLg0u+G6/Zoe8zSbDd1A6eEySpV6f+s/P0B46v1/+NneawXzCTy+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4hglxQAAANsAAAAPAAAAAAAAAAAAAAAAAJgCAABkcnMv&#10;ZG93bnJldi54bWxQSwUGAAAAAAQABAD1AAAAigMAAAAA&#10;" path="m483,l38278,216r-38,7264l9373,7315,9207,34392r21311,127l30467,41783,9169,41656,8979,72276r30251,178l39192,79692,,79464,483,xe" fillcolor="#24231f" stroked="f" strokeweight="0">
                  <v:stroke miterlimit="1" joinstyle="miter"/>
                  <v:path arrowok="t" o:connecttype="custom" o:connectlocs="5,0;382,2;382,75;94,73;92,344;305,345;304,418;92,417;90,723;392,725;392,797;0,795;5,0" o:connectangles="0,0,0,0,0,0,0,0,0,0,0,0,0" textboxrect="0,0,39230,79692"/>
                </v:shape>
                <v:shape id="Shape 67" o:spid="_x0000_s1085" style="position:absolute;left:3484;top:16802;width:301;height:607;visibility:visible;mso-wrap-style:square;v-text-anchor:top" coordsize="30112,60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5V8MA&#10;AADbAAAADwAAAGRycy9kb3ducmV2LnhtbESPQWvCQBSE7wX/w/IEb3VjQmOJriGIhfRY9eDxkX1N&#10;gtm3Ibs1yb93C4Ueh5n5htnnk+nEgwbXWlawWUcgiCurW64VXC8fr+8gnEfW2FkmBTM5yA+Llz1m&#10;2o78RY+zr0WAsMtQQeN9n0npqoYMurXtiYP3bQeDPsihlnrAMcBNJ+MoSqXBlsNCgz0dG6ru5x+j&#10;4DQXZdW9fV5bPyfJaSxuW1eXSq2WU7ED4Wny/+G/dqkVpDH8fgk/QB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J5V8MAAADbAAAADwAAAAAAAAAAAAAAAACYAgAAZHJzL2Rv&#10;d25yZXYueG1sUEsFBgAAAAAEAAQA9QAAAIgDAAAAAA==&#10;" path="m14897,v8509,,14072,5728,14567,16040l23571,16040c23076,9982,20625,5410,14491,5410v-4915,,-8103,3264,-8103,7760c6388,26518,30112,26670,30112,45657v,9410,-5398,15062,-15139,15062c5728,60719,178,53924,,44018r5906,c6058,50978,9334,55308,15634,55308v5321,,8750,-3428,8750,-9740c24384,32156,660,30594,660,13754,660,5410,6388,,14897,xe" fillcolor="#181717" stroked="f" strokeweight="0">
                  <v:stroke miterlimit="1" joinstyle="miter"/>
                  <v:path arrowok="t" o:connecttype="custom" o:connectlocs="149,0;295,160;236,160;145,54;64,132;301,456;150,607;0,440;59,440;156,553;244,456;7,137;149,0" o:connectangles="0,0,0,0,0,0,0,0,0,0,0,0,0" textboxrect="0,0,30112,60719"/>
                </v:shape>
                <v:shape id="Shape 68" o:spid="_x0000_s1086" style="position:absolute;left:3896;top:16968;width:130;height:441;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CTcUA&#10;AADbAAAADwAAAGRycy9kb3ducmV2LnhtbESPQWvCQBSE7wX/w/IEL0U3bSVI6iaIIFUoSFPt+ZF9&#10;TUKzb0N2a9L8+q4geBxm5htmnQ2mERfqXG1ZwdMiAkFcWF1zqeD0uZuvQDiPrLGxTAr+yEGWTh7W&#10;mGjb8wddcl+KAGGXoILK+zaR0hUVGXQL2xIH79t2Bn2QXSl1h32Am0Y+R1EsDdYcFipsaVtR8ZP/&#10;GgVLenyryzGWX+/9YTwO/W50h7NSs+mweQXhafD38K291wriF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8JNxQAAANsAAAAPAAAAAAAAAAAAAAAAAJgCAABkcnMv&#10;ZG93bnJldi54bWxQSwUGAAAAAAQABAD1AAAAigMAAAAA&#10;" path="m13005,r6,3l13011,4906r-6,-4c8014,4902,5893,8014,5893,22085v,14072,2121,17183,7112,17183l13011,39264r,4916l13005,44183c4089,44183,,37478,,22085,,6706,4089,,13005,xe" fillcolor="#181717" stroked="f" strokeweight="0">
                  <v:stroke miterlimit="1" joinstyle="miter"/>
                  <v:path arrowok="t" o:connecttype="custom" o:connectlocs="130,0;130,0;130,49;130,49;59,220;130,392;130,392;130,441;130,441;0,220;130,0" o:connectangles="0,0,0,0,0,0,0,0,0,0,0" textboxrect="0,0,13011,44183"/>
                </v:shape>
                <v:shape id="Shape 69" o:spid="_x0000_s1087" style="position:absolute;left:4026;top:16968;width:130;height:441;visibility:visible;mso-wrap-style:square;v-text-anchor:top" coordsize="12999,4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oXcMA&#10;AADbAAAADwAAAGRycy9kb3ducmV2LnhtbESPwWrDMBBE74H+g9hCLiGRW4opTuTQFkJ7CtQxhdwW&#10;a22ZWCsjKYnz91WhkOMwM2+YzXayg7iQD71jBU+rDARx43TPnYL6sFu+gggRWePgmBTcKMC2fJht&#10;sNDuyt90qWInEoRDgQpMjGMhZWgMWQwrNxInr3XeYkzSd1J7vCa4HeRzluXSYs9pweBIH4aaU3W2&#10;Cvat43f6+SSz99Xgjryodb5Qav44va1BRJriPfzf/tIK8hf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IoXcMAAADbAAAADwAAAAAAAAAAAAAAAACYAgAAZHJzL2Rv&#10;d25yZXYueG1sUEsFBgAAAAAEAAQA9QAAAIgDAAAAAA==&#10;" path="m,l9844,5272v2135,3599,3155,9120,3155,16810c12999,29778,11979,35303,9844,38903l,44177,,39261,5428,35950c6585,33414,7118,29118,7118,22082,7118,15046,6585,10750,5428,8214l,4903,,xe" fillcolor="#181717" stroked="f" strokeweight="0">
                  <v:stroke miterlimit="1" joinstyle="miter"/>
                  <v:path arrowok="t" o:connecttype="custom" o:connectlocs="0,0;98,53;130,220;98,388;0,441;0,392;54,359;71,220;54,82;0,49;0,0" o:connectangles="0,0,0,0,0,0,0,0,0,0,0" textboxrect="0,0,12999,44177"/>
                </v:shape>
                <v:shape id="Shape 70" o:spid="_x0000_s1088" style="position:absolute;left:4294;top:16976;width:245;height:433;visibility:visible;mso-wrap-style:square;v-text-anchor:top" coordsize="24549,4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h4sUA&#10;AADbAAAADwAAAGRycy9kb3ducmV2LnhtbESPQWvCQBSE74L/YXlCb3WjxViiq9hCqRexjRY9PrLP&#10;JLj7Ns1uNf33XaHgcZiZb5j5srNGXKj1tWMFo2ECgrhwuuZSwX739vgMwgdkjcYxKfglD8tFvzfH&#10;TLsrf9IlD6WIEPYZKqhCaDIpfVGRRT90DXH0Tq61GKJsS6lbvEa4NXKcJKm0WHNcqLCh14qKc/5j&#10;FWy/pqew/34x3cfTsTmkhsfrzbtSD4NuNQMRqAv38H97rRWkE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qHixQAAANsAAAAPAAAAAAAAAAAAAAAAAJgCAABkcnMv&#10;ZG93bnJldi54bWxQSwUGAAAAAAQABAD1AAAAigMAAAAA&#10;" path="m,l5893,r,31420c5893,36322,7366,38456,10554,38456v2870,,5486,-1969,8102,-5245l18656,r5893,l24549,42545r-5563,l18986,37884v-2781,2858,-6870,5487,-9651,5487c3442,43371,,40094,,32233l,xe" fillcolor="#181717" stroked="f" strokeweight="0">
                  <v:stroke miterlimit="1" joinstyle="miter"/>
                  <v:path arrowok="t" o:connecttype="custom" o:connectlocs="0,0;59,0;59,314;105,384;186,332;186,0;245,0;245,425;189,425;189,378;93,433;0,322;0,0" o:connectangles="0,0,0,0,0,0,0,0,0,0,0,0,0" textboxrect="0,0,24549,43371"/>
                </v:shape>
                <v:shape id="Shape 71" o:spid="_x0000_s1089" style="position:absolute;left:4678;top:16967;width:252;height:442;visibility:visible;mso-wrap-style:square;v-text-anchor:top" coordsize="25197,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ULMMA&#10;AADbAAAADwAAAGRycy9kb3ducmV2LnhtbESPQWvCQBSE74L/YXmF3nSjhSCpmyCFQntsLIi31+xL&#10;Npp9G7Orif/eLRR6HGbmG2ZbTLYTNxp861jBapmAIK6cbrlR8L1/X2xA+ICssXNMCu7kocjnsy1m&#10;2o38RbcyNCJC2GeowITQZ1L6ypBFv3Q9cfRqN1gMUQ6N1AOOEW47uU6SVFpsOS4Y7OnNUHUur1bB&#10;/njoy+Z4qj9Ht/qpu8u0e0mMUs9P0+4VRKAp/If/2h9aQZrC75f4A2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gULMMAAADbAAAADwAAAAAAAAAAAAAAAACYAgAAZHJzL2Rv&#10;d25yZXYueG1sUEsFBgAAAAAEAAQA9QAAAIgDAAAAAA==&#10;" path="m12344,v6554,,10478,3772,11862,10147l19304,11620c18237,7938,16688,4915,11938,4915v-2781,,-4737,2210,-4737,5067c7201,18656,25197,19152,25197,32398v,6718,-4915,11785,-11621,11785c5893,44183,2045,40005,,32893l5397,31750v1220,3759,3429,7518,7773,7518c16358,39268,19304,36335,19304,32817,19304,23000,1308,22834,1308,10312,1308,4750,5893,,12344,xe" fillcolor="#181717" stroked="f" strokeweight="0">
                  <v:stroke miterlimit="1" joinstyle="miter"/>
                  <v:path arrowok="t" o:connecttype="custom" o:connectlocs="123,0;242,102;193,116;119,49;72,100;252,324;136,442;0,329;54,318;132,393;193,328;13,103;123,0" o:connectangles="0,0,0,0,0,0,0,0,0,0,0,0,0" textboxrect="0,0,25197,44183"/>
                </v:shape>
                <v:shape id="Shape 761" o:spid="_x0000_s1090" style="position:absolute;left:5307;top:16811;width:91;height:590;visibility:visible;mso-wrap-style:square;v-text-anchor:top" coordsize="9144,5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xcQA&#10;AADbAAAADwAAAGRycy9kb3ducmV2LnhtbESPQWvCQBSE74X+h+UVequ79RAldRUpDa0WlER7f2Sf&#10;Sdrs25BdNf77riB4HGbmG2a2GGwrTtT7xrGG15ECQVw603ClYb/LXqYgfEA22DomDRfysJg/Psww&#10;Ne7MOZ2KUIkIYZ+ihjqELpXSlzVZ9CPXEUfv4HqLIcq+kqbHc4TbVo6VSqTFhuNCjR2911T+FUer&#10;YazyD/5OjtlPRr/b9arYf246pfXz07B8AxFoCPfwrf1lNCQTuH6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lz8XEAAAA2wAAAA8AAAAAAAAAAAAAAAAAmAIAAGRycy9k&#10;b3ducmV2LnhtbFBLBQYAAAAABAAEAPUAAACJAwAAAAA=&#10;" path="m,l9144,r,59068l,59068,,e" fillcolor="#181717" stroked="f" strokeweight="0">
                  <v:stroke miterlimit="1" joinstyle="miter"/>
                  <v:path arrowok="t" o:connecttype="custom" o:connectlocs="0,0;91,0;91,590;0,590;0,0" o:connectangles="0,0,0,0,0" textboxrect="0,0,9144,59068"/>
                </v:shape>
                <v:shape id="Shape 73" o:spid="_x0000_s1091" style="position:absolute;left:5525;top:16810;width:74;height:200;visibility:visible;mso-wrap-style:square;v-text-anchor:top" coordsize="7379,1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Vkr8A&#10;AADbAAAADwAAAGRycy9kb3ducmV2LnhtbERPzYrCMBC+C/sOYRa8aaqCaNcoriIKe9G6DzA0Y1Ns&#10;Jt0manx7cxD2+PH9L1bRNuJOna8dKxgNMxDEpdM1Vwp+z7vBDIQPyBobx6TgSR5Wy4/eAnPtHnyi&#10;exEqkULY56jAhNDmUvrSkEU/dC1x4i6usxgS7CqpO3ykcNvIcZZNpcWaU4PBljaGymtxswrW++/J&#10;nOl5uPzhttn+xLg7Vkap/mdcf4EIFMO/+O0+aAXTNDZ9ST9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Y1WSvwAAANsAAAAPAAAAAAAAAAAAAAAAAJgCAABkcnMvZG93bnJl&#10;di54bWxQSwUGAAAAAAQABAD1AAAAhAMAAAAA&#10;" path="m495,l7379,r,8179l2464,19964,,19964,3759,7696r-3264,l495,xe" fillcolor="#181717" stroked="f" strokeweight="0">
                  <v:stroke miterlimit="1" joinstyle="miter"/>
                  <v:path arrowok="t" o:connecttype="custom" o:connectlocs="5,0;74,0;74,82;25,200;0,200;38,77;5,77;5,0" o:connectangles="0,0,0,0,0,0,0,0" textboxrect="0,0,7379,19964"/>
                </v:shape>
                <v:shape id="Shape 74" o:spid="_x0000_s1092" style="position:absolute;left:5736;top:16967;width:130;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1p8UA&#10;AADbAAAADwAAAGRycy9kb3ducmV2LnhtbESPQWvCQBSE7wX/w/IEL6KblhJq6iaIIFUoiKn2/Mi+&#10;JqHZtyG7NWl+fVcQehxm5htmnQ2mEVfqXG1ZweMyAkFcWF1zqeD8sVu8gHAeWWNjmRT8koMsnTys&#10;MdG25xNdc1+KAGGXoILK+zaR0hUVGXRL2xIH78t2Bn2QXSl1h32Am0Y+RVEsDdYcFipsaVtR8Z3/&#10;GAXPNH+ryzGWn+/9YTwO/W50h4tSs+mweQXhafD/4Xt7rxXEK7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WnxQAAANsAAAAPAAAAAAAAAAAAAAAAAJgCAABkcnMv&#10;ZG93bnJldi54bWxQSwUGAAAAAAQABAD1AAAAigM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0,0;130,0;130,49;130,49;59,182;130,182;130,231;59,231;59,255;78,363;130,389;130,442;130,442;0,221;130,0" o:connectangles="0,0,0,0,0,0,0,0,0,0,0,0,0,0,0" textboxrect="0,0,13011,44183"/>
                </v:shape>
                <v:shape id="Shape 75" o:spid="_x0000_s1093" style="position:absolute;left:5820;top:16864;width:46;height:64;visibility:visible;mso-wrap-style:square;v-text-anchor:top" coordsize="4578,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sO4cMA&#10;AADbAAAADwAAAGRycy9kb3ducmV2LnhtbESPwUrDQBCG74LvsEzBi9iJFrRNuy1FEby0kOoDDNlp&#10;EpqdDdk1Sd/eORQ8Dv/833yz2U2+NQP3sQli4XmegWEpg2uksvDz/fm0BBMTiaM2CFu4coTd9v5u&#10;Q7kLoxQ8nFJlFCIxJwt1Sl2OGMuaPcV56Fg0O4feU9Kxr9D1NCrct/iSZa/oqRG9UFPH7zWXl9Ov&#10;V43Dasz2iysyTo9h+MBieTwX1j7Mpv0aTOIp/S/f2l/Owpva6y8KA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sO4cMAAADbAAAADwAAAAAAAAAAAAAAAACYAgAAZHJzL2Rv&#10;d25yZXYueG1sUEsFBgAAAAAEAAQA9QAAAIgDAAAAAA==&#10;" path="m4578,r,5914l4089,6450,,6450,4578,xe" fillcolor="#181717" stroked="f" strokeweight="0">
                  <v:stroke miterlimit="1" joinstyle="miter"/>
                  <v:path arrowok="t" o:connecttype="custom" o:connectlocs="46,0;46,59;41,64;0,64;46,0" o:connectangles="0,0,0,0,0" textboxrect="0,0,4578,6450"/>
                </v:shape>
                <v:shape id="Shape 76" o:spid="_x0000_s1094" style="position:absolute;left:5866;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vLsIA&#10;AADbAAAADwAAAGRycy9kb3ducmV2LnhtbESPQWvCQBSE74X+h+UJ3ppNPNiaugYrCHo0FXN9yb4m&#10;wezbkF1N/PduodDjMDPfMOtsMp240+BaywqSKAZBXFndcq3g/L1/+wDhPLLGzjIpeJCDbPP6ssZU&#10;25FPdM99LQKEXYoKGu/7VEpXNWTQRbYnDt6PHQz6IIda6gHHADedXMTxUhpsOSw02NOuoeqa34yC&#10;eLU9lTJfjEebf/lLtSu6Egul5rNp+wnC0+T/w3/tg1bwnsDvl/A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68uwgAAANsAAAAPAAAAAAAAAAAAAAAAAJgCAABkcnMvZG93&#10;bnJldi54bWxQSwUGAAAAAAQABAD1AAAAhw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77" o:spid="_x0000_s1095" style="position:absolute;left:5866;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5aMUA&#10;AADbAAAADwAAAGRycy9kb3ducmV2LnhtbESPT2vCQBTE74LfYXmCF6mb5lAldSMiCAFbilZpj4/s&#10;yx/Mvk2za0y/fVcQehxm5jfMaj2YRvTUudqygud5BII4t7rmUsHpc/e0BOE8ssbGMin4JQfrdDxa&#10;YaLtjQ/UH30pAoRdggoq79tESpdXZNDNbUscvMJ2Bn2QXSl1h7cAN42Mo+hFGqw5LFTY0rai/HK8&#10;GgXf70V5HmY/Jr7q7C1rvj6W+7hXajoZNq8gPA3+P/xoZ1rBIob7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7loxQAAANsAAAAPAAAAAAAAAAAAAAAAAJgCAABkcnMv&#10;ZG93bnJldi54bWxQSwUGAAAAAAQABAD1AAAAigM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78" o:spid="_x0000_s1096" style="position:absolute;left:5866;top:16815;width:98;height:108;visibility:visible;mso-wrap-style:square;v-text-anchor:top" coordsize="9811,1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AjsUA&#10;AADbAAAADwAAAGRycy9kb3ducmV2LnhtbESPS4vCQBCE74L/YWjBm0508UF0lEXYZS+rrA/QW5tp&#10;k2CmJ2RGjf56R1jwWFTVV9R0XptCXKlyuWUFvW4EgjixOudUwXbz1RmDcB5ZY2GZFNzJwXzWbEwx&#10;1vbGf3Rd+1QECLsYFWTel7GULsnIoOvakjh4J1sZ9EFWqdQV3gLcFLIfRUNpMOewkGFJi4yS8/pi&#10;FCzx+Dg8+ovd928tR3t7PKyWOFCq3ao/JyA81f4d/m//aAWjD3h9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UCOxQAAANsAAAAPAAAAAAAAAAAAAAAAAJgCAABkcnMv&#10;ZG93bnJldi54bWxQSwUGAAAAAAQABAD1AAAAigMAAAAA&#10;" path="m3435,l9811,,,10754,,4840,3435,xe" fillcolor="#181717" stroked="f" strokeweight="0">
                  <v:stroke miterlimit="1" joinstyle="miter"/>
                  <v:path arrowok="t" o:connecttype="custom" o:connectlocs="34,0;98,0;0,108;0,49;34,0" o:connectangles="0,0,0,0,0" textboxrect="0,0,9811,10754"/>
                </v:shape>
                <v:shape id="Shape 79" o:spid="_x0000_s1097" style="position:absolute;left:6114;top:16968;width:144;height:572;visibility:visible;mso-wrap-style:square;v-text-anchor:top" coordsize="14478,5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hD8UA&#10;AADbAAAADwAAAGRycy9kb3ducmV2LnhtbESP0WoCMRRE3wv+Q7iCbzVbEZWtUUpRlErF2n7A7ea6&#10;u+3mZklSN/brm4Lg4zAzZ5j5MppGnMn52rKCh2EGgriwuuZSwcf7+n4GwgdkjY1lUnAhD8tF726O&#10;ubYdv9H5GEqRIOxzVFCF0OZS+qIig35oW+LknawzGJJ0pdQOuwQ3jRxl2UQarDktVNjSc0XF9/HH&#10;KIgxZIfT5+Zrtn0d7X9fLivX7VZKDfrx6RFEoBhu4Wt7qxVMx/D/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4OEPxQAAANsAAAAPAAAAAAAAAAAAAAAAAJgCAABkcnMv&#10;ZG93bnJldi54bWxQSwUGAAAAAAQABAD1AAAAigMAAAAA&#10;" path="m14478,r,4808l13741,4420v-3429,,-6210,2616,-6210,10718c7531,23241,10312,25857,13741,25857r737,-388l14478,30011r-571,253c12598,30264,11290,29947,9982,29947v-990,241,-2946,1143,-2946,2781c7036,34239,8242,35036,10135,35598r4343,879l14478,41824r-3353,-752c7684,42545,5398,44501,5398,46876v,1759,736,3254,2270,4310l14478,52800r,4444l3664,54772c1229,53178,,50889,,48108,,44348,2375,41237,6210,39599,3683,38773,1638,36741,1638,33871v,-3188,2782,-5156,5563,-5639c3848,25857,2134,20460,2134,16040,2134,5893,7036,,14478,xe" fillcolor="#181717" stroked="f" strokeweight="0">
                  <v:stroke miterlimit="1" joinstyle="miter"/>
                  <v:path arrowok="t" o:connecttype="custom" o:connectlocs="144,0;144,48;137,44;75,151;137,258;144,254;144,300;138,302;99,299;70,327;101,356;144,364;144,418;111,410;54,468;76,511;144,528;144,572;36,547;0,481;62,396;16,338;72,282;21,160;144,0" o:connectangles="0,0,0,0,0,0,0,0,0,0,0,0,0,0,0,0,0,0,0,0,0,0,0,0,0" textboxrect="0,0,14478,57244"/>
                </v:shape>
                <v:shape id="Shape 80" o:spid="_x0000_s1098" style="position:absolute;left:6258;top:17332;width:145;height:208;visibility:visible;mso-wrap-style:square;v-text-anchor:top" coordsize="14478,20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tuL4A&#10;AADbAAAADwAAAGRycy9kb3ducmV2LnhtbESPywrCMBBF94L/EEZwp6mCD6ppEUFQcONrPzRjW2wm&#10;pYla/XojCC4v93G4y7Q1lXhQ40rLCkbDCARxZnXJuYLzaTOYg3AeWWNlmRS8yEGadDtLjLV98oEe&#10;R5+LMMIuRgWF93UspcsKMuiGtiYO3tU2Bn2QTS51g88wbio5jqKpNFhyIBRY07qg7Ha8m8DFen/O&#10;Ru9Jy+Y92138Zr66XpTq99rVAoSn1v/Dv/ZWK5hN4Psl/ACZ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Lbi+AAAA2wAAAA8AAAAAAAAAAAAAAAAAmAIAAGRycy9kb3ducmV2&#10;LnhtbFBLBQYAAAAABAAEAPUAAACDAwAAAAA=&#10;" path="m,l2870,581c9004,1889,14478,3858,14478,10805v,5575,-5397,9982,-14389,9982l,20767,,16323r241,57c6795,16380,9081,13751,9081,10322,9081,8360,7239,7214,4764,6415l,5347,,xe" fillcolor="#181717" stroked="f" strokeweight="0">
                  <v:stroke miterlimit="1" joinstyle="miter"/>
                  <v:path arrowok="t" o:connecttype="custom" o:connectlocs="0,0;29,6;145,108;1,208;0,208;0,163;2,164;91,103;48,64;0,54;0,0" o:connectangles="0,0,0,0,0,0,0,0,0,0,0" textboxrect="0,0,14478,20787"/>
                </v:shape>
                <v:shape id="Shape 81" o:spid="_x0000_s1099" style="position:absolute;left:6258;top:16968;width:150;height:300;visibility:visible;mso-wrap-style:square;v-text-anchor:top" coordsize="14973,30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MMMA&#10;AADbAAAADwAAAGRycy9kb3ducmV2LnhtbESPzWrDMBCE74G8g9hALyGWG6hbnCghFAqBkkMdP8Da&#10;Wv8QayUsNXbfvgoUehxm5htmf5zNIO40+t6yguckBUFcW91zq6C8fmzeQPiArHGwTAp+yMPxsFzs&#10;Mdd24i+6F6EVEcI+RwVdCC6X0tcdGfSJdcTRa+xoMEQ5tlKPOEW4GeQ2TTNpsOe40KGj947qW/Ft&#10;FFTV+jI7OdjAZVbZ9PPl2jROqafVfNqBCDSH//Bf+6wVvGbw+BJ/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7MMMAAADbAAAADwAAAAAAAAAAAAAAAACYAgAAZHJzL2Rv&#10;d25yZXYueG1sUEsFBgAAAAAEAAQA9QAAAIgDAAAAAA==&#10;" path="m,c2781,,6388,1232,7772,3924,9081,1638,11379,,14973,r,5398c14326,5232,13830,5232,13259,5232v-1562,,-2616,661,-3683,1639c10389,9487,10884,11621,10884,15049v,5322,-1229,9125,-3275,11599l,30011,,25469,3665,23536c4791,21869,5486,19190,5486,15138v,-4051,-695,-6731,-1821,-8398l,4808,,xe" fillcolor="#181717" stroked="f" strokeweight="0">
                  <v:stroke miterlimit="1" joinstyle="miter"/>
                  <v:path arrowok="t" o:connecttype="custom" o:connectlocs="0,0;78,39;150,0;150,54;133,52;96,69;109,150;76,266;0,300;0,255;37,235;55,151;37,67;0,48;0,0" o:connectangles="0,0,0,0,0,0,0,0,0,0,0,0,0,0,0" textboxrect="0,0,14973,30011"/>
                </v:shape>
                <v:shape id="Shape 762" o:spid="_x0000_s1100" style="position:absolute;left:6548;top:16976;width:92;height:425;visibility:visible;mso-wrap-style:square;v-text-anchor:top" coordsize="9144,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Aa8MA&#10;AADbAAAADwAAAGRycy9kb3ducmV2LnhtbESPS4vCQBCE78L+h6EX9qaTFV/EjLIIC3vwoFHw2mY6&#10;D5LpCZlZjf56RxA8FtX1VVey7k0jLtS5yrKC71EEgjizuuJCwfHwO1yAcB5ZY2OZFNzIwXr1MUgw&#10;1vbKe7qkvhABwi5GBaX3bSyly0oy6Ea2JQ5ebjuDPsiukLrDa4CbRo6jaCYNVhwaSmxpU1JWp/8m&#10;vKH9Sd53pqaznuh6Nmm3eTpV6uuz/1mC8NT79/Er/acVzOfw3BIA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AAa8MAAADbAAAADwAAAAAAAAAAAAAAAACYAgAAZHJzL2Rv&#10;d25yZXYueG1sUEsFBgAAAAAEAAQA9QAAAIgDAAAAAA==&#10;" path="m,l9144,r,42545l,42545,,e" fillcolor="#181717" stroked="f" strokeweight="0">
                  <v:stroke miterlimit="1" joinstyle="miter"/>
                  <v:path arrowok="t" o:connecttype="custom" o:connectlocs="0,0;92,0;92,425;0,425;0,0" o:connectangles="0,0,0,0,0" textboxrect="0,0,9144,42545"/>
                </v:shape>
                <v:shape id="Shape 763" o:spid="_x0000_s1101" style="position:absolute;left:6548;top:168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z2MIA&#10;AADbAAAADwAAAGRycy9kb3ducmV2LnhtbERPy2oCMRTdF/yHcAtuSs1UsNrRKKVUcFWoD9rldXJN&#10;pk5uhkl0pn69WQguD+c9W3SuEmdqQulZwcsgA0FceF2yUbDdLJ8nIEJE1lh5JgX/FGAx7z3MMNe+&#10;5W86r6MRKYRDjgpsjHUuZSgsOQwDXxMn7uAbhzHBxkjdYJvCXSWHWfYqHZacGizW9GGpOK5PTsHv&#10;D9u3vZl8/hWj/dcFud2Nn4xS/cfufQoiUhfv4pt7pRWM09j0Jf0A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nPYwgAAANsAAAAPAAAAAAAAAAAAAAAAAJgCAABkcnMvZG93&#10;bnJldi54bWxQSwUGAAAAAAQABAD1AAAAhwMAAAAA&#10;" path="m,l9144,r,9144l,9144,,e" fillcolor="#181717" stroked="f" strokeweight="0">
                  <v:stroke miterlimit="1" joinstyle="miter"/>
                  <v:path arrowok="t" o:connecttype="custom" o:connectlocs="0,0;92,0;92,92;0,92;0,0" o:connectangles="0,0,0,0,0" textboxrect="0,0,9144,9144"/>
                </v:shape>
                <v:shape id="Shape 84" o:spid="_x0000_s1102" style="position:absolute;left:6757;top:16968;width:130;height:441;visibility:visible;mso-wrap-style:square;v-text-anchor:top" coordsize="13024,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gY8MA&#10;AADbAAAADwAAAGRycy9kb3ducmV2LnhtbESPzYvCMBTE78L+D+Et7E1Te/Cj21REUYQ9+XHw+LZ5&#10;NsXmpTRRu//9RhA8DjPzGyZf9LYRd+p87VjBeJSAIC6drrlScDpuhjMQPiBrbByTgj/ysCg+Bjlm&#10;2j14T/dDqESEsM9QgQmhzaT0pSGLfuRa4uhdXGcxRNlVUnf4iHDbyDRJJtJizXHBYEsrQ+X1cLMK&#10;Nnv3a3Zr/ZNu62PqV9Pzrdyelfr67JffIAL14R1+tXdawXQOzy/x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gY8MAAADbAAAADwAAAAAAAAAAAAAAAACYAgAAZHJzL2Rv&#10;d25yZXYueG1sUEsFBgAAAAAEAAQA9QAAAIgDAAAAAA==&#10;" path="m12281,r743,371l13024,5367,7958,8588c6620,11249,5905,15545,5905,22085v,6547,775,10843,2164,13502l13024,38705r,5061l12281,44183c5575,44183,,38456,,22085,,5728,5575,,12281,xe" fillcolor="#181717" stroked="f" strokeweight="0">
                  <v:stroke miterlimit="1" joinstyle="miter"/>
                  <v:path arrowok="t" o:connecttype="custom" o:connectlocs="123,0;130,4;130,54;79,86;59,220;81,355;130,386;130,437;123,441;0,220;123,0" o:connectangles="0,0,0,0,0,0,0,0,0,0,0" textboxrect="0,0,13024,44183"/>
                </v:shape>
                <v:shape id="Shape 85" o:spid="_x0000_s1103" style="position:absolute;left:6887;top:16810;width:140;height:595;visibility:visible;mso-wrap-style:square;v-text-anchor:top" coordsize="13989,5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1cEA&#10;AADbAAAADwAAAGRycy9kb3ducmV2LnhtbERPz2vCMBS+C/sfwhvsImu6IU5qo4zBYLuIdvP+aJ5N&#10;SfNSmszW/fXmIHj8+H6X28l14kxDaD0reMlyEMS11y03Cn5/Pp9XIEJE1th5JgUXCrDdPMxKLLQf&#10;+UDnKjYihXAoUIGJsS+kDLUhhyHzPXHiTn5wGBMcGqkHHFO46+Rrni+lw5ZTg8GePgzVtvpzCo7N&#10;Ypwu1n7/79q9nr+Zo7XYKfX0OL2vQUSa4l18c39pBau0Pn1JP0B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Q9XBAAAA2wAAAA8AAAAAAAAAAAAAAAAAmAIAAGRycy9kb3du&#10;cmV2LnhtbFBLBQYAAAAABAAEAPUAAACGAwAAAAA=&#10;" path="m7118,r5880,l12998,47612v,5575,331,9005,991,11456l8414,59068,8172,54978r-165,l,59476,,54415r895,563c2686,54978,5315,53340,7118,50889r,-26505c5391,22657,3347,20612,730,20612l,21077,,16081r7118,3553l7118,xe" fillcolor="#181717" stroked="f" strokeweight="0">
                  <v:stroke miterlimit="1" joinstyle="miter"/>
                  <v:path arrowok="t" o:connecttype="custom" o:connectlocs="71,0;130,0;130,476;140,591;84,591;82,550;80,550;0,595;0,544;9,550;71,509;71,244;7,206;0,211;0,161;71,196;71,0" o:connectangles="0,0,0,0,0,0,0,0,0,0,0,0,0,0,0,0,0" textboxrect="0,0,13989,59476"/>
                </v:shape>
                <v:shape id="Shape 86" o:spid="_x0000_s1104" style="position:absolute;left:7159;top:16967;width:130;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fW8MA&#10;AADbAAAADwAAAGRycy9kb3ducmV2LnhtbESPQYvCMBSE74L/ITzBi2iqLCLVKCKICoKsq54fzbMt&#10;Ni+libb212+EhT0OM/MNs1g1phAvqlxuWcF4FIEgTqzOOVVw+dkOZyCcR9ZYWCYFb3KwWnY7C4y1&#10;rfmbXmefigBhF6OCzPsyltIlGRl0I1sSB+9uK4M+yCqVusI6wE0hJ1E0lQZzDgsZlrTJKHmcn0bB&#10;Fw12edpO5e1YH9pTU29bd7gq1e816zkIT43/D/+191rBbAyf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EfW8MAAADbAAAADwAAAAAAAAAAAAAAAACYAgAAZHJzL2Rv&#10;d25yZXYueG1sUEsFBgAAAAAEAAQA9QAAAIgDA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0,0;130,0;130,49;130,49;59,182;130,182;130,231;59,231;59,255;78,363;130,389;130,442;130,442;0,221;130,0" o:connectangles="0,0,0,0,0,0,0,0,0,0,0,0,0,0,0" textboxrect="0,0,13011,44183"/>
                </v:shape>
                <v:shape id="Shape 87" o:spid="_x0000_s1105" style="position:absolute;left:7289;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Bfr8A&#10;AADbAAAADwAAAGRycy9kb3ducmV2LnhtbESPQavCMBCE74L/IazgTVN7EO0zigqCHq3yvK7N2hab&#10;TWmirf/eCILHYWa+YRarzlTiSY0rLSuYjCMQxJnVJecKzqfdaAbCeWSNlWVS8CIHq2W/t8BE25aP&#10;9Ex9LgKEXYIKCu/rREqXFWTQjW1NHLybbQz6IJtc6gbbADeVjKNoKg2WHBYKrGlbUHZPH0ZBNF8f&#10;rzKN24NNN/4/216qK16UGg669R8IT53/hb/tvVYwi+Hz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kEF+vwAAANsAAAAPAAAAAAAAAAAAAAAAAJgCAABkcnMvZG93bnJl&#10;di54bWxQSwUGAAAAAAQABAD1AAAAhA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88" o:spid="_x0000_s1106" style="position:absolute;left:7289;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s1MYA&#10;AADbAAAADwAAAGRycy9kb3ducmV2LnhtbESP3WrCQBSE7wt9h+UUelN0Y4QSohsphUKgLaJV9PKQ&#10;Pfmh2bMxu8b49q5Q6OUwM98wy9VoWjFQ7xrLCmbTCARxYXXDlYLdz8ckAeE8ssbWMim4koNV9viw&#10;xFTbC29o2PpKBAi7FBXU3neplK6oyaCb2o44eKXtDfog+0rqHi8BbloZR9GrNNhwWKixo/eait/t&#10;2Sg4fpfVfnw5mfis86+8PayTz3hQ6vlpfFuA8DT6//BfO9cKkjncv4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ps1MYAAADbAAAADwAAAAAAAAAAAAAAAACYAgAAZHJz&#10;L2Rvd25yZXYueG1sUEsFBgAAAAAEAAQA9QAAAIsDA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89" o:spid="_x0000_s1107" style="position:absolute;left:7768;top:16968;width:130;height:441;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8w8UA&#10;AADbAAAADwAAAGRycy9kb3ducmV2LnhtbESPQWvCQBSE74L/YXlCL6KbFpGQuglSCK1QEG3r+ZF9&#10;TYLZtyG7TdL8+q4g9DjMzDfMLhtNI3rqXG1ZweM6AkFcWF1zqeDzI1/FIJxH1thYJgW/5CBL57Md&#10;JtoOfKL+7EsRIOwSVFB53yZSuqIig25tW+LgfdvOoA+yK6XucAhw08inKNpKgzWHhQpbeqmouJ5/&#10;jIINLV/rctrKy/twmI7jkE/u8KXUw2LcP4PwNPr/8L39phXEG7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rzDxQAAANsAAAAPAAAAAAAAAAAAAAAAAJgCAABkcnMv&#10;ZG93bnJldi54bWxQSwUGAAAAAAQABAD1AAAAigMAAAAA&#10;" path="m12268,r743,371l13011,5367,7945,8588c6607,11249,5893,15545,5893,22085v,6547,775,10843,2164,13502l13011,38705r,5061l12268,44183c5563,44183,,38456,,22085,,5728,5563,,12268,xe" fillcolor="#181717" stroked="f" strokeweight="0">
                  <v:stroke miterlimit="1" joinstyle="miter"/>
                  <v:path arrowok="t" o:connecttype="custom" o:connectlocs="123,0;130,4;130,54;79,86;59,220;81,355;130,386;130,437;123,441;0,220;123,0" o:connectangles="0,0,0,0,0,0,0,0,0,0,0" textboxrect="0,0,13011,44183"/>
                </v:shape>
                <v:shape id="Shape 90" o:spid="_x0000_s1108" style="position:absolute;left:7898;top:16810;width:140;height:595;visibility:visible;mso-wrap-style:square;v-text-anchor:top" coordsize="13989,5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7gTcQA&#10;AADbAAAADwAAAGRycy9kb3ducmV2LnhtbESPQWsCMRSE74X+h/AKvRTNttgqq1GKUKgXsdt6f2ye&#10;myWbl2UT3dVfbwShx2FmvmEWq8E14kRdqD0reB1nIIhLr2uuFPz9fo1mIEJE1th4JgVnCrBaPj4s&#10;MNe+5x86FbESCcIhRwUmxjaXMpSGHIaxb4mTd/Cdw5hkV0ndYZ/grpFvWfYhHdacFgy2tDZU2uLo&#10;FOyrST+crd1ctvVOv0zN3lpslHp+Gj7nICIN8T98b39rBbN3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4E3EAAAA2wAAAA8AAAAAAAAAAAAAAAAAmAIAAGRycy9k&#10;b3ducmV2LnhtbFBLBQYAAAAABAAEAPUAAACJAwAAAAA=&#10;" path="m7118,r5880,l12998,47612v,5575,331,9005,991,11456l8414,59068,8172,54978r-165,l,59476,,54415r895,563c2686,54978,5315,53340,7118,50889r,-26505c5391,22657,3347,20612,730,20612l,21077,,16081r7118,3553l7118,xe" fillcolor="#181717" stroked="f" strokeweight="0">
                  <v:stroke miterlimit="1" joinstyle="miter"/>
                  <v:path arrowok="t" o:connecttype="custom" o:connectlocs="71,0;130,0;130,476;140,591;84,591;82,550;80,550;0,595;0,544;9,550;71,509;71,244;7,206;0,211;0,161;71,196;71,0" o:connectangles="0,0,0,0,0,0,0,0,0,0,0,0,0,0,0,0,0" textboxrect="0,0,13989,59476"/>
                </v:shape>
                <v:shape id="Shape 91" o:spid="_x0000_s1109" style="position:absolute;left:8169;top:16967;width:131;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HL8MA&#10;AADbAAAADwAAAGRycy9kb3ducmV2LnhtbESP3YrCMBSE7xd8h3CEvVk03UWKVKOIIKsgLP5eH5pj&#10;W2xOShNt7dObBcHLYWa+Yabz1pTiTrUrLCv4HkYgiFOrC84UHA+rwRiE88gaS8uk4EEO5rPexxQT&#10;bRve0X3vMxEg7BJUkHtfJVK6NCeDbmgr4uBdbG3QB1lnUtfYBLgp5U8UxdJgwWEhx4qWOaXX/c0o&#10;GNHXb5F1sTxvm0331zarzm1OSn3228UEhKfWv8Ov9lorGM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iHL8MAAADbAAAADwAAAAAAAAAAAAAAAACYAgAAZHJzL2Rv&#10;d25yZXYueG1sUEsFBgAAAAAEAAQA9QAAAIgDA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1,0;131,0;131,49;131,49;59,182;131,182;131,231;59,231;59,255;78,363;131,389;131,442;131,442;0,221;131,0" o:connectangles="0,0,0,0,0,0,0,0,0,0,0,0,0,0,0" textboxrect="0,0,13011,44183"/>
                </v:shape>
                <v:shape id="Shape 92" o:spid="_x0000_s1110" style="position:absolute;left:8300;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i5r8A&#10;AADbAAAADwAAAGRycy9kb3ducmV2LnhtbESPQavCMBCE74L/IazgTVM9+LQaRQVBj1bR69qsbbHZ&#10;lCba+u9fBMHjMDPfMItVa0rxotoVlhWMhhEI4tTqgjMF59NuMAXhPLLG0jIpeJOD1bLbWWCsbcNH&#10;eiU+EwHCLkYFufdVLKVLczLohrYiDt7d1gZ9kHUmdY1NgJtSjqNoIg0WHBZyrGibU/pInkZBNFsf&#10;bzIZNwebbPwl3V7LG16V6vfa9RyEp9b/wt/2XiuY/sH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LmvwAAANsAAAAPAAAAAAAAAAAAAAAAAJgCAABkcnMvZG93bnJl&#10;di54bWxQSwUGAAAAAAQABAD1AAAAhA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93" o:spid="_x0000_s1111" style="position:absolute;left:8300;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pcEA&#10;AADbAAAADwAAAGRycy9kb3ducmV2LnhtbERPy4rCMBTdC/5DuMJsRFO7kFKNIoJQcAbxMcwsL821&#10;LdPc1CbWzt+bheDycN7LdW9q0VHrKssKZtMIBHFudcWFgst5N0lAOI+ssbZMCv7JwXo1HCwx1fbB&#10;R+pOvhAhhF2KCkrvm1RKl5dk0E1tQxy4q20N+gDbQuoWHyHc1DKOork0WHFoKLGhbUn53+luFPx+&#10;XYvvfnwz8V1nn1n9c0j2cafUx6jfLEB46v1b/HJnWkESxoYv4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O/qXBAAAA2wAAAA8AAAAAAAAAAAAAAAAAmAIAAGRycy9kb3du&#10;cmV2LnhtbFBLBQYAAAAABAAEAPUAAACGAw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764" o:spid="_x0000_s1112" style="position:absolute;left:8800;top:16811;width:92;height:590;visibility:visible;mso-wrap-style:square;v-text-anchor:top" coordsize="9144,5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Y1sQA&#10;AADbAAAADwAAAGRycy9kb3ducmV2LnhtbESPQWvCQBSE7wX/w/KE3uquHkSjm1DE0NZCi9HeH9nX&#10;JDX7NmRXjf++WxB6HGbmG2adDbYVF+p941jDdKJAEJfONFxpOB7ypwUIH5ANto5Jw408ZOnoYY2J&#10;cVfe06UIlYgQ9glqqEPoEil9WZNFP3EdcfS+XW8xRNlX0vR4jXDbyplSc2mx4bhQY0ebmspTcbYa&#10;Zmq/5ff5Of/K6edz91YcXz46pfXjeHhegQg0hP/wvf1qNCyW8Pcl/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6GNbEAAAA2wAAAA8AAAAAAAAAAAAAAAAAmAIAAGRycy9k&#10;b3ducmV2LnhtbFBLBQYAAAAABAAEAPUAAACJAwAAAAA=&#10;" path="m,l9144,r,59068l,59068,,e" fillcolor="#181717" stroked="f" strokeweight="0">
                  <v:stroke miterlimit="1" joinstyle="miter"/>
                  <v:path arrowok="t" o:connecttype="custom" o:connectlocs="0,0;92,0;92,590;0,590;0,0" o:connectangles="0,0,0,0,0" textboxrect="0,0,9144,59068"/>
                </v:shape>
                <v:shape id="Shape 95" o:spid="_x0000_s1113" style="position:absolute;left:9009;top:17153;width:130;height:256;visibility:visible;mso-wrap-style:square;v-text-anchor:top" coordsize="12967,25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jJ8EA&#10;AADbAAAADwAAAGRycy9kb3ducmV2LnhtbERPTWvCQBC9C/0PyxS8mY0apE2zijQEBfFg2kKPQ3aa&#10;hGZnQ3bV+O/dg+Dx8b6zzWg6caHBtZYVzKMYBHFldcu1gu+vYvYGwnlkjZ1lUnAjB5v1yyTDVNsr&#10;n+hS+lqEEHYpKmi871MpXdWQQRfZnjhwf3Yw6AMcaqkHvIZw08lFHK+kwZZDQ4M9fTZU/Zdno6A4&#10;xLlLkq3uk5yTn/lxefjlnVLT13H7AcLT6J/ih3uvFbyH9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poyfBAAAA2wAAAA8AAAAAAAAAAAAAAAAAmAIAAGRycy9kb3du&#10;cmV2LnhtbFBLBQYAAAAABAAEAPUAAACGAwAAAAA=&#10;" path="m12967,r,5193l10943,6137c8080,8164,5893,10825,5893,14178v,4013,1790,6540,6045,6540l12967,20157r,4538l11036,25633c4420,25633,,21378,,14660,,9428,2883,5481,6829,2608l12967,xe" fillcolor="#181717" stroked="f" strokeweight="0">
                  <v:stroke miterlimit="1" joinstyle="miter"/>
                  <v:path arrowok="t" o:connecttype="custom" o:connectlocs="130,0;130,52;110,61;59,142;120,207;130,201;130,247;111,256;0,146;68,26;130,0" o:connectangles="0,0,0,0,0,0,0,0,0,0,0" textboxrect="0,0,12967,25633"/>
                </v:shape>
                <v:shape id="Shape 96" o:spid="_x0000_s1114" style="position:absolute;left:9021;top:16971;width:118;height:129;visibility:visible;mso-wrap-style:square;v-text-anchor:top" coordsize="11824,1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j9MYA&#10;AADbAAAADwAAAGRycy9kb3ducmV2LnhtbESPQWvCQBSE74X+h+UVvJS6idDQRleRUGlBQRKr50f2&#10;mYRm34bsVqO/vlsQPA4z8w0zWwymFSfqXWNZQTyOQBCXVjdcKfjerV7eQDiPrLG1TAou5GAxf3yY&#10;YartmXM6Fb4SAcIuRQW1910qpStrMujGtiMO3tH2Bn2QfSV1j+cAN62cRFEiDTYcFmrsKKup/Cl+&#10;jYL9end4vV7y5fPgN9ln+ZE02wkqNXoallMQngZ/D9/aX1rBewz/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Zj9MYAAADbAAAADwAAAAAAAAAAAAAAAACYAgAAZHJz&#10;L2Rvd25yZXYueG1sUEsFBgAAAAAEAAQA9QAAAIsDAAAAAA==&#10;" path="m11824,r,5074l7637,7308c6439,8916,5721,11005,5398,12929l,12104c571,8751,1838,5642,3904,3372l11824,xe" fillcolor="#181717" stroked="f" strokeweight="0">
                  <v:stroke miterlimit="1" joinstyle="miter"/>
                  <v:path arrowok="t" o:connecttype="custom" o:connectlocs="118,0;118,51;76,73;54,129;0,121;39,34;118,0" o:connectangles="0,0,0,0,0,0,0" textboxrect="0,0,11824,12929"/>
                </v:shape>
                <v:shape id="Shape 97" o:spid="_x0000_s1115" style="position:absolute;left:9139;top:16968;width:140;height:433;visibility:visible;mso-wrap-style:square;v-text-anchor:top" coordsize="14034,4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3kxMQA&#10;AADbAAAADwAAAGRycy9kb3ducmV2LnhtbESPQWvCQBSE70L/w/IKvUjdmIPa6Cq10OJFwUTvj+wz&#10;Cc2+jdltTP31riB4HGbmG2ax6k0tOmpdZVnBeBSBIM6trrhQcMi+32cgnEfWWFsmBf/kYLV8GSww&#10;0fbCe+pSX4gAYZeggtL7JpHS5SUZdCPbEAfvZFuDPsi2kLrFS4CbWsZRNJEGKw4LJTb0VVL+m/4Z&#10;BZn/6Y7n6mDWu2MxjofT63Q7zJR6e+0/5yA89f4ZfrQ3WsFHDP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5MTEAAAA2wAAAA8AAAAAAAAAAAAAAAAAmAIAAGRycy9k&#10;b3ducmV2LnhtbFBLBQYAAAAABAAEAPUAAACJAwAAAAA=&#10;" path="m775,c8636,,12967,4585,12967,12103r,23724c12967,39599,13373,42380,14034,43358r-6135,l7163,39764,,43245,,38707,7074,34849r,-14402l,23744,,18550,7074,15545r,-3023c7074,7849,4699,4902,940,4902l,5404,,330,775,xe" fillcolor="#181717" stroked="f" strokeweight="0">
                  <v:stroke miterlimit="1" joinstyle="miter"/>
                  <v:path arrowok="t" o:connecttype="custom" o:connectlocs="8,0;129,121;129,358;140,433;79,433;71,397;0,432;0,387;71,348;71,204;0,237;0,185;71,155;71,125;9,49;0,54;0,3;8,0" o:connectangles="0,0,0,0,0,0,0,0,0,0,0,0,0,0,0,0,0,0" textboxrect="0,0,14034,43358"/>
                </v:shape>
                <v:shape id="Shape 98" o:spid="_x0000_s1116" style="position:absolute;left:70;top:17794;width:334;height:776;visibility:visible;mso-wrap-style:square;v-text-anchor:top" coordsize="33325,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BkMQA&#10;AADbAAAADwAAAGRycy9kb3ducmV2LnhtbESP3WoCMRSE7wXfIRzBO83aLUVXo1hBKEUQfxAvD5vj&#10;ZnFzsm5S3b59IxS8HGbmG2a2aG0l7tT40rGC0TABQZw7XXKh4HhYD8YgfEDWWDkmBb/kYTHvdmaY&#10;affgHd33oRARwj5DBSaEOpPS54Ys+qGriaN3cY3FEGVTSN3gI8JtJd+S5ENaLDkuGKxpZSi/7n+s&#10;gvR6POeXW3oqtpt3/j5NPt12Z5Tq99rlFESgNrzC/+0vrWCSwv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AZDEAAAA2wAAAA8AAAAAAAAAAAAAAAAAmAIAAGRycy9k&#10;b3ducmV2LnhtbFBLBQYAAAAABAAEAPUAAACJAwAAAAA=&#10;" path="m,l33325,r,7087l8382,7087r,26454l27089,33541r,7086l8382,40627r,36995l,77622,,xe" fillcolor="#181717" stroked="f" strokeweight="0">
                  <v:stroke miterlimit="1" joinstyle="miter"/>
                  <v:path arrowok="t" o:connecttype="custom" o:connectlocs="0,0;334,0;334,71;84,71;84,335;271,335;271,406;84,406;84,776;0,776;0,0" o:connectangles="0,0,0,0,0,0,0,0,0,0,0" textboxrect="0,0,33325,77622"/>
                </v:shape>
                <v:shape id="Shape 99" o:spid="_x0000_s1117" style="position:absolute;left:520;top:18001;width:171;height:580;visibility:visible;mso-wrap-style:square;v-text-anchor:top" coordsize="17101,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WuMQA&#10;AADbAAAADwAAAGRycy9kb3ducmV2LnhtbESP3YrCMBSE74V9h3AWvJE19Qfpdo2yCKIICuo+wKE5&#10;2xabk9LEtvr0RhC8HGbmG2a+7EwpGqpdYVnBaBiBIE6tLjhT8Hdef8UgnEfWWFomBTdysFx89OaY&#10;aNvykZqTz0SAsEtQQe59lUjp0pwMuqGtiIP3b2uDPsg6k7rGNsBNKcdRNJMGCw4LOVa0yim9nK5G&#10;wcRcBrtDfGzi7D7YtPtVWkZtrFT/s/v9AeGp8+/wq73VCr6n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FrjEAAAA2wAAAA8AAAAAAAAAAAAAAAAAmAIAAGRycy9k&#10;b3ducmV2LnhtbFBLBQYAAAAABAAEAPUAAACJAwAAAAA=&#10;" path="m17094,r7,3l17101,6455r-7,-3c10541,6452,7747,10541,7747,29020v,18491,2794,22580,9347,22580l17101,51596r,6452l17094,58052c5372,58052,,49238,,29020,,8814,5372,,17094,xe" fillcolor="#181717" stroked="f" strokeweight="0">
                  <v:stroke miterlimit="1" joinstyle="miter"/>
                  <v:path arrowok="t" o:connecttype="custom" o:connectlocs="171,0;171,0;171,64;171,64;77,290;171,516;171,515;171,580;171,580;0,290;171,0" o:connectangles="0,0,0,0,0,0,0,0,0,0,0" textboxrect="0,0,17101,58052"/>
                </v:shape>
                <v:shape id="Shape 100" o:spid="_x0000_s1118" style="position:absolute;left:691;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rqMQA&#10;AADbAAAADwAAAGRycy9kb3ducmV2LnhtbESPQWsCMRSE74X+h/AK3mrWllZdjWILUr0orqJ4eyTP&#10;3cXNy7KJuv57Uyj0OMzMN8x42tpKXKnxpWMFvW4Cglg7U3KuYLedvw5A+IBssHJMCu7kYTp5fhpj&#10;atyNN3TNQi4ihH2KCooQ6lRKrwuy6LuuJo7eyTUWQ5RNLk2Dtwi3lXxLkk9pseS4UGBN3wXpc3ax&#10;Cr52x5z0ar3Xy0vt+pS9H4bHH6U6L+1sBCJQG/7Df+2FUTD8gN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q6jEAAAA2wAAAA8AAAAAAAAAAAAAAAAAmAIAAGRycy9k&#10;b3ducmV2LnhtbFBLBQYAAAAABAAEAPUAAACJAwAAAAA=&#10;" path="m,l12937,6929v2808,4729,4151,11984,4151,22087c17088,39125,15745,46383,12937,51114l,58045,,51593,7131,47241c8652,43907,9354,38262,9354,29016v,-9239,-702,-14881,-2223,-18213l,6452,,xe" fillcolor="#181717" stroked="f" strokeweight="0">
                  <v:stroke miterlimit="1" joinstyle="miter"/>
                  <v:path arrowok="t" o:connecttype="custom" o:connectlocs="0,0;129,69;171,290;129,511;0,580;0,516;71,472;94,290;71,108;0,64;0,0" o:connectangles="0,0,0,0,0,0,0,0,0,0,0" textboxrect="0,0,17088,58045"/>
                </v:shape>
                <v:shape id="Shape 101" o:spid="_x0000_s1119" style="position:absolute;left:1042;top:18001;width:323;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5ScQA&#10;AADbAAAADwAAAGRycy9kb3ducmV2LnhtbESPQWsCMRSE74X+h/AKvdVsS5F2NUoVhB4KxVUPvT2T&#10;5+7q5mVJosZ/bwShx2FmvmHG02Q7cSIfWscKXgcFCGLtTMu1gvVq8fIBIkRkg51jUnChANPJ48MY&#10;S+POvKRTFWuRIRxKVNDE2JdSBt2QxTBwPXH2ds5bjFn6WhqP5wy3nXwriqG02HJeaLCneUP6UB2t&#10;ArffbBd//v242f2k30rrmb9QUur5KX2NQERK8T98b38bBZ9DuH3JP0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UnEAAAA2wAAAA8AAAAAAAAAAAAAAAAAmAIAAGRycy9k&#10;b3ducmV2LnhtbFBLBQYAAAAABAAEAPUAAACJAwAAAAA=&#10;" path="m20003,v7734,,12255,4305,12255,14631l32258,56985r-7747,l24511,15697v,-6451,-1930,-9245,-6121,-9245c14618,6452,11189,9030,7734,13335r,43650l,56985,,1080r7315,l7315,7201c10973,3442,16345,,20003,xe" fillcolor="#181717" stroked="f" strokeweight="0">
                  <v:stroke miterlimit="1" joinstyle="miter"/>
                  <v:path arrowok="t" o:connecttype="custom" o:connectlocs="200,0;323,146;323,569;245,569;245,157;184,64;77,133;77,569;0,569;0,11;73,11;73,72;200,0" o:connectangles="0,0,0,0,0,0,0,0,0,0,0,0,0" textboxrect="0,0,32258,56985"/>
                </v:shape>
                <v:shape id="Shape 102" o:spid="_x0000_s1120" style="position:absolute;left:1558;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D0cQA&#10;AADbAAAADwAAAGRycy9kb3ducmV2LnhtbESPQWsCMRSE70L/Q3gFb5ptkVpXo2wLgpdStPX+2Dw3&#10;azcvS5Lurv76RhB6HGbmG2a1GWwjOvKhdqzgaZqBIC6drrlS8P21nbyCCBFZY+OYFFwowGb9MFph&#10;rl3Pe+oOsRIJwiFHBSbGNpcylIYshqlriZN3ct5iTNJXUnvsE9w28jnLXqTFmtOCwZbeDZU/h1+r&#10;4Mqz4+dbMZt3x53ut8XZfFz8Xqnx41AsQUQa4n/43t5pBYs5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g9HEAAAA2wAAAA8AAAAAAAAAAAAAAAAAmAIAAGRycy9k&#10;b3ducmV2LnhtbFBLBQYAAAAABAAEAPUAAACJAwAAAAA=&#10;" path="m16116,r972,485l17088,7068r-6653,4219c8674,14780,7734,20422,7734,29020v,8604,1023,14249,2851,17743l17088,50853r,6654l16116,58052c7303,58052,,50521,,29020,,7519,7303,,16116,xe" fillcolor="#181717" stroked="f" strokeweight="0">
                  <v:stroke miterlimit="1" joinstyle="miter"/>
                  <v:path arrowok="t" o:connecttype="custom" o:connectlocs="161,0;171,5;171,71;104,113;77,290;106,467;171,508;171,575;161,580;0,290;161,0" o:connectangles="0,0,0,0,0,0,0,0,0,0,0" textboxrect="0,0,17088,58052"/>
                </v:shape>
                <v:shape id="Shape 103" o:spid="_x0000_s1121" style="position:absolute;left:1729;top:17794;width:184;height:782;visibility:visible;mso-wrap-style:square;v-text-anchor:top" coordsize="18383,7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iHMIA&#10;AADbAAAADwAAAGRycy9kb3ducmV2LnhtbERPPW/CMBDdK/U/WIfEVhwYWggYhCq1pUtVAgNsp/iI&#10;LeJzZBtI++vroRLj0/terHrXiiuFaD0rGI8KEMS115YbBfvd29MUREzIGlvPpOCHIqyWjw8LLLW/&#10;8ZauVWpEDuFYogKTUldKGWtDDuPId8SZO/ngMGUYGqkD3nK4a+WkKJ6lQ8u5wWBHr4bqc3VxCibH&#10;zn4fkp/+fl3cx6d5r7bhxSo1HPTrOYhEfbqL/90brWCWx+Yv+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OIcwgAAANsAAAAPAAAAAAAAAAAAAAAAAJgCAABkcnMvZG93&#10;bnJldi54bWxQSwUGAAAAAAQABAD1AAAAhwMAAAAA&#10;" path="m9354,r7747,l17101,62560v,7315,419,11824,1282,15050l11081,77610r-330,-5372l10535,72238,,78144,,71491r1187,747c3550,72238,6991,70091,9354,66865r,-34836c7093,29769,4413,27089,972,27089l,27705,,21123r9354,4671l9354,xe" fillcolor="#181717" stroked="f" strokeweight="0">
                  <v:stroke miterlimit="1" joinstyle="miter"/>
                  <v:path arrowok="t" o:connecttype="custom" o:connectlocs="94,0;171,0;171,626;184,777;111,777;108,723;105,723;0,782;0,715;12,723;94,669;94,321;10,271;0,277;0,211;94,258;94,0" o:connectangles="0,0,0,0,0,0,0,0,0,0,0,0,0,0,0,0,0" textboxrect="0,0,18383,78144"/>
                </v:shape>
                <v:shape id="Shape 104" o:spid="_x0000_s1122" style="position:absolute;left:2100;top:18244;width:170;height:337;visibility:visible;mso-wrap-style:square;v-text-anchor:top" coordsize="17037,3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vgMUA&#10;AADbAAAADwAAAGRycy9kb3ducmV2LnhtbESPQWvCQBSE7wX/w/KE3urGHqxGV1FBEAKWRg8eH9ln&#10;Npp9m2bXmP77bqHgcZiZb5jFqre16Kj1lWMF41ECgrhwuuJSwem4e5uC8AFZY+2YFPyQh9Vy8LLA&#10;VLsHf1GXh1JECPsUFZgQmlRKXxiy6EeuIY7exbUWQ5RtKXWLjwi3tXxPkom0WHFcMNjQ1lBxy+9W&#10;weG63l4O5fe1G39m08ycP/wmz5R6HfbrOYhAfXiG/9t7rWA2g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2+AxQAAANsAAAAPAAAAAAAAAAAAAAAAAJgCAABkcnMv&#10;ZG93bnJldi54bWxQSwUGAAAAAAQABAD1AAAAigMAAAAA&#10;" path="m17037,r,6820l14375,8057c10611,10716,7734,14208,7734,18615v,5271,2362,8611,7951,8611l17037,26489r,5944l14503,33665c5804,33665,,28077,,19263,,12386,3788,7201,8974,3426l17037,xe" fillcolor="#181717" stroked="f" strokeweight="0">
                  <v:stroke miterlimit="1" joinstyle="miter"/>
                  <v:path arrowok="t" o:connecttype="custom" o:connectlocs="170,0;170,68;143,81;77,186;157,273;170,265;170,325;145,337;0,193;90,34;170,0" o:connectangles="0,0,0,0,0,0,0,0,0,0,0" textboxrect="0,0,17037,33665"/>
                </v:shape>
                <v:shape id="Shape 105" o:spid="_x0000_s1123" style="position:absolute;left:2115;top:18005;width:155;height:170;visibility:visible;mso-wrap-style:square;v-text-anchor:top" coordsize="15538,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xsMcA&#10;AADcAAAADwAAAGRycy9kb3ducmV2LnhtbESPQUsDMRCF74L/IYzgzSZKUdk2LUUpVDxId9uDt2Ez&#10;3V3cTNYkbVd/vXMQepvhvXnvm/ly9L06UUxdYAv3EwOKuA6u48bCrlrfPYNKGdlhH5gs/FCC5eL6&#10;ao6FC2fe0qnMjZIQTgVaaHMeCq1T3ZLHNAkDsWiHED1mWWOjXcSzhPtePxjzqD12LA0tDvTSUv1V&#10;Hr2F/efb68pMP96/q6p+Kvfmd7eNlbW3N+NqBirTmC/m/+uNE3wj+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6MbDHAAAA3AAAAA8AAAAAAAAAAAAAAAAAmAIAAGRy&#10;cy9kb3ducmV2LnhtbFBLBQYAAAAABAAEAPUAAACMAwAAAAA=&#10;" path="m15538,r,6664l10038,9595c8465,11706,7525,14449,7099,16977l,15897c756,11490,2423,7407,5137,4426l15538,xe" fillcolor="#181717" stroked="f" strokeweight="0">
                  <v:stroke miterlimit="1" joinstyle="miter"/>
                  <v:path arrowok="t" o:connecttype="custom" o:connectlocs="155,0;155,67;100,96;71,170;0,159;51,44;155,0" o:connectangles="0,0,0,0,0,0,0" textboxrect="0,0,15538,16977"/>
                </v:shape>
                <v:shape id="Shape 106" o:spid="_x0000_s1124" style="position:absolute;left:2270;top:18001;width:184;height:569;visibility:visible;mso-wrap-style:square;v-text-anchor:top" coordsize="18434,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htcEA&#10;AADcAAAADwAAAGRycy9kb3ducmV2LnhtbERPTYvCMBC9L/gfwgheFk27h2WpjSKCKL3VXfE6bca2&#10;2ExKktX6742wsLd5vM/J16PpxY2c7ywrSBcJCOLa6o4bBT/fu/kXCB+QNfaWScGDPKxXk7ccM23v&#10;XNLtGBoRQ9hnqKANYcik9HVLBv3CDsSRu1hnMEToGqkd3mO46eVHknxKgx3HhhYH2rZUX4+/RsG5&#10;cpd9eC+KtOzS85V21Wl7cErNpuNmCSLQGP7Ff+6DjvOTFF7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j4bXBAAAA3AAAAA8AAAAAAAAAAAAAAAAAmAIAAGRycy9kb3du&#10;cmV2LnhtbFBLBQYAAAAABAAEAPUAAACGAwAAAAA=&#10;" path="m1022,c11335,,17037,6007,17037,15900r,31179c17037,52019,17570,55677,18434,56972r-8064,l9404,52235,,56807,,50863,9303,45796r,-18923l,31194,,24374,9303,20422r,-3988c9303,10312,6179,6439,1238,6439l,7099,,435,1022,xe" fillcolor="#181717" stroked="f" strokeweight="0">
                  <v:stroke miterlimit="1" joinstyle="miter"/>
                  <v:path arrowok="t" o:connecttype="custom" o:connectlocs="10,0;170,159;170,470;184,569;104,569;94,522;0,567;0,508;93,457;93,268;0,312;0,243;93,204;93,164;12,64;0,71;0,4;10,0" o:connectangles="0,0,0,0,0,0,0,0,0,0,0,0,0,0,0,0,0,0" textboxrect="0,0,18434,56972"/>
                </v:shape>
                <v:shape id="Shape 107" o:spid="_x0000_s1125" style="position:absolute;left:2598;top:17824;width:256;height:757;visibility:visible;mso-wrap-style:square;v-text-anchor:top" coordsize="25590,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U8MA&#10;AADcAAAADwAAAGRycy9kb3ducmV2LnhtbERP22rCQBB9F/oPywi+6SYKotFVRCgRLAUv7fOQHZO0&#10;2dmQXWPs13cFwbc5nOss152pREuNKy0riEcRCOLM6pJzBefT+3AGwnlkjZVlUnAnB+vVW2+JibY3&#10;PlB79LkIIewSVFB4XydSuqwgg25ka+LAXWxj0AfY5FI3eAvhppLjKJpKgyWHhgJr2haU/R6vRsE0&#10;bT/iKv782/+kZ/NVp2Y+2X4rNeh3mwUIT51/iZ/unQ7zozE8ng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rU8MAAADcAAAADwAAAAAAAAAAAAAAAACYAgAAZHJzL2Rv&#10;d25yZXYueG1sUEsFBgAAAAAEAAQA9QAAAIgDAAAAAA==&#10;" path="m7531,r7734,l15265,18707r10325,l25590,25159r-10325,l15265,64288v,3225,1715,5588,5588,5588c22365,69876,24295,69241,25590,68809r,5804c23432,75248,21501,75679,18275,75679,10973,75679,7531,72238,7531,63640r,-38481l,25159,,18707r7531,l7531,xe" fillcolor="#181717" stroked="f" strokeweight="0">
                  <v:stroke miterlimit="1" joinstyle="miter"/>
                  <v:path arrowok="t" o:connecttype="custom" o:connectlocs="75,0;153,0;153,187;256,187;256,252;153,252;153,643;209,699;256,688;256,746;183,757;75,637;75,252;0,252;0,187;75,187;75,0" o:connectangles="0,0,0,0,0,0,0,0,0,0,0,0,0,0,0,0,0" textboxrect="0,0,25590,75679"/>
                </v:shape>
                <v:shape id="Shape 765" o:spid="_x0000_s1126" style="position:absolute;left:3034;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YZcMA&#10;AADcAAAADwAAAGRycy9kb3ducmV2LnhtbERPTWsCMRC9F/wPYQRvNeuKRbdGEUGQKm21pedhM24W&#10;N5MlSXX11zeFQm/zeJ8zX3a2ERfyoXasYDTMQBCXTtdcKfj82DxOQYSIrLFxTApuFGC56D3MsdDu&#10;yge6HGMlUgiHAhWYGNtCylAashiGriVO3Ml5izFBX0nt8ZrCbSPzLHuSFmtODQZbWhsqz8dvq2A/&#10;eakOYde+GZ2vX7v8fXeffXmlBv1u9QwiUhf/xX/urU7zszH8PpMu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YYZcMAAADcAAAADwAAAAAAAAAAAAAAAACYAgAAZHJzL2Rv&#10;d25yZXYueG1sUEsFBgAAAAAEAAQA9QAAAIgDAAAAAA==&#10;" path="m,l9144,r,55893l,55893,,e" fillcolor="#181717" stroked="f" strokeweight="0">
                  <v:stroke miterlimit="1" joinstyle="miter"/>
                  <v:path arrowok="t" o:connecttype="custom" o:connectlocs="0,0;91,0;91,559;0,559;0,0" o:connectangles="0,0,0,0,0" textboxrect="0,0,9144,55893"/>
                </v:shape>
                <v:shape id="Shape 766" o:spid="_x0000_s1127" style="position:absolute;left:3034;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LA8QA&#10;AADcAAAADwAAAGRycy9kb3ducmV2LnhtbERPTWsCMRC9C/6HMIKXUrOV1upqlFJa8FSotuhx3IzJ&#10;2s1k2aTutr/eFAre5vE+Z7HqXCXO1ITSs4K7UQaCuPC6ZKPgY/t6OwURIrLGyjMp+KEAq2W/t8Bc&#10;+5bf6byJRqQQDjkqsDHWuZShsOQwjHxNnLijbxzGBBsjdYNtCneVHGfZRDosOTVYrOnZUvG1+XYK&#10;9ju2s4OZvpyKh8PbL3L7+XhjlBoOuqc5iEhdvIr/3Wud5mf38PdMuk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SwPEAAAA3AAAAA8AAAAAAAAAAAAAAAAAmAIAAGRycy9k&#10;b3ducmV2LnhtbFBLBQYAAAAABAAEAPUAAACJAwAAAAA=&#10;" path="m,l9144,r,9144l,9144,,e" fillcolor="#181717" stroked="f" strokeweight="0">
                  <v:stroke miterlimit="1" joinstyle="miter"/>
                  <v:path arrowok="t" o:connecttype="custom" o:connectlocs="0,0;91,0;91,92;0,92;0,0" o:connectangles="0,0,0,0,0" textboxrect="0,0,9144,9144"/>
                </v:shape>
                <v:shape id="Shape 110" o:spid="_x0000_s1128" style="position:absolute;left:3294;top:18001;width:171;height:580;visibility:visible;mso-wrap-style:square;v-text-anchor:top" coordsize="17101,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0x8MA&#10;AADcAAAADwAAAGRycy9kb3ducmV2LnhtbERP3WrCMBS+H/gO4QjeiCY6NkptFBHEMdhA5wMcmmNb&#10;2pyUJrZ1T78MBrs7H9/vyXajbURPna8ca1gtFQji3JmKCw3Xr+MiAeEDssHGMWl4kIfddvKUYWrc&#10;wGfqL6EQMYR9ihrKENpUSp+XZNEvXUscuZvrLIYIu0KaDocYbhu5VupVWqw4NpTY0qGkvL7crYZn&#10;W8/fP5NznxTf89PwccgbNSRaz6bjfgMi0Bj+xX/uNxPnqxf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B0x8MAAADcAAAADwAAAAAAAAAAAAAAAACYAgAAZHJzL2Rv&#10;d25yZXYueG1sUEsFBgAAAAAEAAQA9QAAAIgDAAAAAA==&#10;" path="m17094,r7,3l17101,6455r-7,-3c10541,6452,7747,10541,7747,29020v,18491,2794,22580,9347,22580l17101,51596r,6452l17094,58052c5372,58052,,49238,,29020,,8814,5372,,17094,xe" fillcolor="#181717" stroked="f" strokeweight="0">
                  <v:stroke miterlimit="1" joinstyle="miter"/>
                  <v:path arrowok="t" o:connecttype="custom" o:connectlocs="171,0;171,0;171,64;171,64;77,290;171,516;171,515;171,580;171,580;0,290;171,0" o:connectangles="0,0,0,0,0,0,0,0,0,0,0" textboxrect="0,0,17101,58052"/>
                </v:shape>
                <v:shape id="Shape 111" o:spid="_x0000_s1129" style="position:absolute;left:3465;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grsIA&#10;AADcAAAADwAAAGRycy9kb3ducmV2LnhtbERPTWsCMRC9F/wPYQRvNWsFq6tRrCDqpaWrKN6GZNxd&#10;3EyWTdT13zeFQm/zeJ8zW7S2EndqfOlYwaCfgCDWzpScKzjs169jED4gG6wck4IneVjMOy8zTI17&#10;8Dfds5CLGMI+RQVFCHUqpdcFWfR9VxNH7uIaiyHCJpemwUcMt5V8S5KRtFhybCiwplVB+prdrIKP&#10;wzkn/fl11Ltb7d4pG54m541SvW67nIII1IZ/8Z97a+L8ZAS/z8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GCuwgAAANwAAAAPAAAAAAAAAAAAAAAAAJgCAABkcnMvZG93&#10;bnJldi54bWxQSwUGAAAAAAQABAD1AAAAhwMAAAAA&#10;" path="m,l12937,6929v2808,4729,4151,11984,4151,22087c17088,39125,15745,46383,12937,51114l,58045,,51593,7131,47241c8652,43907,9354,38262,9354,29016v,-9239,-702,-14881,-2223,-18213l,6452,,xe" fillcolor="#181717" stroked="f" strokeweight="0">
                  <v:stroke miterlimit="1" joinstyle="miter"/>
                  <v:path arrowok="t" o:connecttype="custom" o:connectlocs="0,0;129,69;171,290;129,511;0,580;0,516;71,472;94,290;71,108;0,64;0,0" o:connectangles="0,0,0,0,0,0,0,0,0,0,0" textboxrect="0,0,17088,58045"/>
                </v:shape>
                <v:shape id="Shape 112" o:spid="_x0000_s1130" style="position:absolute;left:3816;top:18001;width:323;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gacIA&#10;AADcAAAADwAAAGRycy9kb3ducmV2LnhtbERPTWsCMRC9F/wPYQRvNasUW7ZGqYLQgyCu9dDbNBl3&#10;t91MliRq/PemUOhtHu9z5stkO3EhH1rHCibjAgSxdqblWsHHYfP4AiJEZIOdY1JwowDLxeBhjqVx&#10;V97TpYq1yCEcSlTQxNiXUgbdkMUwdj1x5k7OW4wZ+loaj9ccbjs5LYqZtNhybmiwp3VD+qc6WwXu&#10;+/i1+fRP5+Npm3aV1it/o6TUaJjeXkFESvFf/Od+N3l+8Qy/z+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uBpwgAAANwAAAAPAAAAAAAAAAAAAAAAAJgCAABkcnMvZG93&#10;bnJldi54bWxQSwUGAAAAAAQABAD1AAAAhwMAAAAA&#10;" path="m20002,v7735,,12256,4305,12256,14631l32258,56985r-7747,l24511,15697v,-6451,-1930,-9245,-6121,-9245c14630,6452,11176,9030,7747,13335r,43650l,56985,,1080r7315,l7315,7201c10973,3442,16345,,20002,xe" fillcolor="#181717" stroked="f" strokeweight="0">
                  <v:stroke miterlimit="1" joinstyle="miter"/>
                  <v:path arrowok="t" o:connecttype="custom" o:connectlocs="200,0;323,146;323,569;245,569;245,157;184,64;78,133;78,569;0,569;0,11;73,11;73,72;200,0" o:connectangles="0,0,0,0,0,0,0,0,0,0,0,0,0" textboxrect="0,0,32258,56985"/>
                </v:shape>
                <v:shape id="Shape 113" o:spid="_x0000_s1131" style="position:absolute;left:4654;top:17794;width:396;height:787;visibility:visible;mso-wrap-style:square;v-text-anchor:top" coordsize="39561,7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B38UA&#10;AADcAAAADwAAAGRycy9kb3ducmV2LnhtbESPQU/DMAyF70j8h8hIXNCWMAnEyrIJwSYNsQvdLrt5&#10;jWmrNU6VhLX8e3xA4mbrPb/3ebEafacuFFMb2ML91IAiroJrubZw2G8mT6BSRnbYBSYLP5Rgtby+&#10;WmDhwsCfdClzrSSEU4EWmpz7QutUNeQxTUNPLNpXiB6zrLHWLuIg4b7TM2MetceWpaHBnl4bqs7l&#10;t7cwf1uXZ/fA+N6ZXftxjLW/Ow3W3t6ML8+gMo353/x3vXWCb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oHfxQAAANwAAAAPAAAAAAAAAAAAAAAAAJgCAABkcnMv&#10;ZG93bnJldi54bWxQSwUGAAAAAAQABAD1AAAAigMAAAAA&#10;" path="m,l8382,r,56972c8382,64821,10643,71590,19774,71590v9144,,11405,-6769,11405,-14618l31179,r8382,l39561,57188v,12472,-5817,21501,-19787,21501c5804,78689,,69660,,57188l,xe" fillcolor="#181717" stroked="f" strokeweight="0">
                  <v:stroke miterlimit="1" joinstyle="miter"/>
                  <v:path arrowok="t" o:connecttype="custom" o:connectlocs="0,0;84,0;84,570;198,716;312,570;312,0;396,0;396,572;198,787;0,572;0,0" o:connectangles="0,0,0,0,0,0,0,0,0,0,0" textboxrect="0,0,39561,78689"/>
                </v:shape>
                <v:shape id="Shape 114" o:spid="_x0000_s1132" style="position:absolute;left:5263;top:18001;width:322;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RgMIA&#10;AADcAAAADwAAAGRycy9kb3ducmV2LnhtbERPTWsCMRC9F/wPYQRvNasUabdGqYLQgyCu9dDbNBl3&#10;t91MliRq/PemUOhtHu9z5stkO3EhH1rHCibjAgSxdqblWsHHYfP4DCJEZIOdY1JwowDLxeBhjqVx&#10;V97TpYq1yCEcSlTQxNiXUgbdkMUwdj1x5k7OW4wZ+loaj9ccbjs5LYqZtNhybmiwp3VD+qc6WwXu&#10;+/i1+fRP5+Npm3aV1it/o6TUaJjeXkFESvFf/Od+N3l+8QK/z+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dGAwgAAANwAAAAPAAAAAAAAAAAAAAAAAJgCAABkcnMvZG93&#10;bnJldi54bWxQSwUGAAAAAAQABAD1AAAAhwMAAAAA&#10;" path="m20002,v7735,,12256,4305,12256,14631l32258,56985r-7747,l24511,15697v,-6451,-1930,-9245,-6121,-9245c14618,6452,11189,9030,7734,13335r,43650l,56985,,1080r7315,l7315,7201c10973,3442,16345,,20002,xe" fillcolor="#181717" stroked="f" strokeweight="0">
                  <v:stroke miterlimit="1" joinstyle="miter"/>
                  <v:path arrowok="t" o:connecttype="custom" o:connectlocs="200,0;322,146;322,569;245,569;245,157;184,64;77,133;77,569;0,569;0,11;73,11;73,72;200,0" o:connectangles="0,0,0,0,0,0,0,0,0,0,0,0,0" textboxrect="0,0,32258,56985"/>
                </v:shape>
                <v:shape id="Shape 767" o:spid="_x0000_s1133" style="position:absolute;left:5808;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Qz8YA&#10;AADcAAAADwAAAGRycy9kb3ducmV2LnhtbESPQUsDMRCF74L/IYzQm812oUXXpkUKgrRF2yqeh824&#10;WdxMliRtt/31zkHwNsN789438+XgO3WimNrABibjAhRxHWzLjYHPj5f7B1ApI1vsApOBCyVYLm5v&#10;5ljZcOY9nQ65URLCqUIDLue+0jrVjjymceiJRfsO0WOWNTbaRjxLuO90WRQz7bFlaXDY08pR/XM4&#10;egPb6brZp03/7my5ehvK3eb6+BWNGd0Nz0+gMg353/x3/WoFfyL4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0Qz8YAAADcAAAADwAAAAAAAAAAAAAAAACYAgAAZHJz&#10;L2Rvd25yZXYueG1sUEsFBgAAAAAEAAQA9QAAAIsDAAAAAA==&#10;" path="m,l9144,r,55893l,55893,,e" fillcolor="#181717" stroked="f" strokeweight="0">
                  <v:stroke miterlimit="1" joinstyle="miter"/>
                  <v:path arrowok="t" o:connecttype="custom" o:connectlocs="0,0;91,0;91,559;0,559;0,0" o:connectangles="0,0,0,0,0" textboxrect="0,0,9144,55893"/>
                </v:shape>
                <v:shape id="Shape 768" o:spid="_x0000_s1134" style="position:absolute;left:5808;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RsQA&#10;AADcAAAADwAAAGRycy9kb3ducmV2LnhtbERPTWsCMRC9C/6HMEIvRbNbaKurUaS00FOhtqLHcTNN&#10;tm4myyZ1t/56Uyh4m8f7nMWqd7U4URsqzwrySQaCuPS6YqPg8+NlPAURIrLG2jMp+KUAq+VwsMBC&#10;+47f6bSJRqQQDgUqsDE2hZShtOQwTHxDnLgv3zqMCbZG6ha7FO5qeZdlD9JhxanBYkNPlsrj5scp&#10;2O/Yzg5m+vxd3h/ezsjd9vHWKHUz6tdzEJH6eBX/u191mp/n8PdMuk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fkbEAAAA3AAAAA8AAAAAAAAAAAAAAAAAmAIAAGRycy9k&#10;b3ducmV2LnhtbFBLBQYAAAAABAAEAPUAAACJAwAAAAA=&#10;" path="m,l9144,r,9144l,9144,,e" fillcolor="#181717" stroked="f" strokeweight="0">
                  <v:stroke miterlimit="1" joinstyle="miter"/>
                  <v:path arrowok="t" o:connecttype="custom" o:connectlocs="0,0;91,0;91,92;0,92;0,0" o:connectangles="0,0,0,0,0" textboxrect="0,0,9144,9144"/>
                </v:shape>
                <v:shape id="Shape 117" o:spid="_x0000_s1135" style="position:absolute;left:6049;top:18011;width:379;height:559;visibility:visible;mso-wrap-style:square;v-text-anchor:top" coordsize="37846,5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7aMMA&#10;AADcAAAADwAAAGRycy9kb3ducmV2LnhtbERPTUsDMRC9F/wPYYReis1uoaJr0yJiQTzVuijehs24&#10;WUwmS5J2t/++KRS8zeN9zmozOiuOFGLnWUE5L0AQN1533CqoP7d3DyBiQtZoPZOCE0XYrG8mK6y0&#10;H/iDjvvUihzCsUIFJqW+kjI2hhzGue+JM/frg8OUYWilDjjkcGfloijupcOOc4PBnl4MNX/7g1Pw&#10;U58ei9mwCxaXu/fvg30tv0yt1PR2fH4CkWhM/+Kr+03n+eUCLs/kC+T6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L7aMMAAADcAAAADwAAAAAAAAAAAAAAAACYAgAAZHJzL2Rv&#10;d25yZXYueG1sUEsFBgAAAAAEAAQA9QAAAIgDAAAAAA==&#10;" path="m,l7747,,18923,48158r216,l30099,r7747,l24079,55905r-10312,l,xe" fillcolor="#181717" stroked="f" strokeweight="0">
                  <v:stroke miterlimit="1" joinstyle="miter"/>
                  <v:path arrowok="t" o:connecttype="custom" o:connectlocs="0,0;78,0;190,482;192,482;301,0;379,0;241,559;138,559;0,0" o:connectangles="0,0,0,0,0,0,0,0,0" textboxrect="0,0,37846,55905"/>
                </v:shape>
                <v:shape id="Shape 118" o:spid="_x0000_s1136" style="position:absolute;left:6550;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68MA&#10;AADcAAAADwAAAGRycy9kb3ducmV2LnhtbERPTWsCMRC9C/6HMEJvmlWh2q1RtFDaXhS3ongbkunu&#10;4maybKJu/70RBG/zeJ8zW7S2EhdqfOlYwXCQgCDWzpScK9j9fvanIHxANlg5JgX/5GEx73ZmmBp3&#10;5S1dspCLGMI+RQVFCHUqpdcFWfQDVxNH7s81FkOETS5Ng9cYbis5SpJXabHk2FBgTR8F6VN2tgpW&#10;u2NOer3Z659z7SaUjQ9vxy+lXnrt8h1EoDY8xQ/3t4nzh2O4Px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ZV68MAAADcAAAADwAAAAAAAAAAAAAAAACYAgAAZHJzL2Rv&#10;d25yZXYueG1sUEsFBgAAAAAEAAQA9QAAAIgDAAAAAA==&#10;" path="m17088,r,6452l10357,10158c8731,12846,7791,17199,7734,23860r9354,l17088,30312r-9354,l7734,33436v,6826,778,11366,2471,14200l17088,51062r,6983l4151,51114c1343,46383,,39125,,29016,,18913,1343,11658,4151,6929l17088,xe" fillcolor="#181717" stroked="f" strokeweight="0">
                  <v:stroke miterlimit="1" joinstyle="miter"/>
                  <v:path arrowok="t" o:connecttype="custom" o:connectlocs="171,0;171,64;104,102;77,238;171,238;171,303;77,303;77,334;102,476;171,510;171,580;42,511;0,290;42,69;171,0" o:connectangles="0,0,0,0,0,0,0,0,0,0,0,0,0,0,0" textboxrect="0,0,17088,58045"/>
                </v:shape>
                <v:shape id="Shape 119" o:spid="_x0000_s1137" style="position:absolute;left:6721;top:18411;width:178;height:170;visibility:visible;mso-wrap-style:square;v-text-anchor:top" coordsize="17736,1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EPMEA&#10;AADcAAAADwAAAGRycy9kb3ducmV2LnhtbERPS2vCQBC+F/wPywje6iZBSomuooIgemoqeB2zkwdm&#10;Z0N2NYm/vlso9DYf33NWm8E04kmdqy0riOcRCOLc6ppLBZfvw/snCOeRNTaWScFIDjbrydsKU217&#10;/qJn5ksRQtilqKDyvk2ldHlFBt3ctsSBK2xn0AfYlVJ32Idw08gkij6kwZpDQ4Ut7SvK79nDKNgm&#10;cWHH4n69JaxPr5HOuz67KTWbDtslCE+D/xf/uY86zI8X8PtMuE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8hDzBAAAA3AAAAA8AAAAAAAAAAAAAAAAAmAIAAGRycy9kb3du&#10;cmV2LnhtbFBLBQYAAAAABAAEAPUAAACGAwAAAAA=&#10;" path="m10433,r7303,851c16554,9246,10217,16980,6,16980r-6,-3l,9994r1073,534c6991,10528,9468,5042,10433,xe" fillcolor="#181717" stroked="f" strokeweight="0">
                  <v:stroke miterlimit="1" joinstyle="miter"/>
                  <v:path arrowok="t" o:connecttype="custom" o:connectlocs="105,0;178,9;0,170;0,170;0,100;11,105;105,0" o:connectangles="0,0,0,0,0,0,0" textboxrect="0,0,17736,16980"/>
                </v:shape>
                <v:shape id="Shape 120" o:spid="_x0000_s1138" style="position:absolute;left:6721;top:18001;width:171;height:303;visibility:visible;mso-wrap-style:square;v-text-anchor:top" coordsize="17088,3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JcEA&#10;AADcAAAADwAAAGRycy9kb3ducmV2LnhtbERPS4vCMBC+C/6HMMLe1lSXXbQaRQRlu3jweR+asS02&#10;k9JE2/77jSB4m4/vOfNla0rxoNoVlhWMhhEI4tTqgjMF59PmcwLCeWSNpWVS0JGD5aLfm2OsbcMH&#10;ehx9JkIIuxgV5N5XsZQuzcmgG9qKOHBXWxv0AdaZ1DU2IdyUchxFP9JgwaEhx4rWOaW3490okNPb&#10;32W1s01H290pkV9JV+0TpT4G7WoGwlPr3+KX+1eH+aNveD4TL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uiXBAAAA3AAAAA8AAAAAAAAAAAAAAAAAmAIAAGRycy9kb3du&#10;cmV2LnhtbFBLBQYAAAAABAAEAPUAAACGAwAAAAA=&#10;" path="m6,c11830,,17088,10541,17088,26657r,3658l,30315,,23863r9353,c9138,11824,6991,6452,6,6452r-6,3l,3,6,xe" fillcolor="#181717" stroked="f" strokeweight="0">
                  <v:stroke miterlimit="1" joinstyle="miter"/>
                  <v:path arrowok="t" o:connecttype="custom" o:connectlocs="0,0;171,266;171,303;0,303;0,239;94,239;0,64;0,65;0,0;0,0" o:connectangles="0,0,0,0,0,0,0,0,0,0" textboxrect="0,0,17088,30315"/>
                </v:shape>
                <v:shape id="Shape 121" o:spid="_x0000_s1139" style="position:absolute;left:7066;top:18001;width:222;height:569;visibility:visible;mso-wrap-style:square;v-text-anchor:top" coordsize="22149,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QwsAA&#10;AADcAAAADwAAAGRycy9kb3ducmV2LnhtbERPTYvCMBC9C/sfwgjeNFWwLl2jiCDserN68DjbjE3Z&#10;ZtJtoq3/3giCt3m8z1mue1uLG7W+cqxgOklAEBdOV1wqOB13408QPiBrrB2Tgjt5WK8+BkvMtOv4&#10;QLc8lCKGsM9QgQmhyaT0hSGLfuIa4shdXGsxRNiWUrfYxXBby1mSpNJixbHBYENbQ8VffrUKgqd0&#10;/6/zS9+xPfyczwuTzn+VGg37zReIQH14i1/ubx3nT1N4PhMv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fQwsAAAADcAAAADwAAAAAAAAAAAAAAAACYAgAAZHJzL2Rvd25y&#10;ZXYueG1sUEsFBgAAAAAEAAQA9QAAAIUDAAAAAA==&#10;" path="m22149,r,7315c16345,7315,11925,9246,7734,17209r,39776l,56985,,1080r7734,l7734,7849r216,c12573,1080,16015,,22149,xe" fillcolor="#181717" stroked="f" strokeweight="0">
                  <v:stroke miterlimit="1" joinstyle="miter"/>
                  <v:path arrowok="t" o:connecttype="custom" o:connectlocs="222,0;222,73;78,172;78,569;0,569;0,11;78,11;78,78;80,78;222,0" o:connectangles="0,0,0,0,0,0,0,0,0,0" textboxrect="0,0,22149,56985"/>
                </v:shape>
                <v:shape id="Shape 122" o:spid="_x0000_s1140" style="position:absolute;left:7399;top:18001;width:332;height:580;visibility:visible;mso-wrap-style:square;v-text-anchor:top" coordsize="33122,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FGsIA&#10;AADcAAAADwAAAGRycy9kb3ducmV2LnhtbERPS2uDQBC+B/oflgn0FtfYR8RkDRII9NBLYmivgztV&#10;0Z0Vd6vm33cLhd7m43vO4biYXkw0utaygm0UgyCurG65VnArz5sUhPPIGnvLpOBODo75w+qAmbYz&#10;X2i6+lqEEHYZKmi8HzIpXdWQQRfZgThwX3Y06AMca6lHnEO46WUSx6/SYMuhocGBTg1V3fXbKDBk&#10;p6T8SDndFU/3y3PC3cv7p1KP66XYg/C0+H/xn/tNh/nbHfw+Ey6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0UawgAAANwAAAAPAAAAAAAAAAAAAAAAAJgCAABkcnMvZG93&#10;bnJldi54bWxQSwUGAAAAAAQABAD1AAAAhwMAAAAA&#10;" path="m16243,v8598,,13754,4940,15583,13335l25375,15265c23978,10427,21933,6452,15697,6452v-3645,,-6235,2908,-6235,6667c9462,24511,33122,25159,33122,42570v,8814,-6452,15482,-15266,15482c7747,58052,2692,52578,,43218l7099,41707v1613,4953,4522,9893,10211,9893c21514,51600,25375,47739,25375,43116,25375,30213,1727,29997,1727,13551,1727,6236,7747,,16243,xe" fillcolor="#181717" stroked="f" strokeweight="0">
                  <v:stroke miterlimit="1" joinstyle="miter"/>
                  <v:path arrowok="t" o:connecttype="custom" o:connectlocs="163,0;319,133;254,153;157,64;95,131;332,425;179,580;0,432;71,417;174,516;254,431;17,135;163,0" o:connectangles="0,0,0,0,0,0,0,0,0,0,0,0,0" textboxrect="0,0,33122,58052"/>
                </v:shape>
                <v:shape id="Shape 769" o:spid="_x0000_s1141" style="position:absolute;left:7922;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cycYA&#10;AADcAAAADwAAAGRycy9kb3ducmV2LnhtbESPQUsDMRCF74L/IYzQm812oUXXpkUKgrRF2yqeh824&#10;WdxMliRtt/31zkHwNsN789438+XgO3WimNrABibjAhRxHWzLjYHPj5f7B1ApI1vsApOBCyVYLm5v&#10;5ljZcOY9nQ65URLCqUIDLue+0jrVjjymceiJRfsO0WOWNTbaRjxLuO90WRQz7bFlaXDY08pR/XM4&#10;egPb6brZp03/7my5ehvK3eb6+BWNGd0Nz0+gMg353/x3/WoFfyK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scycYAAADcAAAADwAAAAAAAAAAAAAAAACYAgAAZHJz&#10;L2Rvd25yZXYueG1sUEsFBgAAAAAEAAQA9QAAAIsDAAAAAA==&#10;" path="m,l9144,r,55893l,55893,,e" fillcolor="#181717" stroked="f" strokeweight="0">
                  <v:stroke miterlimit="1" joinstyle="miter"/>
                  <v:path arrowok="t" o:connecttype="custom" o:connectlocs="0,0;91,0;91,559;0,559;0,0" o:connectangles="0,0,0,0,0" textboxrect="0,0,9144,55893"/>
                </v:shape>
                <v:shape id="Shape 770" o:spid="_x0000_s1142" style="position:absolute;left:7922;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yQMMA&#10;AADcAAAADwAAAGRycy9kb3ducmV2LnhtbERPTWsCMRC9C/6HMEIvRbMW2upqlFJa6KlQq+hx3IzJ&#10;2s1k2aTu1l9vhIK3ebzPmS87V4kTNaH0rGA8ykAQF16XbBSsv9+HExAhImusPJOCPwqwXPR7c8y1&#10;b/mLTqtoRArhkKMCG2OdSxkKSw7DyNfEiTv4xmFMsDFSN9imcFfJhyx7kg5LTg0Wa3q1VPysfp2C&#10;3ZbtdG8mb8ficf95Rm43z/dGqbtB9zIDEamLN/G/+0On+eMpXJ9JF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VyQMMAAADcAAAADwAAAAAAAAAAAAAAAACYAgAAZHJzL2Rv&#10;d25yZXYueG1sUEsFBgAAAAAEAAQA9QAAAIgDAAAAAA==&#10;" path="m,l9144,r,9144l,9144,,e" fillcolor="#181717" stroked="f" strokeweight="0">
                  <v:stroke miterlimit="1" joinstyle="miter"/>
                  <v:path arrowok="t" o:connecttype="custom" o:connectlocs="0,0;91,0;91,92;0,92;0,0" o:connectangles="0,0,0,0,0" textboxrect="0,0,9144,9144"/>
                </v:shape>
                <v:shape id="Shape 125" o:spid="_x0000_s1143" style="position:absolute;left:8153;top:17824;width:256;height:757;visibility:visible;mso-wrap-style:square;v-text-anchor:top" coordsize="25590,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M38YA&#10;AADcAAAADwAAAGRycy9kb3ducmV2LnhtbESPQWvCQBCF74L/YRmhN93EgrTRVYogKbQUaq3nITsm&#10;sdnZkF1j6q93DoXeZnhv3vtmtRlco3rqQu3ZQDpLQBEX3tZcGjh87aZPoEJEtth4JgO/FGCzHo9W&#10;mFl/5U/q97FUEsIhQwNVjG2mdSgqchhmviUW7eQ7h1HWrtS2w6uEu0bPk2ShHdYsDRW2tK2o+Nlf&#10;nIFF3r+nTfpxezvnB/fd5u75cXs05mEyvCxBRRriv/nv+tUK/lz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TM38YAAADcAAAADwAAAAAAAAAAAAAAAACYAgAAZHJz&#10;L2Rvd25yZXYueG1sUEsFBgAAAAAEAAQA9QAAAIsDAAAAAA==&#10;" path="m7531,r7734,l15265,18707r10325,l25590,25159r-10325,l15265,64288v,3225,1715,5588,5588,5588c22365,69876,24295,69241,25590,68809r,5804c23432,75248,21501,75679,18275,75679,10973,75679,7531,72238,7531,63640r,-38481l,25159,,18707r7531,l7531,xe" fillcolor="#181717" stroked="f" strokeweight="0">
                  <v:stroke miterlimit="1" joinstyle="miter"/>
                  <v:path arrowok="t" o:connecttype="custom" o:connectlocs="75,0;153,0;153,187;256,187;256,252;153,252;153,643;209,699;256,688;256,746;183,757;75,637;75,252;0,252;0,187;75,187;75,0" o:connectangles="0,0,0,0,0,0,0,0,0,0,0,0,0,0,0,0,0" textboxrect="0,0,25590,75679"/>
                </v:shape>
                <v:shape id="Shape 126" o:spid="_x0000_s1144" style="position:absolute;left:8545;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TQsIA&#10;AADcAAAADwAAAGRycy9kb3ducmV2LnhtbERP32vCMBB+H+x/CDfY25oq4kZnlE4QfBmim+9HczZ1&#10;zaUksa376xdB2Nt9fD9vsRptK3ryoXGsYJLlIIgrpxuuFXx/bV7eQISIrLF1TAquFGC1fHxYYKHd&#10;wHvqD7EWKYRDgQpMjF0hZagMWQyZ64gTd3LeYkzQ11J7HFK4beU0z+fSYsOpwWBHa0PVz+FiFfzy&#10;7Lj7KGev/XGrh015Np9Xv1fq+Wks30FEGuO/+O7e6jR/OoHb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VNCwgAAANwAAAAPAAAAAAAAAAAAAAAAAJgCAABkcnMvZG93&#10;bnJldi54bWxQSwUGAAAAAAQABAD1AAAAhwMAAAAA&#10;" path="m17082,r6,4l17088,6455r-6,-3c11493,6452,7836,10541,7734,23863r9354,l17088,30315r-9354,l7734,33439v,6826,778,11366,2471,14200l17088,51066r,6983l17082,58052c5372,58052,,49238,,29019,,8814,5372,,17082,xe" fillcolor="#181717" stroked="f" strokeweight="0">
                  <v:stroke miterlimit="1" joinstyle="miter"/>
                  <v:path arrowok="t" o:connecttype="custom" o:connectlocs="171,0;171,0;171,64;171,64;77,238;171,238;171,303;77,303;77,334;102,476;171,510;171,580;171,580;0,290;171,0" o:connectangles="0,0,0,0,0,0,0,0,0,0,0,0,0,0,0" textboxrect="0,0,17088,58052"/>
                </v:shape>
                <v:shape id="Shape 127" o:spid="_x0000_s1145" style="position:absolute;left:8656;top:17864;width:60;height:85;visibility:visible;mso-wrap-style:square;v-text-anchor:top" coordsize="6026,8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mJccAA&#10;AADcAAAADwAAAGRycy9kb3ducmV2LnhtbERPTWsCMRC9C/0PYQpepCauKGU1SlEEr1XR67iZ7oZu&#10;JttN1PXfm4LgbR7vc+bLztXiSm2wnjWMhgoEceGN5VLDYb/5+AQRIrLB2jNpuFOA5eKtN8fc+Bt/&#10;03UXS5FCOOSooYqxyaUMRUUOw9A3xIn78a3DmGBbStPiLYW7WmZKTaVDy6mhwoZWFRW/u4vTINXf&#10;fVCPT4f1uJlOjmdlUUardf+9+5qBiNTFl/jp3po0P8vg/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mJccAAAADcAAAADwAAAAAAAAAAAAAAAACYAgAAZHJzL2Rvd25y&#10;ZXYueG1sUEsFBgAAAAAEAAQA9QAAAIUDAAAAAA==&#10;" path="m6026,r,7764l5372,8480,,8480,6026,xe" fillcolor="#181717" stroked="f" strokeweight="0">
                  <v:stroke miterlimit="1" joinstyle="miter"/>
                  <v:path arrowok="t" o:connecttype="custom" o:connectlocs="60,0;60,78;53,85;0,85;60,0" o:connectangles="0,0,0,0,0" textboxrect="0,0,6026,8480"/>
                </v:shape>
                <v:shape id="Shape 128" o:spid="_x0000_s1146" style="position:absolute;left:8716;top:18411;width:178;height:170;visibility:visible;mso-wrap-style:square;v-text-anchor:top" coordsize="17736,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7/cEA&#10;AADcAAAADwAAAGRycy9kb3ducmV2LnhtbERPTWsCMRC9C/0PYQreNFuFIlujFKEiWhS13sfNuFm6&#10;mSxJdLf/vhEEb/N4nzOdd7YWN/KhcqzgbZiBIC6crrhU8HP8GkxAhIissXZMCv4owHz20ptirl3L&#10;e7odYilSCIccFZgYm1zKUBiyGIauIU7cxXmLMUFfSu2xTeG2lqMse5cWK04NBhtaGCp+D1eroPX1&#10;udhuvteL5amaHHG/M6v2olT/tfv8ABGpi0/xw73Saf5oDPdn0gV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Ve/3BAAAA3AAAAA8AAAAAAAAAAAAAAAAAmAIAAGRycy9kb3du&#10;cmV2LnhtbFBLBQYAAAAABAAEAPUAAACGAwAAAAA=&#10;" path="m10433,r7303,851c17145,5048,15265,9080,12255,12063l,16977,,9994r1073,534c6991,10528,9455,5042,10433,xe" fillcolor="#181717" stroked="f" strokeweight="0">
                  <v:stroke miterlimit="1" joinstyle="miter"/>
                  <v:path arrowok="t" o:connecttype="custom" o:connectlocs="105,0;178,9;123,121;0,170;0,100;11,105;105,0" o:connectangles="0,0,0,0,0,0,0" textboxrect="0,0,17736,16977"/>
                </v:shape>
                <v:shape id="Shape 129" o:spid="_x0000_s1147" style="position:absolute;left:8716;top:18001;width:171;height:303;visibility:visible;mso-wrap-style:square;v-text-anchor:top" coordsize="17088,30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2PMQA&#10;AADcAAAADwAAAGRycy9kb3ducmV2LnhtbESPT4vCMBDF74LfIYywN01XRKQapSsKHnYP/gGvYzO2&#10;xWZSkrTWb78RFvY2w3vzfm9Wm97UoiPnK8sKPicJCOLc6ooLBZfzfrwA4QOyxtoyKXiRh816OFhh&#10;qu2Tj9SdQiFiCPsUFZQhNKmUPi/JoJ/Yhjhqd+sMhri6QmqHzxhuajlNkrk0WHEklNjQtqT8cWpN&#10;hHzduvZ4zV7t92Lnrz+y2DmXKfUx6rMliEB9+Df/XR90rD+dwfuZO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NjzEAAAA3AAAAA8AAAAAAAAAAAAAAAAAmAIAAGRycy9k&#10;b3ducmV2LnhtbFBLBQYAAAAABAAEAPUAAACJAwAAAAA=&#10;" path="m,l12975,7281v2795,4650,4113,11314,4113,19373l17088,30311,,30311,,23860r9353,c9246,17840,8655,13487,7217,10639l,6452,,xe" fillcolor="#181717" stroked="f" strokeweight="0">
                  <v:stroke miterlimit="1" joinstyle="miter"/>
                  <v:path arrowok="t" o:connecttype="custom" o:connectlocs="0,0;130,73;171,266;171,303;0,303;0,239;94,239;72,106;0,64;0,0" o:connectangles="0,0,0,0,0,0,0,0,0,0" textboxrect="0,0,17088,30311"/>
                </v:shape>
                <v:shape id="Shape 130" o:spid="_x0000_s1148" style="position:absolute;left:8716;top:17801;width:129;height:141;visibility:visible;mso-wrap-style:square;v-text-anchor:top" coordsize="12897,1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wwb8A&#10;AADcAAAADwAAAGRycy9kb3ducmV2LnhtbERPTYvCMBC9L/gfwgje1rSCi1RjKbsoXm2l56EZ267N&#10;pNtErf/eLAje5vE+Z5OOphM3GlxrWUE8j0AQV1a3XCs4FbvPFQjnkTV2lknBgxyk28nHBhNt73yk&#10;W+5rEULYJaig8b5PpHRVQwbd3PbEgTvbwaAPcKilHvAewk0nF1H0JQ22HBoa7Om7oeqSX42CX527&#10;/U/sSszior60JZbF/k+p2XTM1iA8jf4tfrkPOsxfLOH/mXCB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d3DBvwAAANwAAAAPAAAAAAAAAAAAAAAAAJgCAABkcnMvZG93bnJl&#10;di54bWxQSwUGAAAAAAQABAD1AAAAhAMAAAAA&#10;" path="m4515,r8382,l,14118,,6353,4515,xe" fillcolor="#181717" stroked="f" strokeweight="0">
                  <v:stroke miterlimit="1" joinstyle="miter"/>
                  <v:path arrowok="t" o:connecttype="custom" o:connectlocs="45,0;129,0;0,141;0,63;45,0" o:connectangles="0,0,0,0,0" textboxrect="0,0,12897,14118"/>
                </v:shape>
                <v:shape id="Shape 131" o:spid="_x0000_s1149" style="position:absolute;left:9345;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LNsIA&#10;AADcAAAADwAAAGRycy9kb3ducmV2LnhtbERP32vCMBB+F/Y/hBv4pqkibnRG6QaCL0N08/1ozqba&#10;XEoS27q/3gwGe7uP7+etNoNtREc+1I4VzKYZCOLS6ZorBd9f28kriBCRNTaOScGdAmzWT6MV5tr1&#10;fKDuGCuRQjjkqMDE2OZShtKQxTB1LXHizs5bjAn6SmqPfQq3jZxn2VJarDk1GGzpw1B5Pd6sgh9e&#10;nPbvxeKlO+10vy0u5vPuD0qNn4fiDUSkIf6L/9w7nebPl/D7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Ms2wgAAANwAAAAPAAAAAAAAAAAAAAAAAJgCAABkcnMvZG93&#10;bnJldi54bWxQSwUGAAAAAAQABAD1AAAAhwMAAAAA&#10;" path="m16116,r972,485l17088,7068r-6653,4219c8674,14780,7734,20422,7734,29020v,8604,1023,14249,2851,17743l17088,50853r,6654l16116,58052c7303,58052,,50521,,29020,,7519,7303,,16116,xe" fillcolor="#181717" stroked="f" strokeweight="0">
                  <v:stroke miterlimit="1" joinstyle="miter"/>
                  <v:path arrowok="t" o:connecttype="custom" o:connectlocs="161,0;171,5;171,71;104,113;77,290;106,467;171,508;171,575;161,580;0,290;161,0" o:connectangles="0,0,0,0,0,0,0,0,0,0,0" textboxrect="0,0,17088,58052"/>
                </v:shape>
                <v:shape id="Shape 132" o:spid="_x0000_s1150" style="position:absolute;left:9516;top:17794;width:184;height:782;visibility:visible;mso-wrap-style:square;v-text-anchor:top" coordsize="18383,7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IhMMA&#10;AADcAAAADwAAAGRycy9kb3ducmV2LnhtbERPS2sCMRC+F/wPYYTearZ7qLIaRQp9XYpue9DbsBk3&#10;wc1kSaJu++tNoeBtPr7nLFaD68SZQrSeFTxOChDEjdeWWwXfXy8PMxAxIWvsPJOCH4qwWo7uFlhp&#10;f+EtnevUihzCsUIFJqW+kjI2hhzGie+JM3fwwWHKMLRSB7zkcNfJsiiepEPLucFgT8+GmmN9cgrK&#10;fW83u+Rnv58n9/ZhXuttmFql7sfDeg4i0ZBu4n/3u87zyyn8PZ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AIhMMAAADcAAAADwAAAAAAAAAAAAAAAACYAgAAZHJzL2Rv&#10;d25yZXYueG1sUEsFBgAAAAAEAAQA9QAAAIgDAAAAAA==&#10;" path="m9353,r7748,l17101,62560v,7315,419,11824,1282,15050l11081,77610r-330,-5372l10535,72238,,78144,,71491r1187,747c3550,72238,6991,70091,9353,66865r,-34836c7093,29769,4413,27089,972,27089l,27705,,21123r9353,4671l9353,xe" fillcolor="#181717" stroked="f" strokeweight="0">
                  <v:stroke miterlimit="1" joinstyle="miter"/>
                  <v:path arrowok="t" o:connecttype="custom" o:connectlocs="94,0;171,0;171,626;184,777;111,777;108,723;105,723;0,782;0,715;12,723;94,669;94,321;10,271;0,277;0,211;94,258;94,0" o:connectangles="0,0,0,0,0,0,0,0,0,0,0,0,0,0,0,0,0" textboxrect="0,0,18383,78144"/>
                </v:shape>
                <v:shape id="Shape 133" o:spid="_x0000_s1151" style="position:absolute;left:9873;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NJ8YA&#10;AADcAAAADwAAAGRycy9kb3ducmV2LnhtbESPQWvCQBCF7wX/wzKF3uqmFqxNXUULRb1UTKXF27A7&#10;TYLZ2ZBdNf5751DobYb35r1vpvPeN+pMXawDG3gaZqCIbXA1lwb2Xx+PE1AxITtsApOBK0WYzwZ3&#10;U8xduPCOzkUqlYRwzNFAlVKbax1tRR7jMLTEov2GzmOStSu16/Ai4b7Roywba481S0OFLb1XZI/F&#10;yRtY7g8l2c/tt92c2vBCxfPP62FlzMN9v3gDlahP/+a/67UT/JHQyjMygZ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4NJ8YAAADcAAAADwAAAAAAAAAAAAAAAACYAgAAZHJz&#10;L2Rvd25yZXYueG1sUEsFBgAAAAAEAAQA9QAAAIsDAAAAAA==&#10;" path="m17088,r,6452l10357,10158c8731,12846,7791,17199,7734,23860r9354,l17088,30312r-9354,l7734,33436v,6826,778,11366,2471,14200l17088,51062r,6983l4151,51114c1343,46383,,39125,,29016,,18913,1343,11658,4151,6929l17088,xe" fillcolor="#181717" stroked="f" strokeweight="0">
                  <v:stroke miterlimit="1" joinstyle="miter"/>
                  <v:path arrowok="t" o:connecttype="custom" o:connectlocs="171,0;171,64;104,102;77,238;171,238;171,303;77,303;77,334;102,476;171,510;171,580;42,511;0,290;42,69;171,0" o:connectangles="0,0,0,0,0,0,0,0,0,0,0,0,0,0,0" textboxrect="0,0,17088,58045"/>
                </v:shape>
                <v:shape id="Shape 134" o:spid="_x0000_s1152" style="position:absolute;left:10044;top:18411;width:177;height:170;visibility:visible;mso-wrap-style:square;v-text-anchor:top" coordsize="17736,1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hH8IA&#10;AADcAAAADwAAAGRycy9kb3ducmV2LnhtbERPS0vDQBC+C/6HZQRvZpMcpKbdligUSj0ZC71OspMH&#10;zc6G7LZJ/PVuQfA2H99zNrvZ9OJGo+ssK0iiGARxZXXHjYLT9/5lBcJ5ZI29ZVKwkIPd9vFhg5m2&#10;E3/RrfCNCCHsMlTQej9kUrqqJYMusgNx4Go7GvQBjo3UI04h3PQyjeNXabDj0NDiQB8tVZfiahTk&#10;aVLbpb6cy5T18Wehz/epKJV6fprzNQhPs/8X/7kPOsxP3+D+TL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eEfwgAAANwAAAAPAAAAAAAAAAAAAAAAAJgCAABkcnMvZG93&#10;bnJldi54bWxQSwUGAAAAAAQABAD1AAAAhwMAAAAA&#10;" path="m10433,r7303,851c16554,9246,10217,16980,6,16980r-6,-3l,9994r1073,534c6991,10528,9468,5042,10433,xe" fillcolor="#181717" stroked="f" strokeweight="0">
                  <v:stroke miterlimit="1" joinstyle="miter"/>
                  <v:path arrowok="t" o:connecttype="custom" o:connectlocs="104,0;177,9;0,170;0,170;0,100;11,105;104,0" o:connectangles="0,0,0,0,0,0,0" textboxrect="0,0,17736,16980"/>
                </v:shape>
                <v:shape id="Shape 135" o:spid="_x0000_s1153" style="position:absolute;left:10044;top:18001;width:170;height:303;visibility:visible;mso-wrap-style:square;v-text-anchor:top" coordsize="17088,3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F3cUA&#10;AADcAAAADwAAAGRycy9kb3ducmV2LnhtbESPQWvCQBCF74L/YRnBm25aQdrUjUihpREPVdv7kJ0m&#10;IdnZkN2a5N87h0JvM7w3732z24+uVTfqQ+3ZwMM6AUVceFtzaeDr+rZ6AhUissXWMxmYKMA+m892&#10;mFo/8Jlul1gqCeGQooEqxi7VOhQVOQxr3xGL9uN7h1HWvtS2x0HCXasfk2SrHdYsDRV29FpR0Vx+&#10;nQH93By/Dyc/TPR+uuZ6k0/dZ27McjEeXkBFGuO/+e/6wwr+RvDlGZlA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UXdxQAAANwAAAAPAAAAAAAAAAAAAAAAAJgCAABkcnMv&#10;ZG93bnJldi54bWxQSwUGAAAAAAQABAD1AAAAigMAAAAA&#10;" path="m6,c11817,,17088,10541,17088,26657r,3658l,30315,,23863r9353,c9138,11824,6991,6452,6,6452r-6,3l,3,6,xe" fillcolor="#181717" stroked="f" strokeweight="0">
                  <v:stroke miterlimit="1" joinstyle="miter"/>
                  <v:path arrowok="t" o:connecttype="custom" o:connectlocs="0,0;170,266;170,303;0,303;0,239;93,239;0,64;0,65;0,0;0,0" o:connectangles="0,0,0,0,0,0,0,0,0,0" textboxrect="0,0,17088,30315"/>
                </v:shape>
                <v:shape id="Shape 136" o:spid="_x0000_s1154" style="position:absolute;left:10681;top:17794;width:194;height:776;visibility:visible;mso-wrap-style:square;v-text-anchor:top" coordsize="19456,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iasIA&#10;AADcAAAADwAAAGRycy9kb3ducmV2LnhtbERPTWvCQBC9F/wPywi9FN3YFpWYjZTQgJceqqLXMTsm&#10;wexsyG5j8u+7hYK3ebzPSbaDaURPnastK1jMIxDEhdU1lwqOh3y2BuE8ssbGMikYycE2nTwlGGt7&#10;52/q974UIYRdjAoq79tYSldUZNDNbUscuKvtDPoAu1LqDu8h3DTyNYqW0mDNoaHClrKKitv+xyjw&#10;p/cyz+3u88V9ZSOO55Vr+aLU83T42IDwNPiH+N+902H+2wL+ngkX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WJqwgAAANwAAAAPAAAAAAAAAAAAAAAAAJgCAABkcnMvZG93&#10;bnJldi54bWxQSwUGAAAAAAQABAD1AAAAhwMAAAAA&#10;" path="m,l18275,r1181,457l19456,7886,17196,7087r-8814,l8382,35471r8814,l19456,34673r,7440l18275,42570r-9893,l8382,77622,,77622,,xe" fillcolor="#181717" stroked="f" strokeweight="0">
                  <v:stroke miterlimit="1" joinstyle="miter"/>
                  <v:path arrowok="t" o:connecttype="custom" o:connectlocs="0,0;182,0;194,5;194,79;171,71;84,71;84,355;171,355;194,347;194,421;182,426;84,426;84,776;0,776;0,0" o:connectangles="0,0,0,0,0,0,0,0,0,0,0,0,0,0,0" textboxrect="0,0,19456,77622"/>
                </v:shape>
                <v:shape id="Shape 137" o:spid="_x0000_s1155" style="position:absolute;left:10875;top:17799;width:195;height:416;visibility:visible;mso-wrap-style:square;v-text-anchor:top" coordsize="19456,4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pMcEA&#10;AADcAAAADwAAAGRycy9kb3ducmV2LnhtbERPzWrCQBC+C32HZQq96aYRRKJrCEKb0oPUtA8wZMck&#10;mJ0N2W2yvn1XKHibj+939nkwvZhodJ1lBa+rBARxbXXHjYKf77flFoTzyBp7y6TgRg7yw9Nij5m2&#10;M59pqnwjYgi7DBW03g+ZlK5uyaBb2YE4chc7GvQRjo3UI84x3PQyTZKNNNhxbGhxoGNL9bX6NQoS&#10;U3ze5rII5ReneHoPvKaqVOrlORQ7EJ6Cf4j/3R86zl+ncH8mX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aqTHBAAAA3AAAAA8AAAAAAAAAAAAAAAAAmAIAAGRycy9kb3du&#10;cmV2LnhtbFBLBQYAAAAABAAEAPUAAACGAwAAAAA=&#10;" path="m,l13814,5347v3601,3708,5642,9029,5642,15481c19456,27280,17415,32601,13814,36309l,41656,,34216,7550,31550v2286,-2337,3524,-5883,3524,-10722c11074,15989,9836,12440,7550,10100l,7429,,xe" fillcolor="#181717" stroked="f" strokeweight="0">
                  <v:stroke miterlimit="1" joinstyle="miter"/>
                  <v:path arrowok="t" o:connecttype="custom" o:connectlocs="0,0;138,53;195,208;138,363;0,416;0,342;76,315;111,208;76,101;0,74;0,0" o:connectangles="0,0,0,0,0,0,0,0,0,0,0" textboxrect="0,0,19456,41656"/>
                </v:shape>
                <v:shape id="Shape 138" o:spid="_x0000_s1156" style="position:absolute;left:11214;top:18244;width:170;height:337;visibility:visible;mso-wrap-style:square;v-text-anchor:top" coordsize="17050,33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3IcQA&#10;AADcAAAADwAAAGRycy9kb3ducmV2LnhtbERPS2vCQBC+C/6HZQq9SLOxtqXErCLSgAUvPkCP0+yY&#10;hGZnQ3ZjYn99Vyj0Nh/fc9LlYGpxpdZVlhVMoxgEcW51xYWC4yF7egfhPLLG2jIpuJGD5WI8SjHR&#10;tucdXfe+ECGEXYIKSu+bREqXl2TQRbYhDtzFtgZ9gG0hdYt9CDe1fI7jN2mw4tBQYkPrkvLvfWcU&#10;fL1sJJ+64px9sP+5TbrXbPvZKPX4MKzmIDwN/l/8597oMH82g/sz4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xNyHEAAAA3AAAAA8AAAAAAAAAAAAAAAAAmAIAAGRycy9k&#10;b3ducmV2LnhtbFBLBQYAAAAABAAEAPUAAACJAwAAAAA=&#10;" path="m17050,r,6821l14388,8058c10624,10717,7747,14210,7747,18617v,5270,2362,8610,7963,8610l17050,26496r,5938l14516,33666c5817,33666,,28078,,19264,,12387,3791,7202,8980,3427l17050,xe" fillcolor="#181717" stroked="f" strokeweight="0">
                  <v:stroke miterlimit="1" joinstyle="miter"/>
                  <v:path arrowok="t" o:connecttype="custom" o:connectlocs="170,0;170,68;143,81;77,186;157,273;170,265;170,325;145,337;0,193;90,34;170,0" o:connectangles="0,0,0,0,0,0,0,0,0,0,0" textboxrect="0,0,17050,33666"/>
                </v:shape>
                <v:shape id="Shape 139" o:spid="_x0000_s1157" style="position:absolute;left:11229;top:18005;width:155;height:170;visibility:visible;mso-wrap-style:square;v-text-anchor:top" coordsize="15538,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9DsUA&#10;AADcAAAADwAAAGRycy9kb3ducmV2LnhtbERPTWsCMRC9F/wPYQrealKVtmyNIpZCi4firh56GzbT&#10;3aWbyZqkuvXXG0HwNo/3ObNFb1txIB8axxoeRwoEcelMw5WGbfH+8AIiRGSDrWPS8E8BFvPB3Qwz&#10;4468oUMeK5FCOGSooY6xy6QMZU0Ww8h1xIn7cd5iTNBX0ng8pnDbyrFST9Jiw6mhxo5WNZW/+Z/V&#10;sPv+fFuq6dd6XxTlc75Tp+3GF1oP7/vlK4hIfbyJr+4Pk+ZPpnB5Jl0g5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f0OxQAAANwAAAAPAAAAAAAAAAAAAAAAAJgCAABkcnMv&#10;ZG93bnJldi54bWxQSwUGAAAAAAQABAD1AAAAigMAAAAA&#10;" path="m15538,r,6664l10038,9595c8465,11706,7525,14449,7099,16977l,15897c756,11490,2423,7407,5137,4426l15538,xe" fillcolor="#181717" stroked="f" strokeweight="0">
                  <v:stroke miterlimit="1" joinstyle="miter"/>
                  <v:path arrowok="t" o:connecttype="custom" o:connectlocs="155,0;155,67;100,96;71,170;0,159;51,44;155,0" o:connectangles="0,0,0,0,0,0,0" textboxrect="0,0,15538,16977"/>
                </v:shape>
                <v:shape id="Shape 140" o:spid="_x0000_s1158" style="position:absolute;left:11384;top:18001;width:185;height:569;visibility:visible;mso-wrap-style:square;v-text-anchor:top" coordsize="18434,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tC8IA&#10;AADcAAAADwAAAGRycy9kb3ducmV2LnhtbERPTWvCQBC9F/wPywi9lLpJpUVSN0EEafCmVryO2TEJ&#10;ZmfD7hrTf+8WCr3N433OshhNJwZyvrWsIJ0lIIgrq1uuFXwfNq8LED4ga+wsk4If8lDkk6clZtre&#10;eUfDPtQihrDPUEETQp9J6auGDPqZ7Ykjd7HOYIjQ1VI7vMdw08m3JPmQBluODQ32tG6ouu5vRsHp&#10;7C5f4WW7TXdterrS5nxcl06p5+m4+gQRaAz/4j93qeP8+Tv8Ph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C0LwgAAANwAAAAPAAAAAAAAAAAAAAAAAJgCAABkcnMvZG93&#10;bnJldi54bWxQSwUGAAAAAAQABAD1AAAAhwMAAAAA&#10;" path="m1022,c11335,,17037,6007,17037,15900r,31179c17037,52019,17571,55677,18434,56972r-8064,l9404,52235,,56807,,50869,9303,45796r,-18923l,31194,,24373,9303,20422r,-3988c9303,10312,6179,6439,1238,6439l,7099,,435,1022,xe" fillcolor="#181717" stroked="f" strokeweight="0">
                  <v:stroke miterlimit="1" joinstyle="miter"/>
                  <v:path arrowok="t" o:connecttype="custom" o:connectlocs="10,0;171,159;171,470;185,569;104,569;94,522;0,567;0,508;93,457;93,268;0,312;0,243;93,204;93,164;12,64;0,71;0,4;10,0" o:connectangles="0,0,0,0,0,0,0,0,0,0,0,0,0,0,0,0,0,0" textboxrect="0,0,18434,56972"/>
                </v:shape>
                <v:shape id="Shape 141" o:spid="_x0000_s1159" style="position:absolute;left:11775;top:18001;width:221;height:569;visibility:visible;mso-wrap-style:square;v-text-anchor:top" coordsize="22149,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MosEA&#10;AADcAAAADwAAAGRycy9kb3ducmV2LnhtbERPTWvCQBC9C/0PyxR6000tpiVmI6UgWG/GHjxOs2M2&#10;mJ1Ns6tJ/70rCN7m8T4nX422FRfqfeNYwessAUFcOd1wreBnv55+gPABWWPrmBT8k4dV8TTJMdNu&#10;4B1dylCLGMI+QwUmhC6T0leGLPqZ64gjd3S9xRBhX0vd4xDDbSvnSZJKiw3HBoMdfRmqTuXZKgie&#10;0u2fLo/jwHb3fTi8m3Txq9TL8/i5BBFoDA/x3b3Rcf5bCrdn4gWy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ijKLBAAAA3AAAAA8AAAAAAAAAAAAAAAAAmAIAAGRycy9kb3du&#10;cmV2LnhtbFBLBQYAAAAABAAEAPUAAACGAwAAAAA=&#10;" path="m22149,r,7315c16345,7315,11925,9246,7734,17209r,39776l,56985,,1080r7734,l7734,7849r216,c12573,1080,16015,,22149,xe" fillcolor="#181717" stroked="f" strokeweight="0">
                  <v:stroke miterlimit="1" joinstyle="miter"/>
                  <v:path arrowok="t" o:connecttype="custom" o:connectlocs="221,0;221,73;77,172;77,569;0,569;0,11;77,11;77,78;79,78;221,0" o:connectangles="0,0,0,0,0,0,0,0,0,0" textboxrect="0,0,22149,56985"/>
                </v:shape>
                <v:shape id="Shape 771" o:spid="_x0000_s1160" style="position:absolute;left:12148;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U28MA&#10;AADcAAAADwAAAGRycy9kb3ducmV2LnhtbERPTWsCMRC9F/ofwhR6q9luaa2rUUQQpIpWLT0Pm3Gz&#10;dDNZkqirv94UCr3N433OaNLZRpzIh9qxgudeBoK4dLrmSsHXfv70DiJEZI2NY1JwoQCT8f3dCAvt&#10;zryl0y5WIoVwKFCBibEtpAylIYuh51rixB2ctxgT9JXUHs8p3DYyz7I3abHm1GCwpZmh8md3tApW&#10;rx/VNizbjdH5bN3ln8vr4Nsr9fjQTYcgInXxX/znXug0/6UPv8+kC+T4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U28MAAADcAAAADwAAAAAAAAAAAAAAAACYAgAAZHJzL2Rv&#10;d25yZXYueG1sUEsFBgAAAAAEAAQA9QAAAIgDAAAAAA==&#10;" path="m,l9144,r,55893l,55893,,e" fillcolor="#181717" stroked="f" strokeweight="0">
                  <v:stroke miterlimit="1" joinstyle="miter"/>
                  <v:path arrowok="t" o:connecttype="custom" o:connectlocs="0,0;91,0;91,559;0,559;0,0" o:connectangles="0,0,0,0,0" textboxrect="0,0,9144,55893"/>
                </v:shape>
                <v:shape id="Shape 772" o:spid="_x0000_s1161" style="position:absolute;left:12148;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Lu8YA&#10;AADcAAAADwAAAGRycy9kb3ducmV2LnhtbESPQUsDMRCF74L/IYzQi9isLWpdmxYpLfQktCp6nG7G&#10;ZHUzWTZpd/XXOwfB2wzvzXvfzJdDaNSJulRHNnA9LkARV9HW7Ay8PG+uZqBSRrbYRCYD35RguTg/&#10;m2NpY887Ou2zUxLCqUQDPue21DpVngKmcWyJRfuIXcAsa+e07bCX8NDoSVHc6oA1S4PHllaeqq/9&#10;MRh4f2N/f3Cz9Wd1c3j6Qe5f7y6dMaOL4fEBVKYh/5v/rrdW8KdCK8/IB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yLu8YAAADcAAAADwAAAAAAAAAAAAAAAACYAgAAZHJz&#10;L2Rvd25yZXYueG1sUEsFBgAAAAAEAAQA9QAAAIsDAAAAAA==&#10;" path="m,l9144,r,9144l,9144,,e" fillcolor="#181717" stroked="f" strokeweight="0">
                  <v:stroke miterlimit="1" joinstyle="miter"/>
                  <v:path arrowok="t" o:connecttype="custom" o:connectlocs="0,0;91,0;91,92;0,92;0,0" o:connectangles="0,0,0,0,0" textboxrect="0,0,9144,9144"/>
                </v:shape>
                <v:shape id="Shape 144" o:spid="_x0000_s1162" style="position:absolute;left:12411;top:18001;width:331;height:580;visibility:visible;mso-wrap-style:square;v-text-anchor:top" coordsize="33122,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ok8IA&#10;AADcAAAADwAAAGRycy9kb3ducmV2LnhtbERPyWrDMBC9B/oPYgq9JXKdpa4b2YRCIYde4pT2OlhT&#10;28QaGUl1nL+PAoXc5vHW2ZaT6cVIzneWFTwvEhDEtdUdNwq+jh/zDIQPyBp7y6TgQh7K4mG2xVzb&#10;Mx9orEIjYgj7HBW0IQy5lL5uyaBf2IE4cr/WGQwRukZqh+cYbnqZJslGGuw4NrQ40HtL9an6MwoM&#10;2TE9fmecveyWl8Mq5dP680epp8dp9wYi0BTu4n/3Xsf5y1e4PRMv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SiTwgAAANwAAAAPAAAAAAAAAAAAAAAAAJgCAABkcnMvZG93&#10;bnJldi54bWxQSwUGAAAAAAQABAD1AAAAhwMAAAAA&#10;" path="m16243,v8598,,13754,4940,15583,13335l25375,15265c23978,10427,21933,6452,15697,6452v-3645,,-6236,2908,-6236,6667c9461,24511,33122,25159,33122,42570v,8814,-6452,15482,-15266,15482c7747,58052,2692,52578,,43218l7099,41707v1613,4953,4522,9893,10211,9893c21514,51600,25375,47739,25375,43116,25375,30213,1727,29997,1727,13551,1727,6236,7747,,16243,xe" fillcolor="#181717" stroked="f" strokeweight="0">
                  <v:stroke miterlimit="1" joinstyle="miter"/>
                  <v:path arrowok="t" o:connecttype="custom" o:connectlocs="162,0;318,133;254,153;157,64;95,131;331,425;178,580;0,432;71,417;173,516;254,431;17,135;162,0" o:connectangles="0,0,0,0,0,0,0,0,0,0,0,0,0" textboxrect="0,0,33122,58052"/>
                </v:shape>
                <w10:anchorlock/>
              </v:group>
            </w:pict>
          </mc:Fallback>
        </mc:AlternateContent>
      </w:r>
      <w:r w:rsidR="00EB0BD8">
        <w:rPr>
          <w:rFonts w:ascii="Tms Rmn" w:hAnsi="Tms Rmn" w:cs="Tms Rmn"/>
          <w:sz w:val="24"/>
          <w:szCs w:val="24"/>
        </w:rPr>
        <w:t xml:space="preserve"> </w:t>
      </w:r>
    </w:p>
    <w:p w:rsidR="00114B21" w:rsidRPr="0037312F" w:rsidRDefault="00CE39CF" w:rsidP="00114B21">
      <w:pPr>
        <w:suppressAutoHyphens w:val="0"/>
        <w:spacing w:after="0" w:line="240" w:lineRule="auto"/>
        <w:jc w:val="center"/>
        <w:rPr>
          <w:rFonts w:ascii="Arial Narrow" w:hAnsi="Arial Narrow" w:cs="Calibri"/>
          <w:b/>
          <w:sz w:val="32"/>
          <w:szCs w:val="32"/>
        </w:rPr>
      </w:pPr>
      <w:r w:rsidRPr="007D60F2">
        <w:rPr>
          <w:rFonts w:ascii="Arial Narrow" w:hAnsi="Arial Narrow" w:cs="Calibri"/>
          <w:b/>
          <w:sz w:val="32"/>
          <w:szCs w:val="32"/>
          <w:highlight w:val="cyan"/>
        </w:rPr>
        <w:t>2</w:t>
      </w:r>
      <w:r w:rsidR="00BA6360">
        <w:rPr>
          <w:rFonts w:ascii="Arial Narrow" w:hAnsi="Arial Narrow" w:cs="Calibri"/>
          <w:b/>
          <w:sz w:val="32"/>
          <w:szCs w:val="32"/>
          <w:highlight w:val="cyan"/>
        </w:rPr>
        <w:t>.</w:t>
      </w:r>
      <w:r w:rsidR="009C7C6F" w:rsidRPr="007D60F2">
        <w:rPr>
          <w:rFonts w:ascii="Arial Narrow" w:hAnsi="Arial Narrow" w:cs="Calibri"/>
          <w:b/>
          <w:sz w:val="32"/>
          <w:szCs w:val="32"/>
          <w:highlight w:val="cyan"/>
        </w:rPr>
        <w:t xml:space="preserve"> </w:t>
      </w:r>
      <w:r w:rsidRPr="007D60F2">
        <w:rPr>
          <w:rFonts w:ascii="Arial Narrow" w:hAnsi="Arial Narrow" w:cs="Calibri"/>
          <w:b/>
          <w:sz w:val="32"/>
          <w:szCs w:val="32"/>
          <w:highlight w:val="cyan"/>
        </w:rPr>
        <w:t>DOSSIER DE CANDIDATURE</w:t>
      </w:r>
    </w:p>
    <w:p w:rsidR="00114B21" w:rsidRPr="0037312F" w:rsidRDefault="00114B21" w:rsidP="00114B21">
      <w:pPr>
        <w:suppressAutoHyphens w:val="0"/>
        <w:spacing w:after="0" w:line="240" w:lineRule="auto"/>
        <w:jc w:val="center"/>
        <w:rPr>
          <w:rFonts w:ascii="Arial Narrow" w:hAnsi="Arial Narrow" w:cs="Calibri"/>
          <w:b/>
          <w:sz w:val="22"/>
          <w:szCs w:val="22"/>
        </w:rPr>
      </w:pPr>
    </w:p>
    <w:p w:rsidR="00114B21" w:rsidRPr="0037312F" w:rsidRDefault="00114B21" w:rsidP="00114B21">
      <w:pPr>
        <w:tabs>
          <w:tab w:val="center" w:pos="4536"/>
          <w:tab w:val="right" w:pos="9072"/>
        </w:tabs>
        <w:suppressAutoHyphens w:val="0"/>
        <w:spacing w:after="0" w:line="240" w:lineRule="auto"/>
        <w:jc w:val="center"/>
        <w:rPr>
          <w:rFonts w:ascii="Arial Narrow" w:hAnsi="Arial Narrow" w:cs="Calibri"/>
          <w:b/>
          <w:sz w:val="28"/>
          <w:szCs w:val="28"/>
        </w:rPr>
      </w:pPr>
      <w:r w:rsidRPr="0037312F">
        <w:rPr>
          <w:rFonts w:ascii="Arial Narrow" w:hAnsi="Arial Narrow"/>
          <w:b/>
          <w:sz w:val="28"/>
          <w:szCs w:val="28"/>
        </w:rPr>
        <w:t>Projets pilotes</w:t>
      </w:r>
      <w:r w:rsidR="00FB2555" w:rsidRPr="0037312F">
        <w:rPr>
          <w:rFonts w:ascii="Arial Narrow" w:hAnsi="Arial Narrow"/>
          <w:b/>
          <w:sz w:val="28"/>
          <w:szCs w:val="28"/>
        </w:rPr>
        <w:t xml:space="preserve"> d’éducation aux droits humains</w:t>
      </w:r>
      <w:r w:rsidRPr="0037312F">
        <w:rPr>
          <w:rFonts w:ascii="Arial Narrow" w:hAnsi="Arial Narrow"/>
          <w:b/>
          <w:sz w:val="28"/>
          <w:szCs w:val="28"/>
        </w:rPr>
        <w:t> </w:t>
      </w:r>
    </w:p>
    <w:p w:rsidR="00114B21" w:rsidRPr="0037312F" w:rsidRDefault="00114B21" w:rsidP="00114B21">
      <w:pPr>
        <w:suppressAutoHyphens w:val="0"/>
        <w:spacing w:after="0" w:line="240" w:lineRule="auto"/>
        <w:rPr>
          <w:rFonts w:ascii="Arial Narrow" w:hAnsi="Arial Narrow" w:cs="Calibri"/>
          <w:sz w:val="16"/>
          <w:szCs w:val="16"/>
        </w:rPr>
      </w:pPr>
      <w:r w:rsidRPr="0037312F">
        <w:rPr>
          <w:rFonts w:ascii="Arial Narrow" w:hAnsi="Arial Narrow" w:cs="Calibri"/>
          <w:sz w:val="24"/>
          <w:szCs w:val="24"/>
        </w:rPr>
        <w:tab/>
      </w:r>
    </w:p>
    <w:p w:rsidR="00114B21" w:rsidRPr="0037312F" w:rsidRDefault="00114B21" w:rsidP="00114B21">
      <w:pPr>
        <w:suppressAutoHyphens w:val="0"/>
        <w:spacing w:after="0" w:line="240" w:lineRule="auto"/>
        <w:jc w:val="center"/>
        <w:rPr>
          <w:rFonts w:ascii="Arial Narrow" w:hAnsi="Arial Narrow" w:cs="Calibri"/>
          <w:sz w:val="21"/>
          <w:szCs w:val="21"/>
        </w:rPr>
      </w:pPr>
      <w:r w:rsidRPr="0037312F">
        <w:rPr>
          <w:rFonts w:ascii="Arial Narrow" w:hAnsi="Arial Narrow" w:cs="Calibri"/>
          <w:b/>
          <w:sz w:val="32"/>
          <w:szCs w:val="32"/>
        </w:rPr>
        <w:t>« </w:t>
      </w:r>
      <w:r w:rsidRPr="0037312F">
        <w:rPr>
          <w:rFonts w:ascii="Arial Narrow" w:hAnsi="Arial Narrow" w:cs="Calibri"/>
          <w:b/>
          <w:i/>
          <w:sz w:val="32"/>
          <w:szCs w:val="32"/>
        </w:rPr>
        <w:t>Pour une société sensibilisée</w:t>
      </w:r>
      <w:r w:rsidR="00FB2555" w:rsidRPr="0037312F">
        <w:rPr>
          <w:rFonts w:ascii="Arial Narrow" w:hAnsi="Arial Narrow" w:cs="Calibri"/>
          <w:b/>
          <w:i/>
          <w:sz w:val="32"/>
          <w:szCs w:val="32"/>
        </w:rPr>
        <w:t xml:space="preserve"> aux droits humains</w:t>
      </w:r>
      <w:r w:rsidRPr="0037312F">
        <w:rPr>
          <w:rFonts w:ascii="Arial Narrow" w:hAnsi="Arial Narrow" w:cs="Calibri"/>
          <w:b/>
          <w:sz w:val="32"/>
          <w:szCs w:val="32"/>
        </w:rPr>
        <w:t>» </w:t>
      </w:r>
    </w:p>
    <w:p w:rsidR="00114B21" w:rsidRPr="0037312F" w:rsidRDefault="00114B21" w:rsidP="00114B21">
      <w:pPr>
        <w:suppressAutoHyphens w:val="0"/>
        <w:spacing w:after="0" w:line="240" w:lineRule="auto"/>
        <w:rPr>
          <w:rFonts w:ascii="Arial Narrow" w:hAnsi="Arial Narrow" w:cs="Calibri"/>
          <w:sz w:val="24"/>
          <w:szCs w:val="24"/>
        </w:rPr>
      </w:pPr>
    </w:p>
    <w:p w:rsidR="00114B21" w:rsidRPr="0037312F" w:rsidRDefault="00114B21" w:rsidP="00114B21">
      <w:pPr>
        <w:suppressAutoHyphens w:val="0"/>
        <w:spacing w:after="0" w:line="240" w:lineRule="auto"/>
        <w:jc w:val="center"/>
        <w:rPr>
          <w:rFonts w:ascii="Arial Narrow" w:hAnsi="Arial Narrow" w:cs="Calibri"/>
          <w:sz w:val="28"/>
          <w:szCs w:val="28"/>
        </w:rPr>
      </w:pPr>
    </w:p>
    <w:p w:rsidR="00114B21" w:rsidRPr="0037312F" w:rsidRDefault="00114B21" w:rsidP="00114B21">
      <w:pPr>
        <w:suppressAutoHyphens w:val="0"/>
        <w:spacing w:after="0" w:line="240" w:lineRule="auto"/>
        <w:jc w:val="both"/>
        <w:rPr>
          <w:rFonts w:ascii="Arial Narrow" w:hAnsi="Arial Narrow" w:cs="Calibri"/>
          <w:sz w:val="16"/>
          <w:szCs w:val="16"/>
        </w:rPr>
      </w:pPr>
    </w:p>
    <w:p w:rsidR="00114B21" w:rsidRPr="0037312F" w:rsidRDefault="00114B21" w:rsidP="00114B21">
      <w:pPr>
        <w:suppressAutoHyphens w:val="0"/>
        <w:spacing w:after="0" w:line="240" w:lineRule="auto"/>
        <w:jc w:val="both"/>
        <w:rPr>
          <w:rFonts w:ascii="Arial Narrow" w:hAnsi="Arial Narrow" w:cs="Calibri"/>
          <w:sz w:val="16"/>
          <w:szCs w:val="16"/>
        </w:rPr>
      </w:pP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t xml:space="preserve">Votre candidature concerne :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16"/>
          <w:szCs w:val="16"/>
        </w:rPr>
      </w:pPr>
    </w:p>
    <w:p w:rsidR="00114B21"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r w:rsidRPr="0037312F">
        <w:rPr>
          <w:rFonts w:ascii="Arial Narrow" w:hAnsi="Arial Narrow" w:cs="Calibri"/>
          <w:b/>
          <w:sz w:val="24"/>
          <w:szCs w:val="24"/>
        </w:rPr>
        <w:t xml:space="preserve">□     </w:t>
      </w:r>
      <w:r w:rsidRPr="0037312F">
        <w:rPr>
          <w:rFonts w:ascii="Arial Narrow" w:hAnsi="Arial Narrow" w:cs="Calibri"/>
          <w:b/>
          <w:sz w:val="22"/>
          <w:szCs w:val="22"/>
        </w:rPr>
        <w:t xml:space="preserve">Axe 1 : Faire évoluer le regard et les pratiques en matière de discours discriminatoires </w:t>
      </w:r>
      <w:r w:rsidR="007117EE">
        <w:rPr>
          <w:rFonts w:ascii="Arial Narrow" w:hAnsi="Arial Narrow" w:cs="Calibri"/>
          <w:b/>
          <w:sz w:val="22"/>
          <w:szCs w:val="22"/>
        </w:rPr>
        <w:t>/ toxiques</w:t>
      </w:r>
    </w:p>
    <w:p w:rsidR="0037312F" w:rsidRPr="0037312F" w:rsidRDefault="0037312F"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p>
    <w:p w:rsidR="00114B21" w:rsidRPr="0037312F" w:rsidRDefault="002A1F29"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r>
        <w:rPr>
          <w:rFonts w:ascii="Arial Narrow" w:hAnsi="Arial Narrow" w:cs="Calibri"/>
          <w:b/>
          <w:sz w:val="22"/>
          <w:szCs w:val="22"/>
        </w:rPr>
        <w:t>□      Axe 2 : D</w:t>
      </w:r>
      <w:r w:rsidR="00114B21" w:rsidRPr="0037312F">
        <w:rPr>
          <w:rFonts w:ascii="Arial Narrow" w:hAnsi="Arial Narrow" w:cs="Calibri"/>
          <w:b/>
          <w:sz w:val="22"/>
          <w:szCs w:val="22"/>
        </w:rPr>
        <w:t xml:space="preserve">évelopper une sensibilisation et une éducation aux droits humains par des méthodes innovantes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16"/>
          <w:szCs w:val="16"/>
        </w:rPr>
      </w:pPr>
    </w:p>
    <w:p w:rsidR="00114B21" w:rsidRPr="0037312F" w:rsidRDefault="00114B21" w:rsidP="00114B21">
      <w:pPr>
        <w:suppressAutoHyphens w:val="0"/>
        <w:spacing w:after="0" w:line="240" w:lineRule="auto"/>
        <w:ind w:left="567"/>
        <w:rPr>
          <w:rFonts w:ascii="Arial Narrow" w:hAnsi="Arial Narrow"/>
          <w:b/>
          <w:bCs/>
          <w:sz w:val="18"/>
          <w:szCs w:val="18"/>
          <w:u w:val="single"/>
        </w:rPr>
      </w:pPr>
      <w:r w:rsidRPr="0037312F">
        <w:rPr>
          <w:rFonts w:ascii="Arial Narrow" w:hAnsi="Arial Narrow"/>
          <w:b/>
          <w:sz w:val="18"/>
          <w:szCs w:val="18"/>
        </w:rPr>
        <w:t xml:space="preserve"> </w:t>
      </w:r>
    </w:p>
    <w:p w:rsidR="00114B21" w:rsidRPr="0037312F" w:rsidRDefault="00114B21" w:rsidP="00114B21">
      <w:pPr>
        <w:suppressAutoHyphens w:val="0"/>
        <w:spacing w:after="120" w:line="20" w:lineRule="atLeast"/>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sz w:val="24"/>
          <w:szCs w:val="24"/>
        </w:rPr>
      </w:pPr>
      <w:r w:rsidRPr="0037312F">
        <w:rPr>
          <w:rFonts w:ascii="Arial Narrow" w:hAnsi="Arial Narrow" w:cs="Calibri"/>
          <w:b/>
          <w:sz w:val="24"/>
          <w:szCs w:val="24"/>
        </w:rPr>
        <w:t>Rappel des critères de sélection :</w:t>
      </w:r>
    </w:p>
    <w:p w:rsidR="00114B21" w:rsidRPr="0037312F" w:rsidRDefault="00114B21" w:rsidP="00114B21">
      <w:pPr>
        <w:suppressAutoHyphens w:val="0"/>
        <w:spacing w:after="0" w:line="240" w:lineRule="auto"/>
        <w:jc w:val="both"/>
        <w:rPr>
          <w:rFonts w:ascii="Arial Narrow" w:hAnsi="Arial Narrow" w:cs="Calibri"/>
          <w:b/>
          <w:bCs/>
          <w:sz w:val="24"/>
          <w:szCs w:val="24"/>
        </w:rPr>
      </w:pPr>
    </w:p>
    <w:p w:rsidR="00114B21" w:rsidRPr="008336D3" w:rsidRDefault="00114B21" w:rsidP="00114B21">
      <w:pPr>
        <w:suppressAutoHyphens w:val="0"/>
        <w:spacing w:after="0" w:line="240" w:lineRule="auto"/>
        <w:jc w:val="both"/>
        <w:rPr>
          <w:rFonts w:ascii="Arial Narrow" w:hAnsi="Arial Narrow" w:cs="Calibri"/>
          <w:color w:val="2E74B5"/>
          <w:sz w:val="22"/>
          <w:szCs w:val="22"/>
        </w:rPr>
      </w:pPr>
      <w:r w:rsidRPr="008336D3">
        <w:rPr>
          <w:rFonts w:ascii="Arial Narrow" w:hAnsi="Arial Narrow" w:cs="Calibri"/>
          <w:bCs/>
          <w:sz w:val="22"/>
          <w:szCs w:val="22"/>
        </w:rPr>
        <w:t>Seront éligibles les dossiers :</w:t>
      </w:r>
    </w:p>
    <w:p w:rsidR="00114B21" w:rsidRPr="008336D3" w:rsidRDefault="00114B21" w:rsidP="00114B21">
      <w:pPr>
        <w:numPr>
          <w:ilvl w:val="0"/>
          <w:numId w:val="20"/>
        </w:numPr>
        <w:suppressAutoHyphens w:val="0"/>
        <w:spacing w:after="0" w:line="259" w:lineRule="auto"/>
        <w:contextualSpacing/>
        <w:jc w:val="both"/>
        <w:rPr>
          <w:rFonts w:ascii="Arial Narrow" w:hAnsi="Arial Narrow" w:cs="Calibri"/>
          <w:color w:val="0070C0"/>
          <w:sz w:val="22"/>
          <w:szCs w:val="22"/>
          <w:lang w:eastAsia="ar-SA"/>
        </w:rPr>
      </w:pPr>
      <w:r w:rsidRPr="008336D3">
        <w:rPr>
          <w:rFonts w:ascii="Arial Narrow" w:hAnsi="Arial Narrow" w:cs="Calibri"/>
          <w:sz w:val="22"/>
          <w:szCs w:val="22"/>
          <w:lang w:eastAsia="ar-SA"/>
        </w:rPr>
        <w:t xml:space="preserve">émanant d’une équipe </w:t>
      </w:r>
      <w:r w:rsidR="00E94FA4" w:rsidRPr="008336D3">
        <w:rPr>
          <w:rFonts w:ascii="Arial Narrow" w:hAnsi="Arial Narrow" w:cs="Calibri"/>
          <w:sz w:val="22"/>
          <w:szCs w:val="22"/>
          <w:lang w:eastAsia="ar-SA"/>
        </w:rPr>
        <w:t>qui sera gestionnaire du projet</w:t>
      </w:r>
      <w:r w:rsidR="008D2B4B" w:rsidRPr="008336D3">
        <w:rPr>
          <w:rFonts w:ascii="Arial Narrow" w:hAnsi="Arial Narrow" w:cs="Calibri"/>
          <w:sz w:val="22"/>
          <w:szCs w:val="22"/>
          <w:lang w:eastAsia="ar-SA"/>
        </w:rPr>
        <w:t xml:space="preserve"> (une structure légale est nécessaire pour le portage du projet)</w:t>
      </w:r>
      <w:r w:rsidR="00A33868" w:rsidRPr="008336D3">
        <w:rPr>
          <w:rFonts w:ascii="Arial Narrow" w:hAnsi="Arial Narrow" w:cs="Calibri"/>
          <w:sz w:val="22"/>
          <w:szCs w:val="22"/>
          <w:lang w:eastAsia="ar-SA"/>
        </w:rPr>
        <w:t> ;</w:t>
      </w:r>
    </w:p>
    <w:p w:rsidR="00534FD4" w:rsidRDefault="00114B21" w:rsidP="00114B21">
      <w:pPr>
        <w:numPr>
          <w:ilvl w:val="0"/>
          <w:numId w:val="20"/>
        </w:numPr>
        <w:suppressAutoHyphens w:val="0"/>
        <w:spacing w:after="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 xml:space="preserve">portés </w:t>
      </w:r>
    </w:p>
    <w:p w:rsidR="00534FD4" w:rsidRDefault="007D60F2" w:rsidP="00534FD4">
      <w:pPr>
        <w:numPr>
          <w:ilvl w:val="1"/>
          <w:numId w:val="20"/>
        </w:numPr>
        <w:suppressAutoHyphens w:val="0"/>
        <w:spacing w:after="0" w:line="259" w:lineRule="auto"/>
        <w:contextualSpacing/>
        <w:jc w:val="both"/>
        <w:rPr>
          <w:rFonts w:ascii="Arial Narrow" w:hAnsi="Arial Narrow" w:cs="Calibri"/>
          <w:sz w:val="22"/>
          <w:szCs w:val="22"/>
          <w:lang w:eastAsia="ar-SA"/>
        </w:rPr>
      </w:pPr>
      <w:r>
        <w:rPr>
          <w:rFonts w:ascii="Arial Narrow" w:hAnsi="Arial Narrow" w:cs="Calibri"/>
          <w:sz w:val="22"/>
          <w:szCs w:val="22"/>
          <w:lang w:eastAsia="ar-SA"/>
        </w:rPr>
        <w:t xml:space="preserve">soit </w:t>
      </w:r>
      <w:r w:rsidR="00114B21" w:rsidRPr="008336D3">
        <w:rPr>
          <w:rFonts w:ascii="Arial Narrow" w:hAnsi="Arial Narrow" w:cs="Calibri"/>
          <w:sz w:val="22"/>
          <w:szCs w:val="22"/>
          <w:lang w:eastAsia="ar-SA"/>
        </w:rPr>
        <w:t>par</w:t>
      </w:r>
      <w:r w:rsidR="00360A56" w:rsidRPr="008336D3">
        <w:rPr>
          <w:rFonts w:ascii="Arial Narrow" w:hAnsi="Arial Narrow" w:cs="Calibri"/>
          <w:sz w:val="22"/>
          <w:szCs w:val="22"/>
          <w:lang w:eastAsia="ar-SA"/>
        </w:rPr>
        <w:t xml:space="preserve"> une structure</w:t>
      </w:r>
      <w:r w:rsidR="00114B21" w:rsidRPr="008336D3">
        <w:rPr>
          <w:rFonts w:ascii="Arial Narrow" w:hAnsi="Arial Narrow" w:cs="Calibri"/>
          <w:sz w:val="22"/>
          <w:szCs w:val="22"/>
          <w:lang w:eastAsia="ar-SA"/>
        </w:rPr>
        <w:t xml:space="preserve"> d’Amnesty international </w:t>
      </w:r>
      <w:r w:rsidR="00360A56" w:rsidRPr="008336D3">
        <w:rPr>
          <w:rFonts w:ascii="Arial Narrow" w:hAnsi="Arial Narrow" w:cs="Calibri"/>
          <w:sz w:val="22"/>
          <w:szCs w:val="22"/>
          <w:lang w:eastAsia="ar-SA"/>
        </w:rPr>
        <w:t xml:space="preserve">France, disposant d’une identité juridique propre, </w:t>
      </w:r>
      <w:r w:rsidR="00EC2277" w:rsidRPr="008336D3">
        <w:rPr>
          <w:rFonts w:ascii="Arial Narrow" w:hAnsi="Arial Narrow" w:cs="Calibri"/>
          <w:sz w:val="22"/>
          <w:szCs w:val="22"/>
          <w:lang w:eastAsia="ar-SA"/>
        </w:rPr>
        <w:t xml:space="preserve">qui peut s’associer à d’autres entités d’AIF ou </w:t>
      </w:r>
      <w:r w:rsidR="001170B2" w:rsidRPr="008336D3">
        <w:rPr>
          <w:rFonts w:ascii="Arial Narrow" w:hAnsi="Arial Narrow" w:cs="Calibri"/>
          <w:sz w:val="22"/>
          <w:szCs w:val="22"/>
          <w:lang w:eastAsia="ar-SA"/>
        </w:rPr>
        <w:t>à</w:t>
      </w:r>
      <w:r w:rsidR="00EC2277" w:rsidRPr="008336D3">
        <w:rPr>
          <w:rFonts w:ascii="Arial Narrow" w:hAnsi="Arial Narrow" w:cs="Calibri"/>
          <w:sz w:val="22"/>
          <w:szCs w:val="22"/>
          <w:lang w:eastAsia="ar-SA"/>
        </w:rPr>
        <w:t xml:space="preserve"> des organismes et acteurs extérieurs</w:t>
      </w:r>
      <w:r>
        <w:rPr>
          <w:rFonts w:ascii="Arial Narrow" w:hAnsi="Arial Narrow" w:cs="Calibri"/>
          <w:sz w:val="22"/>
          <w:szCs w:val="22"/>
          <w:lang w:eastAsia="ar-SA"/>
        </w:rPr>
        <w:t xml:space="preserve">, </w:t>
      </w:r>
    </w:p>
    <w:p w:rsidR="00114B21" w:rsidRPr="008336D3" w:rsidRDefault="007D60F2" w:rsidP="00534FD4">
      <w:pPr>
        <w:numPr>
          <w:ilvl w:val="1"/>
          <w:numId w:val="20"/>
        </w:numPr>
        <w:suppressAutoHyphens w:val="0"/>
        <w:spacing w:after="0" w:line="259" w:lineRule="auto"/>
        <w:contextualSpacing/>
        <w:jc w:val="both"/>
        <w:rPr>
          <w:rFonts w:ascii="Arial Narrow" w:hAnsi="Arial Narrow" w:cs="Calibri"/>
          <w:sz w:val="22"/>
          <w:szCs w:val="22"/>
          <w:lang w:eastAsia="ar-SA"/>
        </w:rPr>
      </w:pPr>
      <w:r>
        <w:rPr>
          <w:rFonts w:ascii="Arial Narrow" w:hAnsi="Arial Narrow" w:cs="Calibri"/>
          <w:sz w:val="22"/>
          <w:szCs w:val="22"/>
          <w:lang w:eastAsia="ar-SA"/>
        </w:rPr>
        <w:t>soit</w:t>
      </w:r>
      <w:r w:rsidR="00534FD4">
        <w:rPr>
          <w:rFonts w:ascii="Arial Narrow" w:hAnsi="Arial Narrow" w:cs="Calibri"/>
          <w:sz w:val="22"/>
          <w:szCs w:val="22"/>
          <w:lang w:eastAsia="ar-SA"/>
        </w:rPr>
        <w:t xml:space="preserve"> par des </w:t>
      </w:r>
      <w:r>
        <w:rPr>
          <w:rFonts w:ascii="Arial Narrow" w:hAnsi="Arial Narrow" w:cs="Calibri"/>
          <w:sz w:val="22"/>
          <w:szCs w:val="22"/>
          <w:lang w:eastAsia="ar-SA"/>
        </w:rPr>
        <w:t>O</w:t>
      </w:r>
      <w:r w:rsidR="00534FD4">
        <w:rPr>
          <w:rFonts w:ascii="Arial Narrow" w:hAnsi="Arial Narrow" w:cs="Calibri"/>
          <w:sz w:val="22"/>
          <w:szCs w:val="22"/>
          <w:lang w:eastAsia="ar-SA"/>
        </w:rPr>
        <w:t xml:space="preserve">NG, associations, fondations, etc. </w:t>
      </w:r>
      <w:r w:rsidR="0076053F">
        <w:rPr>
          <w:rFonts w:ascii="Arial Narrow" w:hAnsi="Arial Narrow" w:cs="Calibri"/>
          <w:sz w:val="22"/>
          <w:szCs w:val="22"/>
          <w:lang w:eastAsia="ar-SA"/>
        </w:rPr>
        <w:t>qui peuvent s’associer à des entités d’AIF</w:t>
      </w:r>
    </w:p>
    <w:p w:rsidR="00114B21" w:rsidRPr="008336D3" w:rsidRDefault="00114B21" w:rsidP="00114B21">
      <w:pPr>
        <w:numPr>
          <w:ilvl w:val="0"/>
          <w:numId w:val="20"/>
        </w:numPr>
        <w:suppressAutoHyphens w:val="0"/>
        <w:spacing w:after="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s’inscrivant dans l’un des deux axes de l’appel à candidatures</w:t>
      </w:r>
      <w:r w:rsidR="00A33868" w:rsidRPr="008336D3">
        <w:rPr>
          <w:rFonts w:ascii="Arial Narrow" w:hAnsi="Arial Narrow" w:cs="Calibri"/>
          <w:sz w:val="22"/>
          <w:szCs w:val="22"/>
          <w:lang w:eastAsia="ar-SA"/>
        </w:rPr>
        <w:t> ;</w:t>
      </w:r>
    </w:p>
    <w:p w:rsidR="00114B21" w:rsidRDefault="00114B21" w:rsidP="00114B21">
      <w:pPr>
        <w:numPr>
          <w:ilvl w:val="0"/>
          <w:numId w:val="20"/>
        </w:numPr>
        <w:suppressAutoHyphens w:val="0"/>
        <w:spacing w:after="16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dûment complétés e</w:t>
      </w:r>
      <w:r w:rsidR="00EC2277" w:rsidRPr="008336D3">
        <w:rPr>
          <w:rFonts w:ascii="Arial Narrow" w:hAnsi="Arial Narrow" w:cs="Calibri"/>
          <w:sz w:val="22"/>
          <w:szCs w:val="22"/>
          <w:lang w:eastAsia="ar-SA"/>
        </w:rPr>
        <w:t>t comportant tous les éléments demandé</w:t>
      </w:r>
      <w:r w:rsidRPr="008336D3">
        <w:rPr>
          <w:rFonts w:ascii="Arial Narrow" w:hAnsi="Arial Narrow" w:cs="Calibri"/>
          <w:sz w:val="22"/>
          <w:szCs w:val="22"/>
          <w:lang w:eastAsia="ar-SA"/>
        </w:rPr>
        <w:t>s ;</w:t>
      </w:r>
    </w:p>
    <w:p w:rsidR="009C7DAA" w:rsidRPr="005E6A38" w:rsidRDefault="009C7DAA" w:rsidP="00114B21">
      <w:pPr>
        <w:numPr>
          <w:ilvl w:val="0"/>
          <w:numId w:val="20"/>
        </w:numPr>
        <w:suppressAutoHyphens w:val="0"/>
        <w:spacing w:after="160" w:line="259" w:lineRule="auto"/>
        <w:contextualSpacing/>
        <w:jc w:val="both"/>
        <w:rPr>
          <w:rFonts w:ascii="Arial Narrow" w:hAnsi="Arial Narrow" w:cs="Calibri"/>
          <w:sz w:val="22"/>
          <w:szCs w:val="22"/>
          <w:lang w:eastAsia="ar-SA"/>
        </w:rPr>
      </w:pPr>
      <w:r w:rsidRPr="005E6A38">
        <w:rPr>
          <w:rFonts w:ascii="Arial Narrow" w:hAnsi="Arial Narrow" w:cs="Calibri"/>
          <w:sz w:val="22"/>
          <w:szCs w:val="22"/>
          <w:lang w:eastAsia="ar-SA"/>
        </w:rPr>
        <w:t>respectant strictement le format du dossier et du budget</w:t>
      </w:r>
    </w:p>
    <w:p w:rsidR="00114B21" w:rsidRPr="008336D3" w:rsidRDefault="00114B21" w:rsidP="00114B21">
      <w:pPr>
        <w:numPr>
          <w:ilvl w:val="0"/>
          <w:numId w:val="20"/>
        </w:numPr>
        <w:suppressAutoHyphens w:val="0"/>
        <w:spacing w:after="160" w:line="259" w:lineRule="auto"/>
        <w:contextualSpacing/>
        <w:jc w:val="both"/>
        <w:rPr>
          <w:rFonts w:ascii="Arial Narrow" w:hAnsi="Arial Narrow" w:cs="Calibri"/>
          <w:sz w:val="22"/>
          <w:szCs w:val="22"/>
          <w:lang w:eastAsia="ar-SA"/>
        </w:rPr>
      </w:pPr>
      <w:r w:rsidRPr="005E6A38">
        <w:rPr>
          <w:rFonts w:ascii="Arial Narrow" w:hAnsi="Arial Narrow" w:cs="Calibri"/>
          <w:sz w:val="22"/>
          <w:szCs w:val="22"/>
          <w:lang w:eastAsia="ar-SA"/>
        </w:rPr>
        <w:t xml:space="preserve">présentant </w:t>
      </w:r>
      <w:r w:rsidR="00982B1E">
        <w:rPr>
          <w:rFonts w:ascii="Arial Narrow" w:hAnsi="Arial Narrow" w:cs="Calibri"/>
          <w:sz w:val="22"/>
          <w:szCs w:val="22"/>
          <w:lang w:eastAsia="ar-SA"/>
        </w:rPr>
        <w:t xml:space="preserve">en annexe </w:t>
      </w:r>
      <w:r w:rsidRPr="005E6A38">
        <w:rPr>
          <w:rFonts w:ascii="Arial Narrow" w:hAnsi="Arial Narrow" w:cs="Calibri"/>
          <w:sz w:val="22"/>
          <w:szCs w:val="22"/>
          <w:lang w:eastAsia="ar-SA"/>
        </w:rPr>
        <w:t>un budget</w:t>
      </w:r>
      <w:r w:rsidR="00982B1E">
        <w:rPr>
          <w:rFonts w:ascii="Arial Narrow" w:hAnsi="Arial Narrow" w:cs="Calibri"/>
          <w:sz w:val="22"/>
          <w:szCs w:val="22"/>
          <w:lang w:eastAsia="ar-SA"/>
        </w:rPr>
        <w:t xml:space="preserve"> (tableau </w:t>
      </w:r>
      <w:r w:rsidR="00BA6360">
        <w:rPr>
          <w:rFonts w:ascii="Arial Narrow" w:hAnsi="Arial Narrow" w:cs="Calibri"/>
          <w:sz w:val="22"/>
          <w:szCs w:val="22"/>
          <w:lang w:eastAsia="ar-SA"/>
        </w:rPr>
        <w:t>impératif</w:t>
      </w:r>
      <w:r w:rsidR="00982B1E">
        <w:rPr>
          <w:rFonts w:ascii="Arial Narrow" w:hAnsi="Arial Narrow" w:cs="Calibri"/>
          <w:sz w:val="22"/>
          <w:szCs w:val="22"/>
          <w:lang w:eastAsia="ar-SA"/>
        </w:rPr>
        <w:t>)</w:t>
      </w:r>
      <w:r w:rsidRPr="005E6A38">
        <w:rPr>
          <w:rFonts w:ascii="Arial Narrow" w:hAnsi="Arial Narrow" w:cs="Calibri"/>
          <w:sz w:val="22"/>
          <w:szCs w:val="22"/>
          <w:lang w:eastAsia="ar-SA"/>
        </w:rPr>
        <w:t xml:space="preserve"> et des modalités de gestion du financement</w:t>
      </w:r>
      <w:r w:rsidRPr="008336D3">
        <w:rPr>
          <w:rFonts w:ascii="Arial Narrow" w:hAnsi="Arial Narrow" w:cs="Calibri"/>
          <w:sz w:val="22"/>
          <w:szCs w:val="22"/>
          <w:lang w:eastAsia="ar-SA"/>
        </w:rPr>
        <w:t xml:space="preserve"> reçu clairement détaillés.</w:t>
      </w:r>
      <w:r w:rsidR="00701AD6" w:rsidRPr="008336D3">
        <w:rPr>
          <w:rFonts w:ascii="Arial Narrow" w:hAnsi="Arial Narrow" w:cs="Calibri"/>
          <w:sz w:val="22"/>
          <w:szCs w:val="22"/>
          <w:lang w:eastAsia="ar-SA"/>
        </w:rPr>
        <w:t xml:space="preserve"> Lorsque le financement est obtenu de plusieurs sourc</w:t>
      </w:r>
      <w:r w:rsidR="00856F07" w:rsidRPr="008336D3">
        <w:rPr>
          <w:rFonts w:ascii="Arial Narrow" w:hAnsi="Arial Narrow" w:cs="Calibri"/>
          <w:sz w:val="22"/>
          <w:szCs w:val="22"/>
          <w:lang w:eastAsia="ar-SA"/>
        </w:rPr>
        <w:t xml:space="preserve">es, le budget total devra </w:t>
      </w:r>
      <w:r w:rsidR="00701AD6" w:rsidRPr="008336D3">
        <w:rPr>
          <w:rFonts w:ascii="Arial Narrow" w:hAnsi="Arial Narrow" w:cs="Calibri"/>
          <w:sz w:val="22"/>
          <w:szCs w:val="22"/>
          <w:lang w:eastAsia="ar-SA"/>
        </w:rPr>
        <w:t>être présenté</w:t>
      </w:r>
      <w:r w:rsidR="00856F07" w:rsidRPr="008336D3">
        <w:rPr>
          <w:rFonts w:ascii="Arial Narrow" w:hAnsi="Arial Narrow" w:cs="Calibri"/>
          <w:sz w:val="22"/>
          <w:szCs w:val="22"/>
          <w:lang w:eastAsia="ar-SA"/>
        </w:rPr>
        <w:t xml:space="preserve">, ainsi que celui des actions qui seraient financées </w:t>
      </w:r>
      <w:r w:rsidR="007D60F2">
        <w:rPr>
          <w:rFonts w:ascii="Arial Narrow" w:hAnsi="Arial Narrow" w:cs="Calibri"/>
          <w:sz w:val="22"/>
          <w:szCs w:val="22"/>
          <w:lang w:eastAsia="ar-SA"/>
        </w:rPr>
        <w:t xml:space="preserve">spécifiquement </w:t>
      </w:r>
      <w:r w:rsidR="00856F07" w:rsidRPr="008336D3">
        <w:rPr>
          <w:rFonts w:ascii="Arial Narrow" w:hAnsi="Arial Narrow" w:cs="Calibri"/>
          <w:sz w:val="22"/>
          <w:szCs w:val="22"/>
          <w:lang w:eastAsia="ar-SA"/>
        </w:rPr>
        <w:t>par la Fondation</w:t>
      </w:r>
      <w:r w:rsidR="007D60F2">
        <w:rPr>
          <w:rFonts w:ascii="Arial Narrow" w:hAnsi="Arial Narrow" w:cs="Calibri"/>
          <w:sz w:val="22"/>
          <w:szCs w:val="22"/>
          <w:lang w:eastAsia="ar-SA"/>
        </w:rPr>
        <w:t>.</w:t>
      </w:r>
    </w:p>
    <w:p w:rsidR="001170B2" w:rsidRPr="0037312F" w:rsidRDefault="001170B2" w:rsidP="001170B2">
      <w:pPr>
        <w:suppressAutoHyphens w:val="0"/>
        <w:spacing w:after="160" w:line="259" w:lineRule="auto"/>
        <w:contextualSpacing/>
        <w:jc w:val="both"/>
        <w:rPr>
          <w:rFonts w:ascii="Arial Narrow" w:hAnsi="Arial Narrow" w:cs="Calibri"/>
          <w:sz w:val="22"/>
          <w:szCs w:val="22"/>
          <w:lang w:eastAsia="ar-SA"/>
        </w:rPr>
      </w:pPr>
    </w:p>
    <w:p w:rsidR="001170B2" w:rsidRPr="0037312F" w:rsidRDefault="001170B2" w:rsidP="001170B2">
      <w:pPr>
        <w:suppressAutoHyphens w:val="0"/>
        <w:spacing w:after="160" w:line="259" w:lineRule="auto"/>
        <w:contextualSpacing/>
        <w:jc w:val="both"/>
        <w:rPr>
          <w:rFonts w:ascii="Arial Narrow" w:hAnsi="Arial Narrow" w:cs="Calibri"/>
          <w:sz w:val="22"/>
          <w:szCs w:val="22"/>
          <w:lang w:eastAsia="ar-SA"/>
        </w:rPr>
      </w:pPr>
      <w:r w:rsidRPr="0037312F">
        <w:rPr>
          <w:rFonts w:ascii="Arial Narrow" w:hAnsi="Arial Narrow" w:cs="Calibri"/>
          <w:sz w:val="22"/>
          <w:szCs w:val="22"/>
          <w:lang w:eastAsia="ar-SA"/>
        </w:rPr>
        <w:t>Les critères et modalités sont précisés dans la note qui précède.</w:t>
      </w:r>
    </w:p>
    <w:p w:rsidR="00114B21" w:rsidRPr="0037312F" w:rsidRDefault="00114B21" w:rsidP="00114B21">
      <w:pPr>
        <w:suppressAutoHyphens w:val="0"/>
        <w:spacing w:after="0" w:line="240" w:lineRule="auto"/>
        <w:rPr>
          <w:rFonts w:ascii="Arial Narrow" w:hAnsi="Arial Narrow"/>
          <w:sz w:val="24"/>
          <w:szCs w:val="24"/>
          <w:lang w:eastAsia="en-US"/>
        </w:rPr>
      </w:pPr>
    </w:p>
    <w:p w:rsidR="009C7DAA" w:rsidRPr="0037312F" w:rsidRDefault="009C7DAA" w:rsidP="00114B21">
      <w:pPr>
        <w:suppressAutoHyphens w:val="0"/>
        <w:spacing w:after="0" w:line="240" w:lineRule="auto"/>
        <w:rPr>
          <w:rFonts w:ascii="Arial Narrow" w:hAnsi="Arial Narrow"/>
          <w:sz w:val="24"/>
          <w:szCs w:val="24"/>
          <w:lang w:eastAsia="en-US"/>
        </w:rPr>
      </w:pPr>
    </w:p>
    <w:p w:rsidR="00114B21" w:rsidRPr="0037312F" w:rsidRDefault="00114B21" w:rsidP="0087526E">
      <w:pPr>
        <w:keepNext/>
        <w:widowControl w:val="0"/>
        <w:numPr>
          <w:ilvl w:val="2"/>
          <w:numId w:val="0"/>
        </w:numPr>
        <w:tabs>
          <w:tab w:val="num" w:pos="0"/>
        </w:tabs>
        <w:spacing w:after="0" w:line="240" w:lineRule="auto"/>
        <w:outlineLvl w:val="2"/>
        <w:rPr>
          <w:rFonts w:ascii="Arial Narrow" w:hAnsi="Arial Narrow" w:cs="Calibri"/>
          <w:sz w:val="12"/>
          <w:szCs w:val="12"/>
        </w:rPr>
      </w:pPr>
      <w:r w:rsidRPr="0037312F">
        <w:rPr>
          <w:rFonts w:ascii="Arial Narrow" w:hAnsi="Arial Narrow" w:cs="Calibri"/>
          <w:b/>
          <w:iCs/>
          <w:sz w:val="28"/>
          <w:szCs w:val="28"/>
          <w:lang w:eastAsia="en-US"/>
        </w:rPr>
        <w:t xml:space="preserve">Envoi du dossier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r w:rsidRPr="0037312F">
        <w:rPr>
          <w:rFonts w:ascii="Arial Narrow" w:hAnsi="Arial Narrow" w:cs="Calibri"/>
          <w:sz w:val="24"/>
          <w:szCs w:val="24"/>
        </w:rPr>
        <w:t>Toutes les rubriques doivent être renseignées</w:t>
      </w:r>
      <w:r w:rsidR="00D0719D">
        <w:rPr>
          <w:rFonts w:ascii="Arial Narrow" w:hAnsi="Arial Narrow" w:cs="Calibri"/>
          <w:sz w:val="24"/>
          <w:szCs w:val="24"/>
        </w:rPr>
        <w:t xml:space="preserve"> et l’annexe budget doit être jointe</w:t>
      </w:r>
    </w:p>
    <w:p w:rsidR="0087526E" w:rsidRPr="0037312F" w:rsidRDefault="0087526E"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jc w:val="center"/>
        <w:rPr>
          <w:rFonts w:ascii="Arial Narrow" w:hAnsi="Arial Narrow" w:cs="Calibri"/>
          <w:sz w:val="24"/>
          <w:szCs w:val="24"/>
          <w:u w:val="single"/>
        </w:rPr>
      </w:pPr>
      <w:r w:rsidRPr="0037312F">
        <w:rPr>
          <w:rFonts w:ascii="Arial Narrow" w:hAnsi="Arial Narrow" w:cs="Calibri"/>
          <w:sz w:val="24"/>
          <w:szCs w:val="24"/>
          <w:u w:val="single"/>
        </w:rPr>
        <w:lastRenderedPageBreak/>
        <w:t>LES DOSSIERS HORS DELAIS OU INCOMPLETS NE SERONT PAS EXAMINES.</w:t>
      </w:r>
    </w:p>
    <w:p w:rsidR="00114B21" w:rsidRPr="0037312F" w:rsidRDefault="00114B21" w:rsidP="00114B21">
      <w:pPr>
        <w:keepNext/>
        <w:widowControl w:val="0"/>
        <w:pBdr>
          <w:top w:val="single" w:sz="4" w:space="1" w:color="auto"/>
          <w:left w:val="single" w:sz="4" w:space="4" w:color="auto"/>
          <w:bottom w:val="single" w:sz="4" w:space="1" w:color="auto"/>
          <w:right w:val="single" w:sz="4" w:space="4" w:color="auto"/>
        </w:pBdr>
        <w:spacing w:after="0" w:line="240" w:lineRule="auto"/>
        <w:outlineLvl w:val="2"/>
        <w:rPr>
          <w:rFonts w:ascii="Arial Narrow" w:hAnsi="Arial Narrow" w:cs="Calibri"/>
          <w:sz w:val="24"/>
          <w:szCs w:val="24"/>
          <w:lang w:eastAsia="en-US"/>
        </w:rPr>
      </w:pP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6237"/>
        </w:tabs>
        <w:suppressAutoHyphens w:val="0"/>
        <w:spacing w:after="0" w:line="240" w:lineRule="auto"/>
        <w:rPr>
          <w:rFonts w:ascii="Arial Narrow" w:hAnsi="Arial Narrow" w:cs="Calibri"/>
          <w:sz w:val="24"/>
          <w:szCs w:val="24"/>
        </w:rPr>
      </w:pPr>
      <w:r w:rsidRPr="0037312F">
        <w:rPr>
          <w:rFonts w:ascii="Arial Narrow" w:hAnsi="Arial Narrow" w:cs="Calibri"/>
          <w:sz w:val="24"/>
          <w:szCs w:val="24"/>
        </w:rPr>
        <w:t>Date limite de réception des dossiers de candidature</w:t>
      </w:r>
      <w:r w:rsidR="00982B1E">
        <w:rPr>
          <w:rFonts w:ascii="Arial Narrow" w:hAnsi="Arial Narrow" w:cs="Calibri"/>
          <w:sz w:val="24"/>
          <w:szCs w:val="24"/>
        </w:rPr>
        <w:t xml:space="preserve"> incluant le fichier budget</w:t>
      </w:r>
      <w:r w:rsidR="005E6A38">
        <w:rPr>
          <w:rFonts w:ascii="Arial Narrow" w:hAnsi="Arial Narrow" w:cs="Calibri"/>
          <w:sz w:val="24"/>
          <w:szCs w:val="24"/>
        </w:rPr>
        <w:t xml:space="preserve"> : </w:t>
      </w:r>
      <w:r w:rsidR="005E6A38" w:rsidRPr="00BA6360">
        <w:rPr>
          <w:rFonts w:ascii="Arial Narrow" w:hAnsi="Arial Narrow" w:cs="Calibri"/>
          <w:b/>
          <w:sz w:val="24"/>
          <w:szCs w:val="24"/>
          <w:highlight w:val="cyan"/>
        </w:rPr>
        <w:t>21 novembre</w:t>
      </w:r>
      <w:r w:rsidR="00AA0D52" w:rsidRPr="00BA6360">
        <w:rPr>
          <w:rFonts w:ascii="Arial Narrow" w:hAnsi="Arial Narrow" w:cs="Calibri"/>
          <w:b/>
          <w:sz w:val="24"/>
          <w:szCs w:val="24"/>
          <w:highlight w:val="cyan"/>
        </w:rPr>
        <w:t xml:space="preserve"> 2020</w:t>
      </w:r>
      <w:r w:rsidRPr="0037312F">
        <w:rPr>
          <w:rFonts w:ascii="Arial Narrow" w:hAnsi="Arial Narrow" w:cs="Calibri"/>
          <w:b/>
          <w:sz w:val="24"/>
          <w:szCs w:val="24"/>
        </w:rPr>
        <w:t xml:space="preserve"> </w:t>
      </w:r>
      <w:r w:rsidRPr="0037312F">
        <w:rPr>
          <w:rFonts w:ascii="Arial Narrow" w:hAnsi="Arial Narrow" w:cs="Calibri"/>
          <w:sz w:val="24"/>
          <w:szCs w:val="24"/>
        </w:rPr>
        <w:t>à minuit p</w:t>
      </w:r>
      <w:bookmarkStart w:id="0" w:name="_GoBack"/>
      <w:r w:rsidRPr="0037312F">
        <w:rPr>
          <w:rFonts w:ascii="Arial Narrow" w:hAnsi="Arial Narrow" w:cs="Calibri"/>
          <w:sz w:val="24"/>
          <w:szCs w:val="24"/>
        </w:rPr>
        <w:t xml:space="preserve">ar mail </w:t>
      </w:r>
      <w:r w:rsidR="0087526E" w:rsidRPr="0037312F">
        <w:rPr>
          <w:rFonts w:ascii="Arial Narrow" w:hAnsi="Arial Narrow" w:cs="Calibri"/>
          <w:sz w:val="24"/>
          <w:szCs w:val="24"/>
        </w:rPr>
        <w:t>à l’adres</w:t>
      </w:r>
      <w:bookmarkEnd w:id="0"/>
      <w:r w:rsidR="0087526E" w:rsidRPr="0037312F">
        <w:rPr>
          <w:rFonts w:ascii="Arial Narrow" w:hAnsi="Arial Narrow" w:cs="Calibri"/>
          <w:sz w:val="24"/>
          <w:szCs w:val="24"/>
        </w:rPr>
        <w:t xml:space="preserve">se </w:t>
      </w:r>
      <w:r w:rsidR="00052402" w:rsidRPr="0037312F">
        <w:rPr>
          <w:rFonts w:ascii="Arial Narrow" w:hAnsi="Arial Narrow" w:cs="Arial Narrow"/>
          <w:sz w:val="24"/>
          <w:szCs w:val="24"/>
        </w:rPr>
        <w:t xml:space="preserve"> </w:t>
      </w:r>
      <w:hyperlink r:id="rId9" w:history="1">
        <w:r w:rsidR="00052402" w:rsidRPr="004D6A89">
          <w:rPr>
            <w:rStyle w:val="Hyperlink"/>
            <w:rFonts w:ascii="Arial Narrow" w:hAnsi="Arial Narrow" w:cs="Arial Narrow"/>
            <w:sz w:val="24"/>
            <w:szCs w:val="24"/>
            <w:highlight w:val="cyan"/>
          </w:rPr>
          <w:t>fondation@amnesty.fr</w:t>
        </w:r>
      </w:hyperlink>
      <w:r w:rsidR="0087526E" w:rsidRPr="0037312F">
        <w:rPr>
          <w:rFonts w:ascii="Arial Narrow" w:hAnsi="Arial Narrow" w:cs="Calibri"/>
          <w:sz w:val="24"/>
          <w:szCs w:val="24"/>
        </w:rPr>
        <w:t xml:space="preserve">.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p>
    <w:p w:rsidR="00BA6360" w:rsidRDefault="0087526E" w:rsidP="00114B21">
      <w:pPr>
        <w:pBdr>
          <w:top w:val="single" w:sz="4" w:space="1" w:color="auto"/>
          <w:left w:val="single" w:sz="4" w:space="4" w:color="auto"/>
          <w:bottom w:val="single" w:sz="4" w:space="1" w:color="auto"/>
          <w:right w:val="single" w:sz="4" w:space="4" w:color="auto"/>
        </w:pBdr>
        <w:suppressAutoHyphens w:val="0"/>
        <w:autoSpaceDE w:val="0"/>
        <w:spacing w:after="0" w:line="240" w:lineRule="auto"/>
        <w:rPr>
          <w:rFonts w:ascii="Arial Narrow" w:hAnsi="Arial Narrow" w:cs="Calibri"/>
          <w:sz w:val="24"/>
          <w:szCs w:val="24"/>
        </w:rPr>
      </w:pPr>
      <w:r w:rsidRPr="0076053F">
        <w:rPr>
          <w:rFonts w:ascii="Arial Narrow" w:hAnsi="Arial Narrow" w:cs="Calibri"/>
          <w:sz w:val="24"/>
          <w:szCs w:val="24"/>
        </w:rPr>
        <w:t>P</w:t>
      </w:r>
      <w:r w:rsidR="00114B21" w:rsidRPr="0076053F">
        <w:rPr>
          <w:rFonts w:ascii="Arial Narrow" w:hAnsi="Arial Narrow" w:cs="Calibri"/>
          <w:sz w:val="24"/>
          <w:szCs w:val="24"/>
        </w:rPr>
        <w:t>our tout besoin de précision, n</w:t>
      </w:r>
      <w:r w:rsidR="00EC2277" w:rsidRPr="0076053F">
        <w:rPr>
          <w:rFonts w:ascii="Arial Narrow" w:hAnsi="Arial Narrow" w:cs="Calibri"/>
          <w:sz w:val="24"/>
          <w:szCs w:val="24"/>
        </w:rPr>
        <w:t>e pas hésiter à contacter</w:t>
      </w:r>
      <w:r w:rsidR="00BA6360">
        <w:rPr>
          <w:rFonts w:ascii="Arial Narrow" w:hAnsi="Arial Narrow" w:cs="Calibri"/>
          <w:sz w:val="24"/>
          <w:szCs w:val="24"/>
        </w:rPr>
        <w:t> :</w:t>
      </w:r>
      <w:r w:rsidR="00EC2277" w:rsidRPr="0076053F">
        <w:rPr>
          <w:rFonts w:ascii="Arial Narrow" w:hAnsi="Arial Narrow" w:cs="Calibri"/>
          <w:sz w:val="24"/>
          <w:szCs w:val="24"/>
        </w:rPr>
        <w:t xml:space="preserve"> </w:t>
      </w:r>
    </w:p>
    <w:p w:rsidR="00BA6360" w:rsidRDefault="0076053F" w:rsidP="00BA6360">
      <w:pPr>
        <w:pBdr>
          <w:top w:val="single" w:sz="4" w:space="1" w:color="auto"/>
          <w:left w:val="single" w:sz="4" w:space="4" w:color="auto"/>
          <w:bottom w:val="single" w:sz="4" w:space="1" w:color="auto"/>
          <w:right w:val="single" w:sz="4" w:space="4" w:color="auto"/>
        </w:pBdr>
        <w:autoSpaceDE w:val="0"/>
        <w:ind w:firstLine="708"/>
        <w:rPr>
          <w:rFonts w:ascii="Arial Narrow" w:hAnsi="Arial Narrow" w:cs="Calibri"/>
          <w:sz w:val="24"/>
          <w:szCs w:val="24"/>
        </w:rPr>
      </w:pPr>
      <w:r w:rsidRPr="00BA6360">
        <w:rPr>
          <w:rFonts w:ascii="Arial Narrow" w:hAnsi="Arial Narrow" w:cs="Calibri"/>
          <w:sz w:val="24"/>
          <w:szCs w:val="24"/>
        </w:rPr>
        <w:t>Jean Claude Boisson, chargé du suivi des projets</w:t>
      </w:r>
      <w:r w:rsidR="0030389B" w:rsidRPr="00BA6360">
        <w:rPr>
          <w:rFonts w:ascii="Arial Narrow" w:hAnsi="Arial Narrow" w:cs="Calibri"/>
          <w:sz w:val="24"/>
          <w:szCs w:val="24"/>
        </w:rPr>
        <w:t xml:space="preserve"> à l’adresse</w:t>
      </w:r>
      <w:r w:rsidRPr="00BA6360">
        <w:rPr>
          <w:rFonts w:ascii="Arial Narrow" w:hAnsi="Arial Narrow" w:cs="Calibri"/>
          <w:sz w:val="24"/>
          <w:szCs w:val="24"/>
        </w:rPr>
        <w:t xml:space="preserve"> </w:t>
      </w:r>
      <w:r w:rsidRPr="00BA6360">
        <w:rPr>
          <w:rFonts w:ascii="Arial Narrow" w:hAnsi="Arial Narrow"/>
          <w:sz w:val="24"/>
          <w:szCs w:val="24"/>
        </w:rPr>
        <w:t>jccottezboisson@gmail.com</w:t>
      </w:r>
      <w:r w:rsidR="0030389B" w:rsidRPr="00BA6360">
        <w:rPr>
          <w:rFonts w:ascii="Arial Narrow" w:hAnsi="Arial Narrow" w:cs="Calibri"/>
          <w:sz w:val="24"/>
          <w:szCs w:val="24"/>
        </w:rPr>
        <w:t xml:space="preserve"> </w:t>
      </w:r>
      <w:r w:rsidR="00EC2277" w:rsidRPr="00BA6360">
        <w:rPr>
          <w:rFonts w:ascii="Arial Narrow" w:hAnsi="Arial Narrow" w:cs="Calibri"/>
          <w:sz w:val="24"/>
          <w:szCs w:val="24"/>
        </w:rPr>
        <w:t xml:space="preserve">ou </w:t>
      </w:r>
    </w:p>
    <w:p w:rsidR="00114B21" w:rsidRPr="00BA6360" w:rsidRDefault="00EC2277" w:rsidP="00BA6360">
      <w:pPr>
        <w:pBdr>
          <w:top w:val="single" w:sz="4" w:space="1" w:color="auto"/>
          <w:left w:val="single" w:sz="4" w:space="4" w:color="auto"/>
          <w:bottom w:val="single" w:sz="4" w:space="1" w:color="auto"/>
          <w:right w:val="single" w:sz="4" w:space="4" w:color="auto"/>
        </w:pBdr>
        <w:autoSpaceDE w:val="0"/>
        <w:ind w:firstLine="708"/>
        <w:rPr>
          <w:rFonts w:ascii="Arial Narrow" w:hAnsi="Arial Narrow" w:cs="Calibri"/>
          <w:sz w:val="24"/>
          <w:szCs w:val="24"/>
        </w:rPr>
      </w:pPr>
      <w:r w:rsidRPr="00BA6360">
        <w:rPr>
          <w:rFonts w:ascii="Arial Narrow" w:hAnsi="Arial Narrow" w:cs="Calibri"/>
          <w:sz w:val="24"/>
          <w:szCs w:val="24"/>
        </w:rPr>
        <w:t xml:space="preserve">Claire Paponneau, présidente de la fondation </w:t>
      </w:r>
      <w:hyperlink r:id="rId10" w:history="1">
        <w:r w:rsidR="004D6A89" w:rsidRPr="00BA6360">
          <w:rPr>
            <w:rStyle w:val="Hyperlink"/>
            <w:rFonts w:ascii="Arial Narrow" w:hAnsi="Arial Narrow" w:cs="Calibri"/>
            <w:sz w:val="24"/>
            <w:szCs w:val="24"/>
          </w:rPr>
          <w:t>cpaponneau@amnesty.fr</w:t>
        </w:r>
      </w:hyperlink>
    </w:p>
    <w:p w:rsidR="00114B21" w:rsidRPr="0037312F" w:rsidRDefault="00114B21" w:rsidP="00114B21">
      <w:pPr>
        <w:suppressAutoHyphens w:val="0"/>
        <w:spacing w:after="0" w:line="240" w:lineRule="auto"/>
        <w:rPr>
          <w:rFonts w:ascii="Arial Narrow" w:hAnsi="Arial Narrow"/>
          <w:sz w:val="24"/>
          <w:szCs w:val="24"/>
        </w:rPr>
      </w:pPr>
    </w:p>
    <w:p w:rsidR="00114B21" w:rsidRPr="0037312F" w:rsidRDefault="0037312F" w:rsidP="00114B21">
      <w:pPr>
        <w:suppressAutoHyphens w:val="0"/>
        <w:spacing w:after="0" w:line="240" w:lineRule="auto"/>
        <w:rPr>
          <w:rFonts w:ascii="Arial Narrow" w:hAnsi="Arial Narrow"/>
          <w:sz w:val="24"/>
          <w:szCs w:val="24"/>
        </w:rPr>
      </w:pPr>
      <w:r>
        <w:rPr>
          <w:rFonts w:ascii="Arial Narrow" w:hAnsi="Arial Narrow"/>
          <w:sz w:val="24"/>
          <w:szCs w:val="24"/>
        </w:rPr>
        <w:br/>
      </w:r>
      <w:r>
        <w:rPr>
          <w:rFonts w:ascii="Arial Narrow" w:hAnsi="Arial Narrow"/>
          <w:sz w:val="24"/>
          <w:szCs w:val="24"/>
        </w:rPr>
        <w:br/>
      </w:r>
      <w:r>
        <w:rPr>
          <w:rFonts w:ascii="Arial Narrow" w:hAnsi="Arial Narrow"/>
          <w:sz w:val="24"/>
          <w:szCs w:val="24"/>
        </w:rPr>
        <w:br/>
      </w: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t>Procédure de sélection des dossiers</w:t>
      </w: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r w:rsidRPr="0037312F">
        <w:rPr>
          <w:rFonts w:ascii="Arial Narrow" w:hAnsi="Arial Narrow" w:cs="Calibri"/>
          <w:sz w:val="22"/>
          <w:szCs w:val="22"/>
          <w:lang w:eastAsia="en-US"/>
        </w:rPr>
        <w:t>Les candidatures seront examinées par le Comité Exécutif de la Fondatio</w:t>
      </w:r>
      <w:r w:rsidR="00EC2277" w:rsidRPr="0037312F">
        <w:rPr>
          <w:rFonts w:ascii="Arial Narrow" w:hAnsi="Arial Narrow" w:cs="Calibri"/>
          <w:sz w:val="22"/>
          <w:szCs w:val="22"/>
          <w:lang w:eastAsia="en-US"/>
        </w:rPr>
        <w:t xml:space="preserve">n Amnesty International </w:t>
      </w:r>
      <w:r w:rsidR="00701AD6">
        <w:rPr>
          <w:rFonts w:ascii="Arial Narrow" w:hAnsi="Arial Narrow" w:cs="Calibri"/>
          <w:sz w:val="22"/>
          <w:szCs w:val="22"/>
          <w:lang w:eastAsia="en-US"/>
        </w:rPr>
        <w:t>France, après la réunion du comité de sélection</w:t>
      </w:r>
      <w:r w:rsidR="00AA0D52">
        <w:rPr>
          <w:rFonts w:ascii="Arial Narrow" w:hAnsi="Arial Narrow" w:cs="Calibri"/>
          <w:sz w:val="22"/>
          <w:szCs w:val="22"/>
          <w:lang w:eastAsia="en-US"/>
        </w:rPr>
        <w:t xml:space="preserve"> qui</w:t>
      </w:r>
      <w:r w:rsidR="00EC2277" w:rsidRPr="0037312F">
        <w:rPr>
          <w:rFonts w:ascii="Arial Narrow" w:hAnsi="Arial Narrow" w:cs="Calibri"/>
          <w:sz w:val="22"/>
          <w:szCs w:val="22"/>
          <w:lang w:eastAsia="en-US"/>
        </w:rPr>
        <w:t xml:space="preserve"> informera tous les porteurs de projet dès la décision prise. </w:t>
      </w:r>
    </w:p>
    <w:p w:rsidR="001170B2" w:rsidRPr="0037312F" w:rsidRDefault="001170B2"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b/>
          <w:sz w:val="22"/>
          <w:szCs w:val="22"/>
          <w:lang w:eastAsia="en-US"/>
        </w:rPr>
      </w:pPr>
      <w:r w:rsidRPr="0037312F">
        <w:rPr>
          <w:rFonts w:ascii="Arial Narrow" w:hAnsi="Arial Narrow" w:cs="Calibri"/>
          <w:sz w:val="22"/>
          <w:szCs w:val="22"/>
          <w:lang w:eastAsia="en-US"/>
        </w:rPr>
        <w:t>Des contacts pourro</w:t>
      </w:r>
      <w:r w:rsidR="00AA0D52">
        <w:rPr>
          <w:rFonts w:ascii="Arial Narrow" w:hAnsi="Arial Narrow" w:cs="Calibri"/>
          <w:sz w:val="22"/>
          <w:szCs w:val="22"/>
          <w:lang w:eastAsia="en-US"/>
        </w:rPr>
        <w:t>nt être pris avant la réunion des</w:t>
      </w:r>
      <w:r w:rsidRPr="0037312F">
        <w:rPr>
          <w:rFonts w:ascii="Arial Narrow" w:hAnsi="Arial Narrow" w:cs="Calibri"/>
          <w:sz w:val="22"/>
          <w:szCs w:val="22"/>
          <w:lang w:eastAsia="en-US"/>
        </w:rPr>
        <w:t xml:space="preserve"> </w:t>
      </w:r>
      <w:r w:rsidR="00701AD6">
        <w:rPr>
          <w:rFonts w:ascii="Arial Narrow" w:hAnsi="Arial Narrow" w:cs="Calibri"/>
          <w:sz w:val="22"/>
          <w:szCs w:val="22"/>
          <w:lang w:eastAsia="en-US"/>
        </w:rPr>
        <w:t>Comité</w:t>
      </w:r>
      <w:r w:rsidR="00AA0D52">
        <w:rPr>
          <w:rFonts w:ascii="Arial Narrow" w:hAnsi="Arial Narrow" w:cs="Calibri"/>
          <w:sz w:val="22"/>
          <w:szCs w:val="22"/>
          <w:lang w:eastAsia="en-US"/>
        </w:rPr>
        <w:t>s</w:t>
      </w:r>
      <w:r w:rsidRPr="0037312F">
        <w:rPr>
          <w:rFonts w:ascii="Arial Narrow" w:hAnsi="Arial Narrow" w:cs="Calibri"/>
          <w:sz w:val="22"/>
          <w:szCs w:val="22"/>
          <w:lang w:eastAsia="en-US"/>
        </w:rPr>
        <w:t xml:space="preserve"> pour clarifier, préciser et permettre ainsi une meilleure évaluation. </w:t>
      </w: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p>
    <w:p w:rsidR="00114B21" w:rsidRPr="0037312F" w:rsidRDefault="00114B21" w:rsidP="00114B21">
      <w:pPr>
        <w:suppressAutoHyphens w:val="0"/>
        <w:spacing w:after="0" w:line="240" w:lineRule="auto"/>
        <w:rPr>
          <w:rFonts w:ascii="Arial Narrow" w:hAnsi="Arial Narrow"/>
          <w:sz w:val="24"/>
          <w:szCs w:val="24"/>
        </w:rPr>
      </w:pPr>
    </w:p>
    <w:p w:rsidR="00114B21" w:rsidRPr="0037312F" w:rsidRDefault="00114B21" w:rsidP="00114B21">
      <w:pPr>
        <w:suppressAutoHyphens w:val="0"/>
        <w:spacing w:after="0" w:line="240" w:lineRule="auto"/>
        <w:rPr>
          <w:rFonts w:ascii="Arial Narrow" w:hAnsi="Arial Narrow"/>
          <w:sz w:val="24"/>
          <w:szCs w:val="24"/>
        </w:rPr>
      </w:pP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t>Sommaire du dossier</w:t>
      </w:r>
      <w:r w:rsidR="00FB2555" w:rsidRPr="0037312F">
        <w:rPr>
          <w:rFonts w:ascii="Arial Narrow" w:hAnsi="Arial Narrow" w:cs="Calibri"/>
          <w:b/>
          <w:iCs/>
          <w:sz w:val="28"/>
          <w:szCs w:val="28"/>
          <w:lang w:eastAsia="en-US"/>
        </w:rPr>
        <w:t xml:space="preserve"> </w:t>
      </w:r>
      <w:r w:rsidR="001170B2" w:rsidRPr="0037312F">
        <w:rPr>
          <w:rFonts w:ascii="Arial Narrow" w:hAnsi="Arial Narrow" w:cs="Calibri"/>
          <w:b/>
          <w:iCs/>
          <w:sz w:val="28"/>
          <w:szCs w:val="28"/>
          <w:lang w:eastAsia="en-US"/>
        </w:rPr>
        <w:t xml:space="preserve">à envoyer </w:t>
      </w:r>
      <w:r w:rsidR="00EC2277" w:rsidRPr="0037312F">
        <w:rPr>
          <w:rFonts w:ascii="Arial Narrow" w:hAnsi="Arial Narrow" w:cs="Calibri"/>
          <w:b/>
          <w:iCs/>
          <w:sz w:val="28"/>
          <w:szCs w:val="28"/>
          <w:lang w:eastAsia="en-US"/>
        </w:rPr>
        <w:t xml:space="preserve"> </w:t>
      </w:r>
    </w:p>
    <w:p w:rsidR="0037312F" w:rsidRPr="0037312F" w:rsidRDefault="0037312F"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sz w:val="22"/>
          <w:szCs w:val="22"/>
        </w:rPr>
      </w:pPr>
    </w:p>
    <w:p w:rsidR="00114B21" w:rsidRPr="009C7DAA"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i/>
          <w:sz w:val="22"/>
          <w:szCs w:val="22"/>
        </w:rPr>
      </w:pPr>
      <w:r w:rsidRPr="0037312F">
        <w:rPr>
          <w:rFonts w:ascii="Arial Narrow" w:hAnsi="Arial Narrow" w:cs="Calibri"/>
          <w:sz w:val="22"/>
          <w:szCs w:val="22"/>
        </w:rPr>
        <w:t>I</w:t>
      </w:r>
      <w:r w:rsidRPr="0037312F">
        <w:rPr>
          <w:rFonts w:ascii="Arial Narrow" w:hAnsi="Arial Narrow" w:cs="Calibri"/>
          <w:sz w:val="22"/>
          <w:szCs w:val="22"/>
        </w:rPr>
        <w:tab/>
      </w:r>
      <w:r w:rsidR="004341A9">
        <w:rPr>
          <w:rFonts w:ascii="Arial Narrow" w:hAnsi="Arial Narrow" w:cs="Calibri"/>
          <w:sz w:val="22"/>
          <w:szCs w:val="22"/>
        </w:rPr>
        <w:t>Présentation du</w:t>
      </w:r>
      <w:r w:rsidRPr="0037312F">
        <w:rPr>
          <w:rFonts w:ascii="Arial Narrow" w:hAnsi="Arial Narrow" w:cs="Calibri"/>
          <w:sz w:val="22"/>
          <w:szCs w:val="22"/>
        </w:rPr>
        <w:t xml:space="preserve"> projet</w:t>
      </w:r>
      <w:r w:rsidR="009C7DAA">
        <w:rPr>
          <w:rFonts w:ascii="Arial Narrow" w:hAnsi="Arial Narrow" w:cs="Calibri"/>
          <w:sz w:val="22"/>
          <w:szCs w:val="22"/>
        </w:rPr>
        <w:t xml:space="preserve"> </w:t>
      </w: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sz w:val="22"/>
          <w:szCs w:val="22"/>
        </w:rPr>
      </w:pPr>
      <w:r w:rsidRPr="008336D3">
        <w:rPr>
          <w:rFonts w:ascii="Arial Narrow" w:hAnsi="Arial Narrow" w:cs="Calibri"/>
          <w:sz w:val="22"/>
          <w:szCs w:val="22"/>
        </w:rPr>
        <w:t>II</w:t>
      </w:r>
      <w:r w:rsidRPr="008336D3">
        <w:rPr>
          <w:rFonts w:ascii="Arial Narrow" w:hAnsi="Arial Narrow" w:cs="Calibri"/>
          <w:sz w:val="22"/>
          <w:szCs w:val="22"/>
        </w:rPr>
        <w:tab/>
        <w:t>L’entité : pr</w:t>
      </w:r>
      <w:r w:rsidR="00856F07" w:rsidRPr="008336D3">
        <w:rPr>
          <w:rFonts w:ascii="Arial Narrow" w:hAnsi="Arial Narrow" w:cs="Calibri"/>
          <w:sz w:val="22"/>
          <w:szCs w:val="22"/>
        </w:rPr>
        <w:t>ésentation de l’équipe porteuse du projet</w:t>
      </w: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III</w:t>
      </w:r>
      <w:r w:rsidRPr="0037312F">
        <w:rPr>
          <w:rFonts w:ascii="Arial Narrow" w:hAnsi="Arial Narrow" w:cs="Calibri"/>
          <w:sz w:val="22"/>
          <w:szCs w:val="22"/>
        </w:rPr>
        <w:tab/>
      </w:r>
      <w:r w:rsidR="009A1887" w:rsidRPr="0037312F">
        <w:rPr>
          <w:rFonts w:ascii="Arial Narrow" w:hAnsi="Arial Narrow" w:cs="Calibri"/>
          <w:sz w:val="22"/>
          <w:szCs w:val="22"/>
        </w:rPr>
        <w:t>Méthodologie prévue</w:t>
      </w:r>
    </w:p>
    <w:p w:rsidR="00114B21" w:rsidRPr="0037312F" w:rsidRDefault="001170B2"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IV</w:t>
      </w:r>
      <w:r w:rsidRPr="0037312F">
        <w:rPr>
          <w:rFonts w:ascii="Arial Narrow" w:hAnsi="Arial Narrow" w:cs="Calibri"/>
          <w:sz w:val="22"/>
          <w:szCs w:val="22"/>
        </w:rPr>
        <w:tab/>
      </w:r>
      <w:r w:rsidR="004341A9">
        <w:rPr>
          <w:rFonts w:ascii="Arial Narrow" w:hAnsi="Arial Narrow" w:cs="Calibri"/>
          <w:sz w:val="22"/>
          <w:szCs w:val="22"/>
        </w:rPr>
        <w:t xml:space="preserve">Récapitulatif synthétique du projet </w:t>
      </w:r>
    </w:p>
    <w:p w:rsidR="009C7DAA" w:rsidRDefault="001170B2"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 xml:space="preserve">V </w:t>
      </w:r>
      <w:r w:rsidRPr="0037312F">
        <w:rPr>
          <w:rFonts w:ascii="Arial Narrow" w:hAnsi="Arial Narrow" w:cs="Calibri"/>
          <w:sz w:val="22"/>
          <w:szCs w:val="22"/>
        </w:rPr>
        <w:tab/>
        <w:t>Annexes</w:t>
      </w:r>
      <w:r w:rsidR="005D24CA">
        <w:rPr>
          <w:rFonts w:ascii="Arial Narrow" w:hAnsi="Arial Narrow" w:cs="Calibri"/>
          <w:sz w:val="22"/>
          <w:szCs w:val="22"/>
        </w:rPr>
        <w:t> : fichier E</w:t>
      </w:r>
      <w:r w:rsidR="00D0719D">
        <w:rPr>
          <w:rFonts w:ascii="Arial Narrow" w:hAnsi="Arial Narrow" w:cs="Calibri"/>
          <w:sz w:val="22"/>
          <w:szCs w:val="22"/>
        </w:rPr>
        <w:t>xcel pour le budget</w:t>
      </w:r>
      <w:r w:rsidR="009C7DAA">
        <w:rPr>
          <w:rFonts w:ascii="Arial Narrow" w:hAnsi="Arial Narrow" w:cs="Calibri"/>
          <w:sz w:val="22"/>
          <w:szCs w:val="22"/>
        </w:rPr>
        <w:t xml:space="preserve">, </w:t>
      </w:r>
    </w:p>
    <w:p w:rsidR="001170B2" w:rsidRPr="009C7DAA" w:rsidRDefault="009C7DAA"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i/>
          <w:sz w:val="22"/>
          <w:szCs w:val="22"/>
        </w:rPr>
      </w:pPr>
      <w:r>
        <w:rPr>
          <w:rFonts w:ascii="Arial Narrow" w:hAnsi="Arial Narrow" w:cs="Calibri"/>
          <w:i/>
          <w:sz w:val="22"/>
          <w:szCs w:val="22"/>
        </w:rPr>
        <w:t>toute autre annexe permettant d’illustrer le projet est bienvenue !</w:t>
      </w:r>
    </w:p>
    <w:p w:rsidR="0037312F" w:rsidRPr="0037312F" w:rsidRDefault="0037312F"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p>
    <w:p w:rsidR="00114B21" w:rsidRPr="0037312F" w:rsidRDefault="00114B21" w:rsidP="00114B21">
      <w:pPr>
        <w:tabs>
          <w:tab w:val="center" w:pos="4536"/>
          <w:tab w:val="right" w:pos="9072"/>
        </w:tabs>
        <w:suppressAutoHyphens w:val="0"/>
        <w:spacing w:after="0" w:line="240" w:lineRule="auto"/>
        <w:rPr>
          <w:rFonts w:ascii="Arial Narrow" w:hAnsi="Arial Narrow"/>
          <w:sz w:val="24"/>
          <w:szCs w:val="24"/>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r w:rsidRPr="0037312F">
        <w:rPr>
          <w:rFonts w:ascii="Arial Narrow" w:hAnsi="Arial Narrow" w:cs="Calibri"/>
          <w:b/>
          <w:sz w:val="28"/>
          <w:szCs w:val="28"/>
        </w:rPr>
        <w:br w:type="page"/>
      </w:r>
    </w:p>
    <w:p w:rsidR="00114B21" w:rsidRPr="0037312F" w:rsidRDefault="00765F49" w:rsidP="00114B21">
      <w:pPr>
        <w:numPr>
          <w:ilvl w:val="0"/>
          <w:numId w:val="16"/>
        </w:numPr>
        <w:suppressAutoHyphens w:val="0"/>
        <w:spacing w:after="120" w:line="240" w:lineRule="auto"/>
        <w:rPr>
          <w:rFonts w:ascii="Arial Narrow" w:hAnsi="Arial Narrow" w:cs="Calibri"/>
          <w:b/>
          <w:sz w:val="28"/>
          <w:szCs w:val="28"/>
          <w:u w:val="single"/>
        </w:rPr>
      </w:pPr>
      <w:r>
        <w:rPr>
          <w:rFonts w:ascii="Arial Narrow" w:hAnsi="Arial Narrow" w:cs="Calibri"/>
          <w:b/>
          <w:sz w:val="28"/>
          <w:szCs w:val="28"/>
          <w:u w:val="single"/>
        </w:rPr>
        <w:lastRenderedPageBreak/>
        <w:t xml:space="preserve">Présentation du projet (à remplir en synthèse dans le cahier des </w:t>
      </w:r>
      <w:r w:rsidR="007117EE">
        <w:rPr>
          <w:rFonts w:ascii="Arial Narrow" w:hAnsi="Arial Narrow" w:cs="Calibri"/>
          <w:b/>
          <w:sz w:val="28"/>
          <w:szCs w:val="28"/>
          <w:u w:val="single"/>
        </w:rPr>
        <w:t>charges</w:t>
      </w:r>
      <w:r>
        <w:rPr>
          <w:rFonts w:ascii="Arial Narrow" w:hAnsi="Arial Narrow" w:cs="Calibri"/>
          <w:b/>
          <w:sz w:val="28"/>
          <w:szCs w:val="28"/>
          <w:u w:val="single"/>
        </w:rPr>
        <w:t xml:space="preserve"> en fin de document)</w:t>
      </w:r>
    </w:p>
    <w:tbl>
      <w:tblPr>
        <w:tblW w:w="10709" w:type="dxa"/>
        <w:tblLook w:val="04A0" w:firstRow="1" w:lastRow="0" w:firstColumn="1" w:lastColumn="0" w:noHBand="0" w:noVBand="1"/>
      </w:tblPr>
      <w:tblGrid>
        <w:gridCol w:w="2300"/>
        <w:gridCol w:w="2009"/>
        <w:gridCol w:w="66"/>
        <w:gridCol w:w="4035"/>
        <w:gridCol w:w="1444"/>
        <w:gridCol w:w="633"/>
        <w:gridCol w:w="222"/>
      </w:tblGrid>
      <w:tr w:rsidR="00114B21" w:rsidRPr="0037312F" w:rsidTr="007A60B9">
        <w:trPr>
          <w:gridAfter w:val="2"/>
          <w:wAfter w:w="829" w:type="dxa"/>
          <w:trHeight w:val="7648"/>
        </w:trPr>
        <w:tc>
          <w:tcPr>
            <w:tcW w:w="8433" w:type="dxa"/>
            <w:gridSpan w:val="4"/>
            <w:vAlign w:val="center"/>
          </w:tcPr>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 xml:space="preserve">Nom du projet : </w:t>
            </w:r>
          </w:p>
          <w:p w:rsidR="003915BB" w:rsidRDefault="003915BB"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 xml:space="preserve">Résumé </w:t>
            </w:r>
            <w:r w:rsidR="009A1887">
              <w:rPr>
                <w:rFonts w:ascii="Arial Narrow" w:hAnsi="Arial Narrow" w:cs="Calibri"/>
                <w:b/>
                <w:sz w:val="24"/>
                <w:szCs w:val="24"/>
              </w:rPr>
              <w:t>du projet (</w:t>
            </w:r>
            <w:r w:rsidRPr="0037312F">
              <w:rPr>
                <w:rFonts w:ascii="Arial Narrow" w:hAnsi="Arial Narrow" w:cs="Calibri"/>
                <w:b/>
                <w:sz w:val="24"/>
                <w:szCs w:val="24"/>
              </w:rPr>
              <w:t xml:space="preserve">en 3 lignes </w:t>
            </w:r>
            <w:r w:rsidR="009A1887">
              <w:rPr>
                <w:rFonts w:ascii="Arial Narrow" w:hAnsi="Arial Narrow" w:cs="Calibri"/>
                <w:b/>
                <w:sz w:val="24"/>
                <w:szCs w:val="24"/>
              </w:rPr>
              <w:t>max.)</w:t>
            </w: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Contexte du projet</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 xml:space="preserve">Diagnostic et description des besoins </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Lien avec les objectifs stratégique</w:t>
            </w:r>
            <w:r w:rsidR="00701AD6">
              <w:rPr>
                <w:rFonts w:ascii="Arial Narrow" w:hAnsi="Arial Narrow" w:cs="Calibri"/>
                <w:b/>
                <w:sz w:val="24"/>
                <w:szCs w:val="24"/>
              </w:rPr>
              <w:t>s</w:t>
            </w:r>
            <w:r>
              <w:rPr>
                <w:rFonts w:ascii="Arial Narrow" w:hAnsi="Arial Narrow" w:cs="Calibri"/>
                <w:b/>
                <w:sz w:val="24"/>
                <w:szCs w:val="24"/>
              </w:rPr>
              <w:t xml:space="preserve"> </w:t>
            </w:r>
            <w:r w:rsidR="00701AD6">
              <w:rPr>
                <w:rFonts w:ascii="Arial Narrow" w:hAnsi="Arial Narrow" w:cs="Calibri"/>
                <w:b/>
                <w:sz w:val="24"/>
                <w:szCs w:val="24"/>
              </w:rPr>
              <w:t xml:space="preserve">en matière d’éducation aux droits humains </w:t>
            </w:r>
            <w:r>
              <w:rPr>
                <w:rFonts w:ascii="Arial Narrow" w:hAnsi="Arial Narrow" w:cs="Calibri"/>
                <w:b/>
                <w:sz w:val="24"/>
                <w:szCs w:val="24"/>
              </w:rPr>
              <w:t xml:space="preserve">d’Amnesty International </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7E0AE8" w:rsidRDefault="007E0AE8" w:rsidP="00114B21">
            <w:pPr>
              <w:suppressAutoHyphens w:val="0"/>
              <w:spacing w:after="0" w:line="240" w:lineRule="auto"/>
              <w:rPr>
                <w:rFonts w:ascii="Arial Narrow" w:hAnsi="Arial Narrow" w:cs="Calibri"/>
                <w:b/>
                <w:sz w:val="24"/>
                <w:szCs w:val="24"/>
              </w:rPr>
            </w:pPr>
          </w:p>
          <w:p w:rsidR="007E0AE8" w:rsidRDefault="007E0AE8"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Objectifs et résultats attendus</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B</w:t>
            </w:r>
            <w:r w:rsidR="001170B2" w:rsidRPr="0037312F">
              <w:rPr>
                <w:rFonts w:ascii="Arial Narrow" w:hAnsi="Arial Narrow" w:cs="Calibri"/>
                <w:b/>
                <w:sz w:val="24"/>
                <w:szCs w:val="24"/>
              </w:rPr>
              <w:t>énéficiaires et cibles</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lastRenderedPageBreak/>
              <w:t>M</w:t>
            </w:r>
            <w:r w:rsidR="001170B2" w:rsidRPr="0037312F">
              <w:rPr>
                <w:rFonts w:ascii="Arial Narrow" w:hAnsi="Arial Narrow" w:cs="Calibri"/>
                <w:b/>
                <w:sz w:val="24"/>
                <w:szCs w:val="24"/>
              </w:rPr>
              <w:t xml:space="preserve">éthode retenue et caractère innovant </w:t>
            </w: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P</w:t>
            </w:r>
            <w:r w:rsidR="001170B2" w:rsidRPr="0037312F">
              <w:rPr>
                <w:rFonts w:ascii="Arial Narrow" w:hAnsi="Arial Narrow" w:cs="Calibri"/>
                <w:b/>
                <w:sz w:val="24"/>
                <w:szCs w:val="24"/>
              </w:rPr>
              <w:t xml:space="preserve">rincipales phases du projet </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I</w:t>
            </w:r>
            <w:r w:rsidR="001170B2" w:rsidRPr="0037312F">
              <w:rPr>
                <w:rFonts w:ascii="Arial Narrow" w:hAnsi="Arial Narrow" w:cs="Calibri"/>
                <w:b/>
                <w:sz w:val="24"/>
                <w:szCs w:val="24"/>
              </w:rPr>
              <w:t xml:space="preserve">ndicateurs d’évaluation du projet </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37312F" w:rsidRPr="0037312F" w:rsidRDefault="0037312F"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9C7DAA" w:rsidRDefault="00D904B3" w:rsidP="00114B21">
            <w:pPr>
              <w:suppressAutoHyphens w:val="0"/>
              <w:spacing w:after="0" w:line="240" w:lineRule="auto"/>
              <w:rPr>
                <w:rFonts w:ascii="Arial Narrow" w:hAnsi="Arial Narrow" w:cs="Calibri"/>
                <w:i/>
                <w:sz w:val="24"/>
                <w:szCs w:val="24"/>
              </w:rPr>
            </w:pPr>
            <w:r w:rsidRPr="008336D3">
              <w:rPr>
                <w:rFonts w:ascii="Arial Narrow" w:hAnsi="Arial Narrow" w:cs="Calibri"/>
                <w:b/>
                <w:sz w:val="24"/>
                <w:szCs w:val="24"/>
              </w:rPr>
              <w:t>B</w:t>
            </w:r>
            <w:r w:rsidR="001170B2" w:rsidRPr="008336D3">
              <w:rPr>
                <w:rFonts w:ascii="Arial Narrow" w:hAnsi="Arial Narrow" w:cs="Calibri"/>
                <w:b/>
                <w:sz w:val="24"/>
                <w:szCs w:val="24"/>
              </w:rPr>
              <w:t xml:space="preserve">udget total demandé </w:t>
            </w:r>
            <w:r w:rsidR="00856F07" w:rsidRPr="008336D3">
              <w:rPr>
                <w:rFonts w:ascii="Arial Narrow" w:hAnsi="Arial Narrow" w:cs="Calibri"/>
                <w:b/>
                <w:sz w:val="24"/>
                <w:szCs w:val="24"/>
              </w:rPr>
              <w:t>à la Fondation</w:t>
            </w:r>
            <w:r w:rsidR="009C7DAA">
              <w:rPr>
                <w:rFonts w:ascii="Arial Narrow" w:hAnsi="Arial Narrow" w:cs="Calibri"/>
                <w:b/>
                <w:sz w:val="24"/>
                <w:szCs w:val="24"/>
              </w:rPr>
              <w:t> : (</w:t>
            </w:r>
            <w:r w:rsidR="009C7DAA">
              <w:rPr>
                <w:rFonts w:ascii="Arial Narrow" w:hAnsi="Arial Narrow" w:cs="Calibri"/>
                <w:i/>
                <w:sz w:val="24"/>
                <w:szCs w:val="24"/>
              </w:rPr>
              <w:t>merci de bien faire la distinction entre le budget demandé et le budget total du projet)</w:t>
            </w:r>
          </w:p>
          <w:p w:rsidR="00856F07" w:rsidRPr="008336D3" w:rsidRDefault="00856F07" w:rsidP="00114B21">
            <w:pPr>
              <w:suppressAutoHyphens w:val="0"/>
              <w:spacing w:after="0" w:line="240" w:lineRule="auto"/>
              <w:rPr>
                <w:rFonts w:ascii="Arial Narrow" w:hAnsi="Arial Narrow" w:cs="Calibri"/>
                <w:b/>
                <w:sz w:val="24"/>
                <w:szCs w:val="24"/>
              </w:rPr>
            </w:pPr>
          </w:p>
          <w:p w:rsidR="00856F07" w:rsidRPr="008336D3" w:rsidRDefault="00856F07" w:rsidP="00114B21">
            <w:pPr>
              <w:suppressAutoHyphens w:val="0"/>
              <w:spacing w:after="0" w:line="240" w:lineRule="auto"/>
              <w:rPr>
                <w:rFonts w:ascii="Arial Narrow" w:hAnsi="Arial Narrow" w:cs="Calibri"/>
                <w:b/>
                <w:sz w:val="24"/>
                <w:szCs w:val="24"/>
              </w:rPr>
            </w:pPr>
          </w:p>
          <w:p w:rsidR="00856F07" w:rsidRPr="0037312F" w:rsidRDefault="00856F07" w:rsidP="00114B21">
            <w:pPr>
              <w:suppressAutoHyphens w:val="0"/>
              <w:spacing w:after="0" w:line="240" w:lineRule="auto"/>
              <w:rPr>
                <w:rFonts w:ascii="Arial Narrow" w:hAnsi="Arial Narrow" w:cs="Calibri"/>
                <w:b/>
                <w:sz w:val="24"/>
                <w:szCs w:val="24"/>
              </w:rPr>
            </w:pPr>
            <w:r w:rsidRPr="008336D3">
              <w:rPr>
                <w:rFonts w:ascii="Arial Narrow" w:hAnsi="Arial Narrow" w:cs="Calibri"/>
                <w:b/>
                <w:sz w:val="24"/>
                <w:szCs w:val="24"/>
              </w:rPr>
              <w:t>Budget total du projet y compris les autres sources de financement</w:t>
            </w:r>
            <w:r>
              <w:rPr>
                <w:rFonts w:ascii="Arial Narrow" w:hAnsi="Arial Narrow" w:cs="Calibri"/>
                <w:b/>
                <w:sz w:val="24"/>
                <w:szCs w:val="24"/>
              </w:rPr>
              <w:t xml:space="preserve"> </w:t>
            </w:r>
            <w:r w:rsidR="008042A3">
              <w:rPr>
                <w:rFonts w:ascii="Arial Narrow" w:hAnsi="Arial Narrow" w:cs="Calibri"/>
                <w:b/>
                <w:sz w:val="24"/>
                <w:szCs w:val="24"/>
              </w:rPr>
              <w:t xml:space="preserve"> </w:t>
            </w:r>
            <w:r w:rsidR="005D24CA">
              <w:rPr>
                <w:rFonts w:ascii="Arial Narrow" w:hAnsi="Arial Narrow" w:cs="Calibri"/>
                <w:i/>
                <w:sz w:val="24"/>
                <w:szCs w:val="24"/>
              </w:rPr>
              <w:t>(merci de remplir le fichier E</w:t>
            </w:r>
            <w:r w:rsidR="008042A3" w:rsidRPr="008042A3">
              <w:rPr>
                <w:rFonts w:ascii="Arial Narrow" w:hAnsi="Arial Narrow" w:cs="Calibri"/>
                <w:i/>
                <w:sz w:val="24"/>
                <w:szCs w:val="24"/>
              </w:rPr>
              <w:t>xcel en annexe)</w:t>
            </w:r>
          </w:p>
          <w:p w:rsidR="001170B2" w:rsidRPr="0037312F"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37312F" w:rsidRPr="0037312F" w:rsidRDefault="0037312F" w:rsidP="00114B21">
            <w:pPr>
              <w:suppressAutoHyphens w:val="0"/>
              <w:spacing w:after="0" w:line="240" w:lineRule="auto"/>
              <w:rPr>
                <w:rFonts w:ascii="Arial Narrow" w:hAnsi="Arial Narrow" w:cs="Calibri"/>
                <w:b/>
                <w:sz w:val="24"/>
                <w:szCs w:val="24"/>
              </w:rPr>
            </w:pPr>
          </w:p>
          <w:p w:rsidR="009A1887" w:rsidRPr="0037312F" w:rsidRDefault="00114B21"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Nom de l</w:t>
            </w:r>
            <w:r w:rsidR="00D904B3" w:rsidRPr="0037312F">
              <w:rPr>
                <w:rFonts w:ascii="Arial Narrow" w:hAnsi="Arial Narrow" w:cs="Calibri"/>
                <w:b/>
                <w:sz w:val="24"/>
                <w:szCs w:val="24"/>
              </w:rPr>
              <w:t>a structure porteuse du projet</w:t>
            </w:r>
          </w:p>
        </w:tc>
        <w:tc>
          <w:tcPr>
            <w:tcW w:w="1447" w:type="dxa"/>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12"/>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lastRenderedPageBreak/>
              <w:t>Sigle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31"/>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Adresse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12"/>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Code postal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31"/>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Ville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190"/>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hRule="exac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Responsable :</w:t>
            </w:r>
          </w:p>
        </w:tc>
        <w:tc>
          <w:tcPr>
            <w:tcW w:w="7577" w:type="dxa"/>
            <w:gridSpan w:val="4"/>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7577" w:type="dxa"/>
            <w:gridSpan w:val="4"/>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color w:val="C00000"/>
                <w:sz w:val="24"/>
                <w:szCs w:val="24"/>
              </w:rPr>
            </w:pPr>
          </w:p>
        </w:tc>
      </w:tr>
      <w:tr w:rsidR="00114B21" w:rsidRPr="0037312F" w:rsidTr="003915BB">
        <w:trPr>
          <w:gridAfter w:val="2"/>
          <w:wAfter w:w="828" w:type="dxa"/>
          <w:trHeight w:val="474"/>
        </w:trPr>
        <w:tc>
          <w:tcPr>
            <w:tcW w:w="4386"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Date de création de la structure </w:t>
            </w:r>
            <w:r w:rsidRPr="0037312F">
              <w:rPr>
                <w:rFonts w:ascii="Arial Narrow" w:hAnsi="Arial Narrow" w:cs="Calibri"/>
              </w:rPr>
              <w:t>(mois/année)</w:t>
            </w:r>
            <w:r w:rsidRPr="0037312F">
              <w:rPr>
                <w:rFonts w:ascii="Arial Narrow" w:hAnsi="Arial Narrow" w:cs="Calibri"/>
                <w:sz w:val="24"/>
                <w:szCs w:val="24"/>
              </w:rPr>
              <w:t> :</w:t>
            </w:r>
          </w:p>
        </w:tc>
        <w:tc>
          <w:tcPr>
            <w:tcW w:w="5495"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4386"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Statut juridique de la structure :</w:t>
            </w:r>
          </w:p>
        </w:tc>
        <w:tc>
          <w:tcPr>
            <w:tcW w:w="5495"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b/>
                <w:sz w:val="24"/>
                <w:szCs w:val="24"/>
              </w:rPr>
            </w:pPr>
          </w:p>
        </w:tc>
      </w:tr>
      <w:tr w:rsidR="00114B21" w:rsidRPr="0037312F" w:rsidTr="003915BB">
        <w:trPr>
          <w:gridAfter w:val="2"/>
          <w:wAfter w:w="828" w:type="dxa"/>
          <w:trHeight w:val="474"/>
        </w:trPr>
        <w:tc>
          <w:tcPr>
            <w:tcW w:w="9881" w:type="dxa"/>
            <w:gridSpan w:val="5"/>
            <w:vAlign w:val="center"/>
          </w:tcPr>
          <w:p w:rsidR="00114B21"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Personne référente du dossier</w:t>
            </w: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Civilité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Prénom, Nom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Fonction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fixe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70B2"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2016"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96" w:type="dxa"/>
            <w:gridSpan w:val="4"/>
            <w:vAlign w:val="center"/>
          </w:tcPr>
          <w:p w:rsidR="00114B21" w:rsidRPr="0037312F" w:rsidRDefault="00D904B3"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 </w:t>
            </w:r>
            <w:r w:rsidR="00114B21" w:rsidRPr="0037312F">
              <w:rPr>
                <w:rFonts w:ascii="Arial Narrow" w:hAnsi="Arial Narrow" w:cs="Calibri"/>
                <w:sz w:val="24"/>
                <w:szCs w:val="24"/>
              </w:rPr>
              <w:t>Téléphone portable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120" w:line="240" w:lineRule="auto"/>
              <w:rPr>
                <w:rFonts w:ascii="Arial Narrow" w:hAnsi="Arial Narrow" w:cs="Calibri"/>
                <w:color w:val="C00000"/>
                <w:sz w:val="24"/>
                <w:szCs w:val="24"/>
              </w:rPr>
            </w:pPr>
          </w:p>
        </w:tc>
      </w:tr>
      <w:tr w:rsidR="00114B21" w:rsidRPr="0037312F" w:rsidTr="003915BB">
        <w:trPr>
          <w:gridAfter w:val="2"/>
          <w:wAfter w:w="828" w:type="dxa"/>
          <w:trHeight w:hRule="exact" w:val="1220"/>
        </w:trPr>
        <w:tc>
          <w:tcPr>
            <w:tcW w:w="9881" w:type="dxa"/>
            <w:gridSpan w:val="5"/>
            <w:vAlign w:val="center"/>
          </w:tcPr>
          <w:p w:rsidR="00114B21" w:rsidRPr="0037312F" w:rsidRDefault="00114B21" w:rsidP="001170B2">
            <w:pPr>
              <w:suppressAutoHyphens w:val="0"/>
              <w:spacing w:after="120" w:line="240" w:lineRule="auto"/>
              <w:rPr>
                <w:rFonts w:ascii="Arial Narrow" w:hAnsi="Arial Narrow" w:cs="Calibri"/>
                <w:color w:val="C00000"/>
                <w:sz w:val="24"/>
                <w:szCs w:val="24"/>
              </w:rPr>
            </w:pPr>
            <w:r w:rsidRPr="0037312F">
              <w:rPr>
                <w:rFonts w:ascii="Arial Narrow" w:hAnsi="Arial Narrow" w:cs="Calibri"/>
                <w:b/>
                <w:sz w:val="24"/>
                <w:szCs w:val="24"/>
              </w:rPr>
              <w:t>Coordonnées des responsables de</w:t>
            </w:r>
            <w:r w:rsidR="001170B2" w:rsidRPr="0037312F">
              <w:rPr>
                <w:rFonts w:ascii="Arial Narrow" w:hAnsi="Arial Narrow" w:cs="Calibri"/>
                <w:b/>
                <w:sz w:val="24"/>
                <w:szCs w:val="24"/>
              </w:rPr>
              <w:t>s autres organismes impliqués (selon le cas)</w:t>
            </w: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Civilité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Prénom, Nom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Fonction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fixe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70B2"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2016"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96" w:type="dxa"/>
            <w:gridSpan w:val="4"/>
            <w:vAlign w:val="center"/>
          </w:tcPr>
          <w:p w:rsidR="00114B21" w:rsidRPr="0037312F" w:rsidRDefault="00D904B3"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 </w:t>
            </w:r>
            <w:r w:rsidR="00114B21" w:rsidRPr="0037312F">
              <w:rPr>
                <w:rFonts w:ascii="Arial Narrow" w:hAnsi="Arial Narrow" w:cs="Calibri"/>
                <w:sz w:val="24"/>
                <w:szCs w:val="24"/>
              </w:rPr>
              <w:t>Téléphone portable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b/>
                <w:sz w:val="24"/>
                <w:szCs w:val="24"/>
              </w:rPr>
            </w:pPr>
          </w:p>
        </w:tc>
      </w:tr>
    </w:tbl>
    <w:p w:rsidR="001170B2" w:rsidRPr="0037312F" w:rsidRDefault="001170B2" w:rsidP="001170B2">
      <w:pPr>
        <w:suppressAutoHyphens w:val="0"/>
        <w:spacing w:after="120" w:line="240" w:lineRule="auto"/>
        <w:jc w:val="both"/>
        <w:rPr>
          <w:rFonts w:ascii="Arial Narrow" w:hAnsi="Arial Narrow" w:cs="Calibri"/>
          <w:b/>
          <w:sz w:val="28"/>
          <w:szCs w:val="28"/>
          <w:u w:val="single"/>
        </w:rPr>
      </w:pPr>
    </w:p>
    <w:p w:rsidR="001170B2" w:rsidRPr="0037312F" w:rsidRDefault="001170B2" w:rsidP="001170B2">
      <w:pPr>
        <w:suppressAutoHyphens w:val="0"/>
        <w:spacing w:after="120" w:line="240" w:lineRule="auto"/>
        <w:jc w:val="both"/>
        <w:rPr>
          <w:rFonts w:ascii="Arial Narrow" w:hAnsi="Arial Narrow" w:cs="Calibri"/>
          <w:b/>
          <w:sz w:val="28"/>
          <w:szCs w:val="28"/>
          <w:u w:val="single"/>
        </w:rPr>
      </w:pPr>
    </w:p>
    <w:p w:rsidR="00114B21" w:rsidRPr="0037312F" w:rsidRDefault="00114B21" w:rsidP="00114B21">
      <w:pPr>
        <w:numPr>
          <w:ilvl w:val="0"/>
          <w:numId w:val="16"/>
        </w:numPr>
        <w:suppressAutoHyphens w:val="0"/>
        <w:spacing w:after="120" w:line="240" w:lineRule="auto"/>
        <w:jc w:val="both"/>
        <w:rPr>
          <w:rFonts w:ascii="Arial Narrow" w:hAnsi="Arial Narrow" w:cs="Calibri"/>
          <w:b/>
          <w:sz w:val="28"/>
          <w:szCs w:val="28"/>
          <w:u w:val="single"/>
        </w:rPr>
      </w:pPr>
      <w:r w:rsidRPr="0037312F">
        <w:rPr>
          <w:rFonts w:ascii="Arial Narrow" w:hAnsi="Arial Narrow" w:cs="Calibri"/>
          <w:b/>
          <w:sz w:val="28"/>
          <w:szCs w:val="28"/>
          <w:u w:val="single"/>
        </w:rPr>
        <w:t>Présentation de l’équipe dédiée au projet</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114B21">
      <w:pPr>
        <w:numPr>
          <w:ilvl w:val="0"/>
          <w:numId w:val="19"/>
        </w:numPr>
        <w:suppressAutoHyphens w:val="0"/>
        <w:spacing w:after="0" w:line="240" w:lineRule="auto"/>
        <w:jc w:val="both"/>
        <w:rPr>
          <w:rFonts w:ascii="Arial Narrow" w:hAnsi="Arial Narrow" w:cs="Calibri"/>
          <w:b/>
          <w:sz w:val="24"/>
          <w:szCs w:val="24"/>
          <w:u w:val="single"/>
        </w:rPr>
      </w:pPr>
      <w:r w:rsidRPr="0037312F">
        <w:rPr>
          <w:rFonts w:ascii="Arial Narrow" w:hAnsi="Arial Narrow" w:cs="Calibri"/>
          <w:b/>
          <w:sz w:val="24"/>
          <w:szCs w:val="24"/>
          <w:u w:val="single"/>
        </w:rPr>
        <w:t>Présentation de l’équipe</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Default="00D904B3" w:rsidP="00114B21">
      <w:pPr>
        <w:suppressAutoHyphens w:val="0"/>
        <w:spacing w:after="0" w:line="240" w:lineRule="auto"/>
        <w:jc w:val="both"/>
        <w:rPr>
          <w:rFonts w:ascii="Arial Narrow" w:hAnsi="Arial Narrow" w:cs="Calibri"/>
          <w:b/>
          <w:sz w:val="22"/>
          <w:szCs w:val="22"/>
        </w:rPr>
      </w:pPr>
      <w:r w:rsidRPr="00C27434">
        <w:rPr>
          <w:rFonts w:ascii="Arial Narrow" w:hAnsi="Arial Narrow" w:cs="Calibri"/>
          <w:b/>
          <w:sz w:val="22"/>
          <w:szCs w:val="22"/>
        </w:rPr>
        <w:t>S</w:t>
      </w:r>
      <w:r w:rsidR="00114B21" w:rsidRPr="00C27434">
        <w:rPr>
          <w:rFonts w:ascii="Arial Narrow" w:hAnsi="Arial Narrow" w:cs="Calibri"/>
          <w:b/>
          <w:sz w:val="22"/>
          <w:szCs w:val="22"/>
        </w:rPr>
        <w:t xml:space="preserve">i vous proposez une action en lien avec des structures éducatives spécifiques (collège, lycée, mais </w:t>
      </w:r>
      <w:r w:rsidR="007117EE" w:rsidRPr="00C27434">
        <w:rPr>
          <w:rFonts w:ascii="Arial Narrow" w:hAnsi="Arial Narrow" w:cs="Calibri"/>
          <w:b/>
          <w:sz w:val="22"/>
          <w:szCs w:val="22"/>
        </w:rPr>
        <w:t>aussi,</w:t>
      </w:r>
      <w:r w:rsidR="00114B21" w:rsidRPr="00C27434">
        <w:rPr>
          <w:rFonts w:ascii="Arial Narrow" w:hAnsi="Arial Narrow" w:cs="Calibri"/>
          <w:b/>
          <w:sz w:val="22"/>
          <w:szCs w:val="22"/>
        </w:rPr>
        <w:t xml:space="preserve"> associations, etc.) </w:t>
      </w:r>
      <w:r w:rsidR="001170B2" w:rsidRPr="00C27434">
        <w:rPr>
          <w:rFonts w:ascii="Arial Narrow" w:hAnsi="Arial Narrow" w:cs="Calibri"/>
          <w:b/>
          <w:sz w:val="22"/>
          <w:szCs w:val="22"/>
        </w:rPr>
        <w:t xml:space="preserve">ou avec des partenaires externes, </w:t>
      </w:r>
      <w:r w:rsidR="00114B21" w:rsidRPr="00C27434">
        <w:rPr>
          <w:rFonts w:ascii="Arial Narrow" w:hAnsi="Arial Narrow" w:cs="Calibri"/>
          <w:b/>
          <w:sz w:val="22"/>
          <w:szCs w:val="22"/>
        </w:rPr>
        <w:t xml:space="preserve">pour chaque organisme impliqué dans le projet, merci de </w:t>
      </w:r>
      <w:r w:rsidRPr="00C27434">
        <w:rPr>
          <w:rFonts w:ascii="Arial Narrow" w:hAnsi="Arial Narrow" w:cs="Calibri"/>
          <w:b/>
          <w:sz w:val="22"/>
          <w:szCs w:val="22"/>
        </w:rPr>
        <w:t>préciser ces collaborations.</w:t>
      </w:r>
    </w:p>
    <w:p w:rsidR="00701AD6" w:rsidRPr="00C27434" w:rsidRDefault="00701AD6" w:rsidP="00114B21">
      <w:pPr>
        <w:suppressAutoHyphens w:val="0"/>
        <w:spacing w:after="0" w:line="240" w:lineRule="auto"/>
        <w:jc w:val="both"/>
        <w:rPr>
          <w:rFonts w:ascii="Arial Narrow" w:hAnsi="Arial Narrow" w:cs="Calibri"/>
          <w:b/>
          <w:sz w:val="22"/>
          <w:szCs w:val="22"/>
        </w:rPr>
      </w:pPr>
      <w:r>
        <w:rPr>
          <w:rFonts w:ascii="Arial Narrow" w:hAnsi="Arial Narrow" w:cs="Calibri"/>
          <w:b/>
          <w:sz w:val="22"/>
          <w:szCs w:val="22"/>
        </w:rPr>
        <w:t xml:space="preserve">Merci aussi de bien préciser la part financée le cas échéant par chacun des sponsors ou partenaires. </w:t>
      </w:r>
    </w:p>
    <w:p w:rsidR="00114B21" w:rsidRPr="0037312F" w:rsidRDefault="00114B21" w:rsidP="00114B21">
      <w:pPr>
        <w:suppressAutoHyphens w:val="0"/>
        <w:spacing w:after="0" w:line="240" w:lineRule="auto"/>
        <w:ind w:left="720"/>
        <w:jc w:val="both"/>
        <w:rPr>
          <w:rFonts w:ascii="Arial Narrow" w:hAnsi="Arial Narrow" w:cs="Calibri"/>
          <w:b/>
          <w:sz w:val="22"/>
          <w:szCs w:val="22"/>
          <w:u w:val="single"/>
        </w:rPr>
      </w:pPr>
    </w:p>
    <w:p w:rsidR="003915BB" w:rsidRDefault="003915BB"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p>
    <w:p w:rsidR="003915BB" w:rsidRDefault="003915BB"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r w:rsidRPr="0037312F">
        <w:rPr>
          <w:rFonts w:ascii="Arial Narrow" w:hAnsi="Arial Narrow" w:cs="Calibri"/>
          <w:b/>
          <w:sz w:val="22"/>
          <w:szCs w:val="22"/>
          <w:u w:val="single"/>
        </w:rPr>
        <w:t>Activités générales de l’organisme</w:t>
      </w: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r w:rsidRPr="0037312F">
        <w:rPr>
          <w:rFonts w:ascii="Arial Narrow" w:hAnsi="Arial Narrow" w:cs="Calibri"/>
          <w:b/>
          <w:sz w:val="22"/>
          <w:szCs w:val="22"/>
          <w:u w:val="single"/>
        </w:rPr>
        <w:t xml:space="preserve">Modalités de gouvernance et/ou de relations entre l’équipe et l’organisme </w:t>
      </w: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Default="00114B21"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7A60B9" w:rsidRDefault="007A60B9"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Pr="0037312F" w:rsidRDefault="003915BB" w:rsidP="00114B21">
      <w:pPr>
        <w:suppressAutoHyphens w:val="0"/>
        <w:spacing w:after="0" w:line="240" w:lineRule="auto"/>
        <w:jc w:val="both"/>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numPr>
          <w:ilvl w:val="0"/>
          <w:numId w:val="19"/>
        </w:numPr>
        <w:suppressAutoHyphens w:val="0"/>
        <w:spacing w:after="0" w:line="240" w:lineRule="auto"/>
        <w:jc w:val="both"/>
        <w:rPr>
          <w:rFonts w:ascii="Arial Narrow" w:hAnsi="Arial Narrow" w:cs="Calibri"/>
          <w:b/>
          <w:sz w:val="24"/>
          <w:szCs w:val="24"/>
          <w:u w:val="single"/>
        </w:rPr>
      </w:pPr>
      <w:r w:rsidRPr="0037312F">
        <w:rPr>
          <w:rFonts w:ascii="Arial Narrow" w:hAnsi="Arial Narrow" w:cs="Calibri"/>
          <w:b/>
          <w:sz w:val="24"/>
          <w:szCs w:val="24"/>
          <w:u w:val="single"/>
        </w:rPr>
        <w:t>Présentation de l’équipe impliquée</w:t>
      </w: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Composition et qualité de l’équipe impliquée</w:t>
      </w:r>
    </w:p>
    <w:p w:rsidR="00114B21" w:rsidRPr="0037312F" w:rsidRDefault="00114B21" w:rsidP="00114B21">
      <w:pPr>
        <w:suppressAutoHyphens w:val="0"/>
        <w:spacing w:after="0" w:line="240" w:lineRule="auto"/>
        <w:jc w:val="both"/>
        <w:rPr>
          <w:rFonts w:ascii="Arial Narrow" w:hAnsi="Arial Narrow" w:cs="Calibri"/>
          <w:i/>
        </w:rPr>
      </w:pPr>
      <w:r w:rsidRPr="0037312F">
        <w:rPr>
          <w:rFonts w:ascii="Arial Narrow" w:hAnsi="Arial Narrow" w:cs="Calibri"/>
          <w:i/>
        </w:rPr>
        <w:t>Nom et prénom des membres de l’équipe ; profi</w:t>
      </w:r>
      <w:r w:rsidR="001170B2" w:rsidRPr="0037312F">
        <w:rPr>
          <w:rFonts w:ascii="Arial Narrow" w:hAnsi="Arial Narrow" w:cs="Calibri"/>
          <w:i/>
        </w:rPr>
        <w:t>ls</w:t>
      </w:r>
      <w:r w:rsidRPr="0037312F">
        <w:rPr>
          <w:rFonts w:ascii="Arial Narrow" w:hAnsi="Arial Narrow" w:cs="Calibri"/>
          <w:i/>
        </w:rPr>
        <w:t xml:space="preserve"> ; compétences qui seront sollicitées dans le projet, expérience concernant la thématique de l’appel à candidature</w:t>
      </w:r>
      <w:r w:rsidR="00FB2555" w:rsidRPr="0037312F">
        <w:rPr>
          <w:rFonts w:ascii="Arial Narrow" w:hAnsi="Arial Narrow" w:cs="Calibri"/>
          <w:i/>
        </w:rPr>
        <w:t xml:space="preserve"> ou toute autre information jugée utile. </w:t>
      </w:r>
    </w:p>
    <w:p w:rsidR="00114B21" w:rsidRDefault="00114B21" w:rsidP="00114B21">
      <w:pPr>
        <w:suppressAutoHyphens w:val="0"/>
        <w:spacing w:after="0" w:line="240" w:lineRule="auto"/>
        <w:jc w:val="both"/>
        <w:rPr>
          <w:rFonts w:ascii="Arial Narrow" w:hAnsi="Arial Narrow" w:cs="Calibri"/>
          <w:sz w:val="22"/>
          <w:szCs w:val="22"/>
        </w:rPr>
      </w:pPr>
    </w:p>
    <w:p w:rsidR="0037312F" w:rsidRPr="0037312F" w:rsidRDefault="0037312F"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FB2555" w:rsidP="00114B21">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Expérience</w:t>
      </w:r>
      <w:r w:rsidR="00114B21" w:rsidRPr="0037312F">
        <w:rPr>
          <w:rFonts w:ascii="Arial Narrow" w:hAnsi="Arial Narrow" w:cs="Calibri"/>
          <w:b/>
          <w:sz w:val="22"/>
          <w:szCs w:val="22"/>
          <w:u w:val="single"/>
        </w:rPr>
        <w:t xml:space="preserve"> sur la thématique de l’appel à candidature</w:t>
      </w:r>
    </w:p>
    <w:p w:rsidR="00114B21" w:rsidRPr="0037312F" w:rsidRDefault="00D904B3" w:rsidP="00114B21">
      <w:pPr>
        <w:suppressAutoHyphens w:val="0"/>
        <w:spacing w:after="0" w:line="240" w:lineRule="auto"/>
        <w:jc w:val="both"/>
        <w:rPr>
          <w:rFonts w:ascii="Arial Narrow" w:hAnsi="Arial Narrow" w:cs="Calibri"/>
          <w:i/>
        </w:rPr>
      </w:pPr>
      <w:r w:rsidRPr="0037312F">
        <w:rPr>
          <w:rFonts w:ascii="Arial Narrow" w:hAnsi="Arial Narrow" w:cs="Calibri"/>
          <w:i/>
        </w:rPr>
        <w:t>P</w:t>
      </w:r>
      <w:r w:rsidR="00FB2555" w:rsidRPr="0037312F">
        <w:rPr>
          <w:rFonts w:ascii="Arial Narrow" w:hAnsi="Arial Narrow" w:cs="Calibri"/>
          <w:i/>
        </w:rPr>
        <w:t xml:space="preserve">réciser quelle expérience existe dans l’équipe le cas </w:t>
      </w:r>
      <w:r w:rsidRPr="0037312F">
        <w:rPr>
          <w:rFonts w:ascii="Arial Narrow" w:hAnsi="Arial Narrow" w:cs="Calibri"/>
          <w:i/>
        </w:rPr>
        <w:t>échéant.</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b/>
          <w:sz w:val="22"/>
          <w:szCs w:val="22"/>
        </w:rPr>
      </w:pPr>
    </w:p>
    <w:p w:rsidR="007E0AE8" w:rsidRPr="0037312F" w:rsidRDefault="007E0AE8" w:rsidP="009A1887">
      <w:pPr>
        <w:numPr>
          <w:ilvl w:val="0"/>
          <w:numId w:val="16"/>
        </w:numPr>
        <w:suppressAutoHyphens w:val="0"/>
        <w:spacing w:after="120" w:line="240" w:lineRule="auto"/>
        <w:rPr>
          <w:rFonts w:ascii="Arial Narrow" w:hAnsi="Arial Narrow" w:cs="Calibri"/>
          <w:b/>
          <w:sz w:val="28"/>
          <w:szCs w:val="28"/>
          <w:u w:val="single"/>
        </w:rPr>
      </w:pPr>
      <w:r w:rsidRPr="0037312F">
        <w:rPr>
          <w:rFonts w:ascii="Arial Narrow" w:hAnsi="Arial Narrow" w:cs="Calibri"/>
          <w:b/>
          <w:sz w:val="28"/>
          <w:szCs w:val="28"/>
          <w:u w:val="single"/>
        </w:rPr>
        <w:t xml:space="preserve">Méthodologie prévue </w:t>
      </w: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Description de la méthodologie envisagée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Modalité de réalisation ; choix des cibles; méthode innovante… mais aussi capacité de reproduire le projet ailleurs ou de le développer</w:t>
      </w:r>
      <w:r>
        <w:rPr>
          <w:rFonts w:ascii="Arial Narrow" w:hAnsi="Arial Narrow" w:cs="Calibri"/>
          <w:i/>
        </w:rPr>
        <w:t>.</w:t>
      </w:r>
      <w:r w:rsidRPr="0037312F">
        <w:rPr>
          <w:rFonts w:ascii="Arial Narrow" w:hAnsi="Arial Narrow" w:cs="Calibri"/>
          <w:i/>
        </w:rPr>
        <w:t xml:space="preserve"> </w:t>
      </w: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highlight w:val="yellow"/>
          <w:u w:val="single"/>
        </w:rPr>
      </w:pPr>
    </w:p>
    <w:p w:rsidR="007E0AE8" w:rsidRPr="0037312F" w:rsidRDefault="007E0AE8" w:rsidP="007E0AE8">
      <w:pPr>
        <w:suppressAutoHyphens w:val="0"/>
        <w:spacing w:after="0" w:line="240" w:lineRule="auto"/>
        <w:jc w:val="both"/>
        <w:rPr>
          <w:rFonts w:ascii="Arial Narrow" w:hAnsi="Arial Narrow" w:cs="Calibri"/>
          <w:b/>
          <w:sz w:val="22"/>
          <w:szCs w:val="22"/>
          <w:highlight w:val="yellow"/>
          <w:u w:val="single"/>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Pr>
          <w:rFonts w:ascii="Arial Narrow" w:hAnsi="Arial Narrow" w:cs="Calibri"/>
          <w:b/>
          <w:sz w:val="22"/>
          <w:szCs w:val="22"/>
          <w:u w:val="single"/>
        </w:rPr>
        <w:t>P</w:t>
      </w:r>
      <w:r w:rsidRPr="0037312F">
        <w:rPr>
          <w:rFonts w:ascii="Arial Narrow" w:hAnsi="Arial Narrow" w:cs="Calibri"/>
          <w:b/>
          <w:sz w:val="22"/>
          <w:szCs w:val="22"/>
          <w:u w:val="single"/>
        </w:rPr>
        <w:t xml:space="preserve">artenariats ou coopérations avec des acteurs externes  </w:t>
      </w:r>
    </w:p>
    <w:p w:rsidR="007E0AE8" w:rsidRPr="0037312F" w:rsidRDefault="007E0AE8" w:rsidP="007E0AE8">
      <w:pPr>
        <w:suppressAutoHyphens w:val="0"/>
        <w:spacing w:after="0" w:line="240" w:lineRule="auto"/>
        <w:jc w:val="both"/>
        <w:rPr>
          <w:rFonts w:ascii="Arial Narrow" w:hAnsi="Arial Narrow" w:cs="Calibri"/>
          <w:b/>
          <w:sz w:val="22"/>
          <w:szCs w:val="22"/>
        </w:rPr>
      </w:pPr>
      <w:r w:rsidRPr="0037312F">
        <w:rPr>
          <w:rFonts w:ascii="Arial Narrow" w:hAnsi="Arial Narrow" w:cs="Calibri"/>
          <w:i/>
        </w:rPr>
        <w:t>Est-il prévu d’intégrer différents acteurs tels que les ense</w:t>
      </w:r>
      <w:r w:rsidR="00343EF6">
        <w:rPr>
          <w:rFonts w:ascii="Arial Narrow" w:hAnsi="Arial Narrow" w:cs="Calibri"/>
          <w:i/>
        </w:rPr>
        <w:t>ignants, encadrants, chercheurs</w:t>
      </w:r>
      <w:r w:rsidRPr="0037312F">
        <w:rPr>
          <w:rFonts w:ascii="Arial Narrow" w:hAnsi="Arial Narrow" w:cs="Calibri"/>
          <w:i/>
        </w:rPr>
        <w:t xml:space="preserve">, etc…  comment seront-ils associés ? </w:t>
      </w:r>
      <w:r w:rsidR="00701AD6">
        <w:rPr>
          <w:rFonts w:ascii="Arial Narrow" w:hAnsi="Arial Narrow" w:cs="Calibri"/>
          <w:i/>
        </w:rPr>
        <w:t xml:space="preserve">Les médias seront-ils associés ? </w:t>
      </w: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Etapes de mise en œuvre sur le terrain</w:t>
      </w:r>
    </w:p>
    <w:p w:rsidR="007E0AE8" w:rsidRPr="0037312F" w:rsidRDefault="007E0AE8" w:rsidP="007E0AE8">
      <w:pPr>
        <w:suppressAutoHyphens w:val="0"/>
        <w:spacing w:after="0" w:line="240" w:lineRule="auto"/>
        <w:jc w:val="both"/>
        <w:rPr>
          <w:rFonts w:ascii="Arial Narrow" w:hAnsi="Arial Narrow"/>
          <w:b/>
          <w:sz w:val="24"/>
          <w:szCs w:val="24"/>
          <w:u w:val="single"/>
        </w:rPr>
      </w:pPr>
      <w:r w:rsidRPr="0037312F">
        <w:rPr>
          <w:rFonts w:ascii="Arial Narrow" w:hAnsi="Arial Narrow" w:cs="Calibri"/>
          <w:i/>
        </w:rPr>
        <w:t xml:space="preserve">Quelles phases dans le projet ? Comment s’articuleront les phases ? </w:t>
      </w:r>
    </w:p>
    <w:p w:rsidR="007E0AE8" w:rsidRPr="0037312F" w:rsidRDefault="007E0AE8" w:rsidP="007E0AE8">
      <w:pPr>
        <w:suppressAutoHyphens w:val="0"/>
        <w:spacing w:after="0" w:line="240" w:lineRule="auto"/>
        <w:jc w:val="both"/>
        <w:rPr>
          <w:rFonts w:ascii="Arial Narrow" w:hAnsi="Arial Narrow"/>
          <w:b/>
          <w:sz w:val="24"/>
          <w:szCs w:val="24"/>
          <w:u w:val="single"/>
        </w:rPr>
      </w:pPr>
    </w:p>
    <w:p w:rsidR="007E0AE8" w:rsidRDefault="007E0AE8" w:rsidP="007E0AE8">
      <w:pPr>
        <w:suppressAutoHyphens w:val="0"/>
        <w:spacing w:after="0" w:line="240" w:lineRule="auto"/>
        <w:jc w:val="both"/>
        <w:rPr>
          <w:rFonts w:ascii="Arial Narrow" w:hAnsi="Arial Narrow"/>
          <w:b/>
          <w:sz w:val="24"/>
          <w:szCs w:val="24"/>
          <w:u w:val="single"/>
        </w:rPr>
      </w:pPr>
    </w:p>
    <w:p w:rsidR="007E0AE8" w:rsidRPr="0037312F" w:rsidRDefault="007E0AE8" w:rsidP="007E0AE8">
      <w:pPr>
        <w:suppressAutoHyphens w:val="0"/>
        <w:spacing w:after="0" w:line="240" w:lineRule="auto"/>
        <w:jc w:val="both"/>
        <w:rPr>
          <w:rFonts w:ascii="Arial Narrow" w:hAnsi="Arial Narrow"/>
          <w:b/>
          <w:sz w:val="24"/>
          <w:szCs w:val="24"/>
          <w:u w:val="single"/>
        </w:rPr>
      </w:pPr>
    </w:p>
    <w:p w:rsidR="007E0AE8" w:rsidRPr="0037312F" w:rsidRDefault="007E0AE8" w:rsidP="007E0AE8">
      <w:pP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Budget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Indique</w:t>
      </w:r>
      <w:r>
        <w:rPr>
          <w:rFonts w:ascii="Arial Narrow" w:hAnsi="Arial Narrow" w:cs="Calibri"/>
          <w:i/>
        </w:rPr>
        <w:t xml:space="preserve">r </w:t>
      </w:r>
      <w:r w:rsidRPr="0037312F">
        <w:rPr>
          <w:rFonts w:ascii="Arial Narrow" w:hAnsi="Arial Narrow" w:cs="Calibri"/>
          <w:i/>
        </w:rPr>
        <w:t xml:space="preserve">quel est le budget demandé, sa nature, et le découpage en phase des besoins de financement. Les dépenses éligibles doivent faire l’objet d’une facturation et d’une identification claire et non ambiguë, comme dépenses de déplacement, achats de matériels pour l’action etc. </w:t>
      </w:r>
      <w:r w:rsidR="00701AD6">
        <w:rPr>
          <w:rFonts w:ascii="Arial Narrow" w:hAnsi="Arial Narrow" w:cs="Calibri"/>
          <w:i/>
        </w:rPr>
        <w:t>Le budget total incluant les autres sources de financement devra être précisé</w:t>
      </w:r>
    </w:p>
    <w:p w:rsidR="007E0AE8" w:rsidRPr="0037312F" w:rsidRDefault="00343EF6" w:rsidP="007E0AE8">
      <w:pPr>
        <w:suppressAutoHyphens w:val="0"/>
        <w:spacing w:after="0" w:line="240" w:lineRule="auto"/>
        <w:jc w:val="both"/>
        <w:rPr>
          <w:rFonts w:ascii="Arial Narrow" w:hAnsi="Arial Narrow" w:cs="Calibri"/>
        </w:rPr>
      </w:pPr>
      <w:r>
        <w:rPr>
          <w:rFonts w:ascii="Arial Narrow" w:hAnsi="Arial Narrow" w:cs="Calibri"/>
        </w:rPr>
        <w:t>Merci de remplir le fichier budget joint</w:t>
      </w: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 xml:space="preserve">Autre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N’hésitez pas à ajouter toute information pertinente.</w:t>
      </w: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Default="007E0AE8" w:rsidP="007E0AE8">
      <w:pPr>
        <w:suppressAutoHyphens w:val="0"/>
        <w:spacing w:after="0" w:line="240" w:lineRule="auto"/>
        <w:jc w:val="both"/>
        <w:rPr>
          <w:rFonts w:ascii="Arial Narrow" w:hAnsi="Arial Narrow" w:cs="Calibri"/>
          <w:b/>
          <w:sz w:val="22"/>
          <w:szCs w:val="22"/>
        </w:rPr>
      </w:pPr>
    </w:p>
    <w:p w:rsidR="007A60B9" w:rsidRDefault="007A60B9" w:rsidP="007E0AE8">
      <w:pPr>
        <w:suppressAutoHyphens w:val="0"/>
        <w:spacing w:after="0" w:line="240" w:lineRule="auto"/>
        <w:jc w:val="both"/>
        <w:rPr>
          <w:rFonts w:ascii="Arial Narrow" w:hAnsi="Arial Narrow" w:cs="Calibri"/>
          <w:b/>
          <w:sz w:val="22"/>
          <w:szCs w:val="22"/>
        </w:rPr>
      </w:pPr>
    </w:p>
    <w:p w:rsidR="007A60B9" w:rsidRPr="0037312F" w:rsidRDefault="007A60B9" w:rsidP="007E0AE8">
      <w:pPr>
        <w:suppressAutoHyphens w:val="0"/>
        <w:spacing w:after="0" w:line="240" w:lineRule="auto"/>
        <w:jc w:val="both"/>
        <w:rPr>
          <w:rFonts w:ascii="Arial Narrow" w:hAnsi="Arial Narrow" w:cs="Calibri"/>
          <w:b/>
          <w:sz w:val="22"/>
          <w:szCs w:val="22"/>
        </w:rPr>
      </w:pPr>
    </w:p>
    <w:p w:rsidR="00114B21" w:rsidRPr="0037312F" w:rsidRDefault="0037312F" w:rsidP="008042A3">
      <w:pPr>
        <w:suppressAutoHyphens w:val="0"/>
        <w:spacing w:after="0" w:line="240" w:lineRule="auto"/>
        <w:rPr>
          <w:rFonts w:ascii="Arial Narrow" w:hAnsi="Arial Narrow" w:cs="Calibri"/>
          <w:b/>
          <w:sz w:val="28"/>
          <w:szCs w:val="28"/>
          <w:u w:val="single"/>
        </w:rPr>
      </w:pPr>
      <w:r w:rsidRPr="0037312F">
        <w:rPr>
          <w:rFonts w:ascii="Arial Narrow" w:hAnsi="Arial Narrow" w:cs="Calibri"/>
          <w:b/>
          <w:sz w:val="28"/>
          <w:szCs w:val="28"/>
        </w:rPr>
        <w:br w:type="page"/>
      </w:r>
      <w:r w:rsidR="00D0719D">
        <w:rPr>
          <w:rFonts w:ascii="Arial Narrow" w:hAnsi="Arial Narrow" w:cs="Calibri"/>
          <w:b/>
          <w:sz w:val="28"/>
          <w:szCs w:val="28"/>
        </w:rPr>
        <w:lastRenderedPageBreak/>
        <w:t xml:space="preserve">IV - </w:t>
      </w:r>
      <w:r w:rsidR="00FF2B04">
        <w:rPr>
          <w:rFonts w:ascii="Arial Narrow" w:hAnsi="Arial Narrow" w:cs="Calibri"/>
          <w:b/>
          <w:sz w:val="28"/>
          <w:szCs w:val="28"/>
          <w:u w:val="single"/>
        </w:rPr>
        <w:t>Récapitulatif</w:t>
      </w:r>
      <w:r w:rsidR="00FB2555" w:rsidRPr="0037312F">
        <w:rPr>
          <w:rFonts w:ascii="Arial Narrow" w:hAnsi="Arial Narrow" w:cs="Calibri"/>
          <w:b/>
          <w:sz w:val="28"/>
          <w:szCs w:val="28"/>
          <w:u w:val="single"/>
        </w:rPr>
        <w:t xml:space="preserve"> </w:t>
      </w:r>
      <w:r w:rsidR="00765F49">
        <w:rPr>
          <w:rFonts w:ascii="Arial Narrow" w:hAnsi="Arial Narrow" w:cs="Calibri"/>
          <w:b/>
          <w:sz w:val="28"/>
          <w:szCs w:val="28"/>
          <w:u w:val="single"/>
        </w:rPr>
        <w:t xml:space="preserve">synthétique </w:t>
      </w:r>
      <w:r w:rsidR="00FB2555" w:rsidRPr="0037312F">
        <w:rPr>
          <w:rFonts w:ascii="Arial Narrow" w:hAnsi="Arial Narrow" w:cs="Calibri"/>
          <w:b/>
          <w:sz w:val="28"/>
          <w:szCs w:val="28"/>
          <w:u w:val="single"/>
        </w:rPr>
        <w:t>du projet</w:t>
      </w:r>
    </w:p>
    <w:p w:rsidR="00114B21" w:rsidRDefault="00114B21" w:rsidP="00114B21">
      <w:pPr>
        <w:suppressAutoHyphens w:val="0"/>
        <w:spacing w:after="0" w:line="240" w:lineRule="auto"/>
        <w:jc w:val="both"/>
        <w:rPr>
          <w:rFonts w:ascii="Arial Narrow" w:hAnsi="Arial Narrow" w:cs="Calibri"/>
          <w:b/>
          <w:sz w:val="22"/>
          <w:szCs w:val="22"/>
        </w:rPr>
      </w:pPr>
    </w:p>
    <w:p w:rsidR="00765F49" w:rsidRPr="00765F49" w:rsidRDefault="00765F49" w:rsidP="00114B21">
      <w:pPr>
        <w:suppressAutoHyphens w:val="0"/>
        <w:spacing w:after="0" w:line="240" w:lineRule="auto"/>
        <w:jc w:val="both"/>
        <w:rPr>
          <w:rFonts w:ascii="Arial Narrow" w:hAnsi="Arial Narrow" w:cs="Calibri"/>
          <w:sz w:val="22"/>
          <w:szCs w:val="22"/>
        </w:rPr>
      </w:pPr>
      <w:r w:rsidRPr="00765F49">
        <w:rPr>
          <w:rFonts w:ascii="Arial Narrow" w:hAnsi="Arial Narrow" w:cs="Calibri"/>
          <w:sz w:val="22"/>
          <w:szCs w:val="22"/>
        </w:rPr>
        <w:t xml:space="preserve">Merci de rédiger ici une présentation synthétique de votre projet en y précisant uniquement les points clés.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numPr>
          <w:ilvl w:val="0"/>
          <w:numId w:val="18"/>
        </w:num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Pré-identifi</w:t>
      </w:r>
      <w:r w:rsidR="00FF2B04">
        <w:rPr>
          <w:rFonts w:ascii="Arial Narrow" w:hAnsi="Arial Narrow" w:cs="Calibri"/>
          <w:b/>
          <w:sz w:val="24"/>
          <w:szCs w:val="24"/>
        </w:rPr>
        <w:t>cation de</w:t>
      </w:r>
      <w:r w:rsidR="00FB2555" w:rsidRPr="0037312F">
        <w:rPr>
          <w:rFonts w:ascii="Arial Narrow" w:hAnsi="Arial Narrow" w:cs="Calibri"/>
          <w:b/>
          <w:sz w:val="24"/>
          <w:szCs w:val="24"/>
        </w:rPr>
        <w:t>s phases de mise en œuvre du projet</w:t>
      </w:r>
      <w:r w:rsidRPr="0037312F">
        <w:rPr>
          <w:rFonts w:ascii="Arial Narrow" w:hAnsi="Arial Narrow" w:cs="Calibri"/>
          <w:b/>
          <w:sz w:val="24"/>
          <w:szCs w:val="24"/>
        </w:rPr>
        <w:t xml:space="preserve">.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Cette étape de travail vise à effectuer :</w:t>
      </w:r>
    </w:p>
    <w:p w:rsidR="00114B21" w:rsidRPr="0037312F" w:rsidRDefault="00FF2B04" w:rsidP="00114B21">
      <w:pPr>
        <w:suppressAutoHyphens w:val="0"/>
        <w:spacing w:after="0" w:line="240" w:lineRule="auto"/>
        <w:jc w:val="both"/>
        <w:rPr>
          <w:rFonts w:ascii="Arial Narrow" w:hAnsi="Arial Narrow" w:cs="Calibri"/>
          <w:sz w:val="22"/>
          <w:szCs w:val="22"/>
        </w:rPr>
      </w:pPr>
      <w:r>
        <w:rPr>
          <w:rFonts w:ascii="Arial Narrow" w:hAnsi="Arial Narrow" w:cs="Calibri"/>
          <w:sz w:val="22"/>
          <w:szCs w:val="22"/>
        </w:rPr>
        <w:t xml:space="preserve">- </w:t>
      </w:r>
      <w:r w:rsidR="00CA26E7" w:rsidRPr="0037312F">
        <w:rPr>
          <w:rFonts w:ascii="Arial Narrow" w:hAnsi="Arial Narrow" w:cs="Calibri"/>
          <w:sz w:val="22"/>
          <w:szCs w:val="22"/>
        </w:rPr>
        <w:t xml:space="preserve">la construction d’un projet en </w:t>
      </w:r>
      <w:r w:rsidR="00CA26E7" w:rsidRPr="0037312F">
        <w:rPr>
          <w:rFonts w:ascii="Arial Narrow" w:hAnsi="Arial Narrow" w:cs="Calibri"/>
          <w:b/>
          <w:sz w:val="22"/>
          <w:szCs w:val="22"/>
        </w:rPr>
        <w:t>plusieurs phases</w:t>
      </w:r>
      <w:r w:rsidR="00CA26E7" w:rsidRPr="0037312F">
        <w:rPr>
          <w:rFonts w:ascii="Arial Narrow" w:hAnsi="Arial Narrow" w:cs="Calibri"/>
          <w:sz w:val="22"/>
          <w:szCs w:val="22"/>
        </w:rPr>
        <w:t xml:space="preserve"> (le financement sera accordé </w:t>
      </w:r>
      <w:r w:rsidR="001170B2" w:rsidRPr="0037312F">
        <w:rPr>
          <w:rFonts w:ascii="Arial Narrow" w:hAnsi="Arial Narrow" w:cs="Calibri"/>
          <w:sz w:val="22"/>
          <w:szCs w:val="22"/>
        </w:rPr>
        <w:t>au début de chaque</w:t>
      </w:r>
      <w:r w:rsidR="00CA26E7" w:rsidRPr="0037312F">
        <w:rPr>
          <w:rFonts w:ascii="Arial Narrow" w:hAnsi="Arial Narrow" w:cs="Calibri"/>
          <w:sz w:val="22"/>
          <w:szCs w:val="22"/>
        </w:rPr>
        <w:t xml:space="preserve"> </w:t>
      </w:r>
      <w:r w:rsidR="001170B2" w:rsidRPr="0037312F">
        <w:rPr>
          <w:rFonts w:ascii="Arial Narrow" w:hAnsi="Arial Narrow" w:cs="Calibri"/>
          <w:sz w:val="22"/>
          <w:szCs w:val="22"/>
        </w:rPr>
        <w:t>phase en fonction des besoins)</w:t>
      </w:r>
      <w:r w:rsidR="00114B21" w:rsidRPr="0037312F">
        <w:rPr>
          <w:rFonts w:ascii="Arial Narrow" w:hAnsi="Arial Narrow" w:cs="Calibri"/>
          <w:sz w:val="22"/>
          <w:szCs w:val="22"/>
        </w:rPr>
        <w:t>;</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sz w:val="22"/>
          <w:szCs w:val="22"/>
        </w:rPr>
        <w:t xml:space="preserve">- la </w:t>
      </w:r>
      <w:r w:rsidR="00FF2B04">
        <w:rPr>
          <w:rFonts w:ascii="Arial Narrow" w:hAnsi="Arial Narrow" w:cs="Calibri"/>
          <w:b/>
          <w:sz w:val="22"/>
          <w:szCs w:val="22"/>
        </w:rPr>
        <w:t>proposition d’un calendrier, les</w:t>
      </w:r>
      <w:r w:rsidR="00FB2555" w:rsidRPr="0037312F">
        <w:rPr>
          <w:rFonts w:ascii="Arial Narrow" w:hAnsi="Arial Narrow" w:cs="Calibri"/>
          <w:b/>
          <w:sz w:val="22"/>
          <w:szCs w:val="22"/>
        </w:rPr>
        <w:t xml:space="preserve"> conditions de réussite</w:t>
      </w:r>
      <w:r w:rsidR="00D904B3" w:rsidRPr="0037312F">
        <w:rPr>
          <w:rFonts w:ascii="Arial Narrow" w:hAnsi="Arial Narrow" w:cs="Calibri"/>
          <w:b/>
          <w:sz w:val="22"/>
          <w:szCs w:val="22"/>
        </w:rPr>
        <w:t>,</w:t>
      </w:r>
      <w:r w:rsidR="00FB2555" w:rsidRPr="0037312F">
        <w:rPr>
          <w:rFonts w:ascii="Arial Narrow" w:hAnsi="Arial Narrow" w:cs="Calibri"/>
          <w:b/>
          <w:sz w:val="22"/>
          <w:szCs w:val="22"/>
        </w:rPr>
        <w:t xml:space="preserve"> etc</w:t>
      </w:r>
      <w:r w:rsidR="00180CF4">
        <w:rPr>
          <w:rFonts w:ascii="Arial Narrow" w:hAnsi="Arial Narrow" w:cs="Calibri"/>
          <w:b/>
          <w:sz w:val="22"/>
          <w:szCs w:val="22"/>
        </w:rPr>
        <w:t>.</w:t>
      </w:r>
      <w:r w:rsidR="00FB2555" w:rsidRPr="00A33868">
        <w:rPr>
          <w:rFonts w:ascii="Arial Narrow" w:hAnsi="Arial Narrow" w:cs="Calibri"/>
          <w:b/>
          <w:sz w:val="22"/>
          <w:szCs w:val="22"/>
        </w:rPr>
        <w:t xml:space="preserve"> </w:t>
      </w:r>
    </w:p>
    <w:p w:rsidR="00523006" w:rsidRPr="0037312F" w:rsidRDefault="00523006"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FB2555"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Le calendrier et les phases détaillées </w:t>
      </w:r>
    </w:p>
    <w:p w:rsidR="00FB2555" w:rsidRPr="0037312F" w:rsidRDefault="00A33868"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Pr>
          <w:rFonts w:ascii="Arial Narrow" w:hAnsi="Arial Narrow" w:cs="Calibri"/>
          <w:sz w:val="22"/>
          <w:szCs w:val="22"/>
        </w:rPr>
        <w:t>L</w:t>
      </w:r>
      <w:r w:rsidR="00FB2555" w:rsidRPr="0037312F">
        <w:rPr>
          <w:rFonts w:ascii="Arial Narrow" w:hAnsi="Arial Narrow" w:cs="Calibri"/>
          <w:sz w:val="22"/>
          <w:szCs w:val="22"/>
        </w:rPr>
        <w:t xml:space="preserve">e cas </w:t>
      </w:r>
      <w:r w:rsidR="001170B2" w:rsidRPr="0037312F">
        <w:rPr>
          <w:rFonts w:ascii="Arial Narrow" w:hAnsi="Arial Narrow" w:cs="Calibri"/>
          <w:sz w:val="22"/>
          <w:szCs w:val="22"/>
        </w:rPr>
        <w:t>échéant</w:t>
      </w:r>
      <w:r w:rsidR="00FB2555" w:rsidRPr="0037312F">
        <w:rPr>
          <w:rFonts w:ascii="Arial Narrow" w:hAnsi="Arial Narrow" w:cs="Calibri"/>
          <w:sz w:val="22"/>
          <w:szCs w:val="22"/>
        </w:rPr>
        <w:t xml:space="preserve"> la méthode innovante, les outils</w:t>
      </w:r>
      <w:r w:rsidR="00D904B3" w:rsidRPr="0037312F">
        <w:rPr>
          <w:rFonts w:ascii="Arial Narrow" w:hAnsi="Arial Narrow" w:cs="Calibri"/>
          <w:sz w:val="22"/>
          <w:szCs w:val="22"/>
        </w:rPr>
        <w:t>,</w:t>
      </w:r>
      <w:r w:rsidR="00FB2555" w:rsidRPr="0037312F">
        <w:rPr>
          <w:rFonts w:ascii="Arial Narrow" w:hAnsi="Arial Narrow" w:cs="Calibri"/>
          <w:sz w:val="22"/>
          <w:szCs w:val="22"/>
        </w:rPr>
        <w:t xml:space="preserve"> etc</w:t>
      </w:r>
      <w:r>
        <w:rPr>
          <w:rFonts w:ascii="Arial Narrow" w:hAnsi="Arial Narrow" w:cs="Calibri"/>
          <w:sz w:val="22"/>
          <w:szCs w:val="22"/>
        </w:rPr>
        <w:t>.</w:t>
      </w:r>
      <w:r w:rsidR="00FB2555" w:rsidRPr="0037312F">
        <w:rPr>
          <w:rFonts w:ascii="Arial Narrow" w:hAnsi="Arial Narrow" w:cs="Calibri"/>
          <w:sz w:val="22"/>
          <w:szCs w:val="22"/>
        </w:rPr>
        <w:t>..</w:t>
      </w:r>
    </w:p>
    <w:p w:rsidR="00114B21" w:rsidRPr="0037312F" w:rsidRDefault="00114B21"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16"/>
          <w:szCs w:val="16"/>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A33868" w:rsidP="00114B21">
      <w:pPr>
        <w:numPr>
          <w:ilvl w:val="0"/>
          <w:numId w:val="18"/>
        </w:numPr>
        <w:suppressAutoHyphens w:val="0"/>
        <w:spacing w:after="0" w:line="240" w:lineRule="auto"/>
        <w:jc w:val="both"/>
        <w:rPr>
          <w:rFonts w:ascii="Arial Narrow" w:hAnsi="Arial Narrow" w:cs="Calibri"/>
          <w:b/>
          <w:sz w:val="24"/>
          <w:szCs w:val="24"/>
        </w:rPr>
      </w:pPr>
      <w:r>
        <w:rPr>
          <w:rFonts w:ascii="Arial Narrow" w:hAnsi="Arial Narrow" w:cs="Calibri"/>
          <w:b/>
          <w:sz w:val="24"/>
          <w:szCs w:val="24"/>
        </w:rPr>
        <w:t>M</w:t>
      </w:r>
      <w:r w:rsidR="00FF2B04">
        <w:rPr>
          <w:rFonts w:ascii="Arial Narrow" w:hAnsi="Arial Narrow" w:cs="Calibri"/>
          <w:b/>
          <w:sz w:val="24"/>
          <w:szCs w:val="24"/>
        </w:rPr>
        <w:t>ise en œuvre de</w:t>
      </w:r>
      <w:r w:rsidR="001170B2" w:rsidRPr="0037312F">
        <w:rPr>
          <w:rFonts w:ascii="Arial Narrow" w:hAnsi="Arial Narrow" w:cs="Calibri"/>
          <w:b/>
          <w:sz w:val="24"/>
          <w:szCs w:val="24"/>
        </w:rPr>
        <w:t xml:space="preserve"> la </w:t>
      </w:r>
      <w:r w:rsidR="00FB2555" w:rsidRPr="0037312F">
        <w:rPr>
          <w:rFonts w:ascii="Arial Narrow" w:hAnsi="Arial Narrow" w:cs="Calibri"/>
          <w:b/>
          <w:sz w:val="24"/>
          <w:szCs w:val="24"/>
        </w:rPr>
        <w:t xml:space="preserve">phase pilote du projet </w:t>
      </w:r>
    </w:p>
    <w:p w:rsidR="00114B21" w:rsidRPr="0037312F" w:rsidRDefault="00114B21" w:rsidP="00114B21">
      <w:p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 xml:space="preserve"> </w:t>
      </w:r>
    </w:p>
    <w:p w:rsidR="00114B21" w:rsidRPr="0037312F" w:rsidRDefault="00FB2555"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La mise en œuvre de cette phase pilote permettra de juger de la pertinence de l’approche retenue, de la capacité à généraliser et une analyse des premiers résultats. </w:t>
      </w:r>
    </w:p>
    <w:p w:rsidR="00523006" w:rsidRPr="0037312F" w:rsidRDefault="00523006" w:rsidP="00114B21">
      <w:pPr>
        <w:suppressAutoHyphens w:val="0"/>
        <w:spacing w:after="0" w:line="240" w:lineRule="auto"/>
        <w:jc w:val="both"/>
        <w:rPr>
          <w:rFonts w:ascii="Arial Narrow" w:hAnsi="Arial Narrow" w:cs="Calibri"/>
          <w:sz w:val="22"/>
          <w:szCs w:val="22"/>
        </w:rPr>
      </w:pP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u</w:t>
      </w:r>
      <w:r w:rsidR="00FB2555" w:rsidRPr="0037312F">
        <w:rPr>
          <w:rFonts w:ascii="Arial Narrow" w:hAnsi="Arial Narrow" w:cs="Calibri"/>
          <w:sz w:val="22"/>
          <w:szCs w:val="22"/>
        </w:rPr>
        <w:t>ne analyse des résultats et une propos</w:t>
      </w:r>
      <w:r w:rsidR="001170B2" w:rsidRPr="0037312F">
        <w:rPr>
          <w:rFonts w:ascii="Arial Narrow" w:hAnsi="Arial Narrow" w:cs="Calibri"/>
          <w:sz w:val="22"/>
          <w:szCs w:val="22"/>
        </w:rPr>
        <w:t>ition de développement éventuel</w:t>
      </w:r>
      <w:r w:rsidR="00CA26E7" w:rsidRPr="0037312F">
        <w:rPr>
          <w:rFonts w:ascii="Arial Narrow" w:hAnsi="Arial Narrow" w:cs="Calibri"/>
          <w:sz w:val="22"/>
          <w:szCs w:val="22"/>
        </w:rPr>
        <w:t xml:space="preserve"> soumise au </w:t>
      </w:r>
      <w:r w:rsidR="00523006" w:rsidRPr="0037312F">
        <w:rPr>
          <w:rFonts w:ascii="Arial Narrow" w:hAnsi="Arial Narrow" w:cs="Calibri"/>
          <w:sz w:val="22"/>
          <w:szCs w:val="22"/>
          <w:lang w:eastAsia="en-US"/>
        </w:rPr>
        <w:t xml:space="preserve">Comité Exécutif </w:t>
      </w:r>
      <w:r w:rsidR="001170B2" w:rsidRPr="0037312F">
        <w:rPr>
          <w:rFonts w:ascii="Arial Narrow" w:hAnsi="Arial Narrow" w:cs="Calibri"/>
          <w:sz w:val="22"/>
          <w:szCs w:val="22"/>
        </w:rPr>
        <w:t xml:space="preserve">de la Fondation </w:t>
      </w:r>
      <w:r w:rsidR="00CA26E7" w:rsidRPr="0037312F">
        <w:rPr>
          <w:rFonts w:ascii="Arial Narrow" w:hAnsi="Arial Narrow" w:cs="Calibri"/>
          <w:sz w:val="22"/>
          <w:szCs w:val="22"/>
        </w:rPr>
        <w:t xml:space="preserve">pour validation des phases et décision de financement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highlight w:val="yellow"/>
        </w:rPr>
      </w:pPr>
    </w:p>
    <w:p w:rsidR="00CA26E7" w:rsidRPr="0037312F" w:rsidRDefault="00114B21" w:rsidP="00CA26E7">
      <w:pPr>
        <w:numPr>
          <w:ilvl w:val="0"/>
          <w:numId w:val="18"/>
        </w:num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Réd</w:t>
      </w:r>
      <w:r w:rsidR="00FF2B04">
        <w:rPr>
          <w:rFonts w:ascii="Arial Narrow" w:hAnsi="Arial Narrow" w:cs="Calibri"/>
          <w:b/>
          <w:sz w:val="24"/>
          <w:szCs w:val="24"/>
        </w:rPr>
        <w:t>action d’</w:t>
      </w:r>
      <w:r w:rsidRPr="0037312F">
        <w:rPr>
          <w:rFonts w:ascii="Arial Narrow" w:hAnsi="Arial Narrow" w:cs="Calibri"/>
          <w:b/>
          <w:sz w:val="24"/>
          <w:szCs w:val="24"/>
        </w:rPr>
        <w:t xml:space="preserve">un rapport de synthèse </w:t>
      </w:r>
      <w:r w:rsidR="00CA26E7" w:rsidRPr="0037312F">
        <w:rPr>
          <w:rFonts w:ascii="Arial Narrow" w:hAnsi="Arial Narrow" w:cs="Calibri"/>
          <w:b/>
          <w:sz w:val="24"/>
          <w:szCs w:val="24"/>
        </w:rPr>
        <w:t xml:space="preserve">des différentes phases </w:t>
      </w:r>
    </w:p>
    <w:p w:rsidR="00CA26E7" w:rsidRPr="0037312F" w:rsidRDefault="00CA26E7" w:rsidP="00CA26E7">
      <w:pPr>
        <w:suppressAutoHyphens w:val="0"/>
        <w:spacing w:after="0" w:line="240" w:lineRule="auto"/>
        <w:jc w:val="both"/>
        <w:rPr>
          <w:rFonts w:ascii="Arial Narrow" w:hAnsi="Arial Narrow" w:cs="Calibri"/>
          <w:b/>
          <w:sz w:val="24"/>
          <w:szCs w:val="24"/>
        </w:rPr>
      </w:pPr>
    </w:p>
    <w:p w:rsidR="00114B21" w:rsidRPr="0037312F" w:rsidRDefault="00114B21" w:rsidP="00CA26E7">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Un rapport de </w:t>
      </w:r>
      <w:r w:rsidR="001170B2" w:rsidRPr="0037312F">
        <w:rPr>
          <w:rFonts w:ascii="Arial Narrow" w:hAnsi="Arial Narrow" w:cs="Calibri"/>
          <w:sz w:val="22"/>
          <w:szCs w:val="22"/>
        </w:rPr>
        <w:t xml:space="preserve">synthèse devra être rédigé </w:t>
      </w:r>
      <w:r w:rsidR="00FF2B04">
        <w:rPr>
          <w:rFonts w:ascii="Arial Narrow" w:hAnsi="Arial Narrow" w:cs="Calibri"/>
          <w:sz w:val="22"/>
          <w:szCs w:val="22"/>
        </w:rPr>
        <w:t xml:space="preserve">en fin de projet </w:t>
      </w:r>
      <w:r w:rsidR="001170B2" w:rsidRPr="0037312F">
        <w:rPr>
          <w:rFonts w:ascii="Arial Narrow" w:hAnsi="Arial Narrow" w:cs="Calibri"/>
          <w:sz w:val="22"/>
          <w:szCs w:val="22"/>
        </w:rPr>
        <w:t>pour permettre de tirer des leçons, de généraliser, et de progresser</w:t>
      </w:r>
      <w:r w:rsidRPr="0037312F">
        <w:rPr>
          <w:rFonts w:ascii="Arial Narrow" w:hAnsi="Arial Narrow" w:cs="Calibri"/>
          <w:sz w:val="22"/>
          <w:szCs w:val="22"/>
        </w:rPr>
        <w:t xml:space="preserve">. </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Un </w:t>
      </w:r>
      <w:r w:rsidRPr="0037312F">
        <w:rPr>
          <w:rFonts w:ascii="Arial Narrow" w:hAnsi="Arial Narrow" w:cs="Calibri"/>
          <w:b/>
          <w:sz w:val="22"/>
          <w:szCs w:val="22"/>
        </w:rPr>
        <w:t>rapport de synthèse</w:t>
      </w:r>
      <w:r w:rsidRPr="0037312F">
        <w:rPr>
          <w:rFonts w:ascii="Arial Narrow" w:hAnsi="Arial Narrow" w:cs="Calibri"/>
          <w:sz w:val="22"/>
          <w:szCs w:val="22"/>
        </w:rPr>
        <w:t xml:space="preserve"> consistant en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une note présentant les initiatives repérées et justifiant le choix des sites enquêtés</w:t>
      </w:r>
    </w:p>
    <w:p w:rsidR="00CA26E7"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 une analyse des </w:t>
      </w:r>
      <w:r w:rsidR="00CA26E7" w:rsidRPr="0037312F">
        <w:rPr>
          <w:rFonts w:ascii="Arial Narrow" w:hAnsi="Arial Narrow" w:cs="Calibri"/>
          <w:sz w:val="22"/>
          <w:szCs w:val="22"/>
        </w:rPr>
        <w:t xml:space="preserve">différentes actions, de leur efficacité </w:t>
      </w:r>
    </w:p>
    <w:p w:rsidR="00114B21" w:rsidRDefault="00CA26E7"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 des propositions éventuelles de généralisation </w:t>
      </w:r>
    </w:p>
    <w:p w:rsidR="008042A3" w:rsidRPr="0037312F" w:rsidRDefault="008042A3"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Pr>
          <w:rFonts w:ascii="Arial Narrow" w:hAnsi="Arial Narrow" w:cs="Calibri"/>
          <w:sz w:val="22"/>
          <w:szCs w:val="22"/>
        </w:rPr>
        <w:t>- le réalisé budgétaire et le rapport sur l’utilisation des fonds versés par la Fondation</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highlight w:val="yellow"/>
        </w:rPr>
      </w:pPr>
    </w:p>
    <w:p w:rsidR="00114B21" w:rsidRPr="0037312F" w:rsidRDefault="00114B21" w:rsidP="00114B21">
      <w:pPr>
        <w:suppressAutoHyphens w:val="0"/>
        <w:spacing w:after="0" w:line="240" w:lineRule="auto"/>
        <w:jc w:val="both"/>
        <w:rPr>
          <w:rFonts w:ascii="Arial Narrow" w:hAnsi="Arial Narrow" w:cs="Calibri"/>
          <w:highlight w:val="yellow"/>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Default="00114B21"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Du</w:t>
      </w:r>
      <w:r w:rsidR="00CA26E7" w:rsidRPr="0037312F">
        <w:rPr>
          <w:rFonts w:ascii="Arial Narrow" w:hAnsi="Arial Narrow" w:cs="Calibri"/>
          <w:sz w:val="22"/>
          <w:szCs w:val="22"/>
        </w:rPr>
        <w:t>rant l’ensemble des étapes du</w:t>
      </w:r>
      <w:r w:rsidRPr="0037312F">
        <w:rPr>
          <w:rFonts w:ascii="Arial Narrow" w:hAnsi="Arial Narrow" w:cs="Calibri"/>
          <w:sz w:val="22"/>
          <w:szCs w:val="22"/>
        </w:rPr>
        <w:t xml:space="preserve"> projet, les équipes retenues s’engagent à communiquer régulièrement avec </w:t>
      </w:r>
      <w:r w:rsidR="00CA26E7" w:rsidRPr="0037312F">
        <w:rPr>
          <w:rFonts w:ascii="Arial Narrow" w:hAnsi="Arial Narrow" w:cs="Calibri"/>
          <w:sz w:val="22"/>
          <w:szCs w:val="22"/>
        </w:rPr>
        <w:t xml:space="preserve">le </w:t>
      </w:r>
      <w:r w:rsidR="00523006" w:rsidRPr="0037312F">
        <w:rPr>
          <w:rFonts w:ascii="Arial Narrow" w:hAnsi="Arial Narrow" w:cs="Calibri"/>
          <w:sz w:val="22"/>
          <w:szCs w:val="22"/>
          <w:lang w:eastAsia="en-US"/>
        </w:rPr>
        <w:t xml:space="preserve">Comité Exécutif </w:t>
      </w:r>
      <w:r w:rsidR="00CA26E7" w:rsidRPr="0037312F">
        <w:rPr>
          <w:rFonts w:ascii="Arial Narrow" w:hAnsi="Arial Narrow" w:cs="Calibri"/>
          <w:sz w:val="22"/>
          <w:szCs w:val="22"/>
        </w:rPr>
        <w:t xml:space="preserve">de la FAIF </w:t>
      </w:r>
      <w:r w:rsidRPr="0037312F">
        <w:rPr>
          <w:rFonts w:ascii="Arial Narrow" w:hAnsi="Arial Narrow" w:cs="Calibri"/>
          <w:sz w:val="22"/>
          <w:szCs w:val="22"/>
        </w:rPr>
        <w:t xml:space="preserve">concernant leur état d’avancement et à répondre à leurs sollicitations éventuelles. </w:t>
      </w:r>
    </w:p>
    <w:p w:rsidR="008042A3" w:rsidRDefault="008042A3" w:rsidP="00114B21">
      <w:pPr>
        <w:suppressAutoHyphens w:val="0"/>
        <w:spacing w:after="0" w:line="240" w:lineRule="auto"/>
        <w:jc w:val="both"/>
        <w:rPr>
          <w:rFonts w:ascii="Arial Narrow" w:hAnsi="Arial Narrow" w:cs="Calibri"/>
          <w:sz w:val="22"/>
          <w:szCs w:val="22"/>
        </w:rPr>
      </w:pPr>
    </w:p>
    <w:p w:rsidR="008042A3" w:rsidRDefault="008042A3">
      <w:pPr>
        <w:suppressAutoHyphens w:val="0"/>
        <w:spacing w:after="0" w:line="240" w:lineRule="auto"/>
        <w:rPr>
          <w:rFonts w:ascii="Arial Narrow" w:hAnsi="Arial Narrow" w:cs="Calibri"/>
          <w:sz w:val="22"/>
          <w:szCs w:val="22"/>
        </w:rPr>
      </w:pPr>
    </w:p>
    <w:sectPr w:rsidR="008042A3" w:rsidSect="007675E1">
      <w:footerReference w:type="default" r:id="rId11"/>
      <w:pgSz w:w="12240" w:h="15840"/>
      <w:pgMar w:top="567" w:right="717" w:bottom="777" w:left="795"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60" w:rsidRDefault="00F51D60">
      <w:pPr>
        <w:spacing w:after="0" w:line="240" w:lineRule="auto"/>
      </w:pPr>
      <w:r>
        <w:separator/>
      </w:r>
    </w:p>
  </w:endnote>
  <w:endnote w:type="continuationSeparator" w:id="0">
    <w:p w:rsidR="00F51D60" w:rsidRDefault="00F5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15">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kzidenz Grotesk Light">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06" w:rsidRPr="00515406" w:rsidRDefault="00BA6360" w:rsidP="00515406">
    <w:pPr>
      <w:spacing w:before="103" w:after="0"/>
      <w:jc w:val="center"/>
      <w:rPr>
        <w:sz w:val="18"/>
      </w:rPr>
    </w:pPr>
    <w:r>
      <w:rPr>
        <w:noProof/>
        <w:sz w:val="18"/>
        <w:lang w:val="en-US" w:eastAsia="en-US"/>
      </w:rPr>
      <mc:AlternateContent>
        <mc:Choice Requires="wpg">
          <w:drawing>
            <wp:anchor distT="0" distB="0" distL="114300" distR="114300" simplePos="0" relativeHeight="251660288" behindDoc="0" locked="0" layoutInCell="1" allowOverlap="1">
              <wp:simplePos x="0" y="0"/>
              <wp:positionH relativeFrom="page">
                <wp:posOffset>222885</wp:posOffset>
              </wp:positionH>
              <wp:positionV relativeFrom="page">
                <wp:posOffset>10185400</wp:posOffset>
              </wp:positionV>
              <wp:extent cx="7103110" cy="12700"/>
              <wp:effectExtent l="13335" t="12700" r="8255" b="0"/>
              <wp:wrapTopAndBottom/>
              <wp:docPr id="1"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10" cy="12700"/>
                        <a:chOff x="0" y="0"/>
                        <a:chExt cx="71028" cy="127"/>
                      </a:xfrm>
                    </wpg:grpSpPr>
                    <wps:wsp>
                      <wps:cNvPr id="2" name="Shape 8"/>
                      <wps:cNvSpPr>
                        <a:spLocks/>
                      </wps:cNvSpPr>
                      <wps:spPr bwMode="auto">
                        <a:xfrm>
                          <a:off x="0" y="0"/>
                          <a:ext cx="71028" cy="0"/>
                        </a:xfrm>
                        <a:custGeom>
                          <a:avLst/>
                          <a:gdLst>
                            <a:gd name="T0" fmla="*/ 0 w 7102805"/>
                            <a:gd name="T1" fmla="*/ 7102805 w 7102805"/>
                            <a:gd name="T2" fmla="*/ 0 w 7102805"/>
                            <a:gd name="T3" fmla="*/ 7102805 w 7102805"/>
                          </a:gdLst>
                          <a:ahLst/>
                          <a:cxnLst>
                            <a:cxn ang="0">
                              <a:pos x="T0" y="0"/>
                            </a:cxn>
                            <a:cxn ang="0">
                              <a:pos x="T1" y="0"/>
                            </a:cxn>
                          </a:cxnLst>
                          <a:rect l="T2" t="0" r="T3" b="0"/>
                          <a:pathLst>
                            <a:path w="7102805">
                              <a:moveTo>
                                <a:pt x="0" y="0"/>
                              </a:moveTo>
                              <a:lnTo>
                                <a:pt x="7102805" y="0"/>
                              </a:lnTo>
                            </a:path>
                          </a:pathLst>
                        </a:custGeom>
                        <a:noFill/>
                        <a:ln w="12700">
                          <a:solidFill>
                            <a:srgbClr val="FFEF1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9" o:spid="_x0000_s1026" style="position:absolute;margin-left:17.55pt;margin-top:802pt;width:559.3pt;height:1pt;z-index:251660288;mso-position-horizontal-relative:page;mso-position-vertical-relative:page" coordsize="7102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">
              <v:shape id="Shape 8" o:spid="_x0000_s1027" style="position:absolute;width:71028;height:0;visibility:visible;mso-wrap-style:square;v-text-anchor:top" coordsize="7102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5MMIA&#10;AADaAAAADwAAAGRycy9kb3ducmV2LnhtbESPQWvCQBSE74X+h+UVvNWNHqREVwmCoCdtLHh97j6T&#10;tNm3IfvU2F/fLRR6HGbmG2axGnyrbtTHJrCByTgDRWyDa7gy8HHcvL6BioLssA1MBh4UYbV8flpg&#10;7sKd3+lWSqUShGOOBmqRLtc62po8xnHoiJN3Cb1HSbKvtOvxnuC+1dMsm2mPDaeFGjta12S/yqs3&#10;cDyvOzucbPFZFpHk8O12p70YM3oZijkooUH+w3/trTMwhd8r6Qb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zkwwgAAANoAAAAPAAAAAAAAAAAAAAAAAJgCAABkcnMvZG93&#10;bnJldi54bWxQSwUGAAAAAAQABAD1AAAAhwMAAAAA&#10;" path="m,l7102805,e" filled="f" strokecolor="#ffef10" strokeweight="1pt">
                <v:stroke miterlimit="1" joinstyle="miter"/>
                <v:path arrowok="t" o:connecttype="custom" o:connectlocs="0,0;71028,0" o:connectangles="0,0" textboxrect="0,0,7102805,0"/>
              </v:shape>
              <w10:wrap type="topAndBottom" anchorx="page" anchory="page"/>
            </v:group>
          </w:pict>
        </mc:Fallback>
      </mc:AlternateContent>
    </w:r>
    <w:r w:rsidR="00515406" w:rsidRPr="00515406">
      <w:rPr>
        <w:b/>
        <w:color w:val="181717"/>
        <w:sz w:val="14"/>
      </w:rPr>
      <w:t>FONDATION AMNESTY INTERNATIONAL FRANCE</w:t>
    </w:r>
  </w:p>
  <w:p w:rsidR="00515406" w:rsidRPr="00515406" w:rsidRDefault="00515406" w:rsidP="00515406">
    <w:pPr>
      <w:spacing w:after="0"/>
      <w:ind w:left="479"/>
      <w:jc w:val="center"/>
      <w:rPr>
        <w:color w:val="181717"/>
        <w:sz w:val="14"/>
      </w:rPr>
    </w:pPr>
    <w:r w:rsidRPr="00515406">
      <w:rPr>
        <w:color w:val="181717"/>
        <w:sz w:val="14"/>
      </w:rPr>
      <w:t>Secrétariat administratif • 76, boulevard de la Villette 75940 Paris Cedex 19 • Tél. 01 53 38 65 65 • Fax 01 53 38 55 00 •</w:t>
    </w:r>
  </w:p>
  <w:p w:rsidR="00515406" w:rsidRPr="00515406" w:rsidRDefault="00515406" w:rsidP="00515406">
    <w:pPr>
      <w:spacing w:after="0"/>
      <w:ind w:left="479"/>
      <w:jc w:val="center"/>
      <w:rPr>
        <w:sz w:val="18"/>
      </w:rPr>
    </w:pPr>
    <w:r w:rsidRPr="00515406">
      <w:rPr>
        <w:color w:val="181717"/>
        <w:sz w:val="14"/>
      </w:rPr>
      <w:t>amnesty.fr/fondation</w:t>
    </w:r>
  </w:p>
  <w:p w:rsidR="007E0AE8" w:rsidRPr="00515406" w:rsidRDefault="007E0AE8" w:rsidP="005154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60" w:rsidRDefault="00F51D60">
      <w:pPr>
        <w:spacing w:after="0" w:line="240" w:lineRule="auto"/>
      </w:pPr>
      <w:r>
        <w:separator/>
      </w:r>
    </w:p>
  </w:footnote>
  <w:footnote w:type="continuationSeparator" w:id="0">
    <w:p w:rsidR="00F51D60" w:rsidRDefault="00F51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16EF06C"/>
    <w:lvl w:ilvl="0">
      <w:start w:val="1"/>
      <w:numFmt w:val="decimal"/>
      <w:pStyle w:val="ListNumber"/>
      <w:lvlText w:val="%1."/>
      <w:lvlJc w:val="left"/>
      <w:pPr>
        <w:tabs>
          <w:tab w:val="num" w:pos="360"/>
        </w:tabs>
        <w:ind w:left="360" w:hanging="360"/>
      </w:p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bullet"/>
      <w:lvlText w:val=""/>
      <w:lvlJc w:val="left"/>
      <w:pPr>
        <w:tabs>
          <w:tab w:val="num" w:pos="0"/>
        </w:tabs>
        <w:ind w:left="360" w:hanging="360"/>
      </w:pPr>
      <w:rPr>
        <w:rFonts w:ascii="Symbol" w:hAnsi="Symbol" w:cs="Symbol"/>
        <w:sz w:val="24"/>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nsid w:val="00000003"/>
    <w:multiLevelType w:val="multilevel"/>
    <w:tmpl w:val="00000003"/>
    <w:name w:val="WW8Num3"/>
    <w:lvl w:ilvl="0">
      <w:start w:val="3"/>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4"/>
    <w:multiLevelType w:val="multilevel"/>
    <w:tmpl w:val="00000004"/>
    <w:name w:val="WW8Num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33F1750"/>
    <w:multiLevelType w:val="hybridMultilevel"/>
    <w:tmpl w:val="2846888A"/>
    <w:lvl w:ilvl="0" w:tplc="8D92931C">
      <w:start w:val="20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037C1F"/>
    <w:multiLevelType w:val="hybridMultilevel"/>
    <w:tmpl w:val="48AC3D6C"/>
    <w:lvl w:ilvl="0" w:tplc="1094519C">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8435E8"/>
    <w:multiLevelType w:val="hybridMultilevel"/>
    <w:tmpl w:val="1B7A5FEE"/>
    <w:lvl w:ilvl="0" w:tplc="9368854C">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C811BC"/>
    <w:multiLevelType w:val="hybridMultilevel"/>
    <w:tmpl w:val="F196C1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B97BAF"/>
    <w:multiLevelType w:val="hybridMultilevel"/>
    <w:tmpl w:val="6F14B930"/>
    <w:lvl w:ilvl="0" w:tplc="5F14F09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79E1A71"/>
    <w:multiLevelType w:val="hybridMultilevel"/>
    <w:tmpl w:val="73F62398"/>
    <w:lvl w:ilvl="0" w:tplc="85C68DB2">
      <w:start w:val="1"/>
      <w:numFmt w:val="bullet"/>
      <w:lvlText w:val="-"/>
      <w:lvlJc w:val="left"/>
      <w:pPr>
        <w:ind w:left="720" w:hanging="360"/>
      </w:pPr>
      <w:rPr>
        <w:rFonts w:ascii="Arial Narrow" w:eastAsia="Times New Roman" w:hAnsi="Arial Narrow" w:cs="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DC347A"/>
    <w:multiLevelType w:val="hybridMultilevel"/>
    <w:tmpl w:val="B42A5564"/>
    <w:lvl w:ilvl="0" w:tplc="472490B4">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9C808AD"/>
    <w:multiLevelType w:val="multilevel"/>
    <w:tmpl w:val="26D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81DDC"/>
    <w:multiLevelType w:val="hybridMultilevel"/>
    <w:tmpl w:val="05586FB4"/>
    <w:lvl w:ilvl="0" w:tplc="406E30DE">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6F0F15"/>
    <w:multiLevelType w:val="hybridMultilevel"/>
    <w:tmpl w:val="560681DA"/>
    <w:lvl w:ilvl="0" w:tplc="0DB05DA8">
      <w:start w:val="1"/>
      <w:numFmt w:val="bullet"/>
      <w:pStyle w:val="Adjanumrationctrlmaj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A108C8"/>
    <w:multiLevelType w:val="hybridMultilevel"/>
    <w:tmpl w:val="AC9A24DA"/>
    <w:lvl w:ilvl="0" w:tplc="E9A4C5F4">
      <w:start w:val="2"/>
      <w:numFmt w:val="bullet"/>
      <w:lvlText w:val="-"/>
      <w:lvlJc w:val="left"/>
      <w:pPr>
        <w:ind w:left="1080" w:hanging="360"/>
      </w:pPr>
      <w:rPr>
        <w:rFonts w:ascii="Arial Narrow" w:eastAsia="Times New Roman" w:hAnsi="Arial Narrow"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9882BA4"/>
    <w:multiLevelType w:val="hybridMultilevel"/>
    <w:tmpl w:val="24121DA0"/>
    <w:lvl w:ilvl="0" w:tplc="89FAC2BC">
      <w:start w:val="1"/>
      <w:numFmt w:val="bullet"/>
      <w:lvlText w:val="-"/>
      <w:lvlJc w:val="left"/>
      <w:pPr>
        <w:ind w:left="1776" w:hanging="360"/>
      </w:pPr>
      <w:rPr>
        <w:rFonts w:ascii="Arial Narrow" w:eastAsia="Times New Roman" w:hAnsi="Arial Narrow"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EDF0CBF"/>
    <w:multiLevelType w:val="hybridMultilevel"/>
    <w:tmpl w:val="5E900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B0535B"/>
    <w:multiLevelType w:val="hybridMultilevel"/>
    <w:tmpl w:val="633A1434"/>
    <w:lvl w:ilvl="0" w:tplc="E758AFE4">
      <w:start w:val="1"/>
      <w:numFmt w:val="decimal"/>
      <w:lvlText w:val="%1."/>
      <w:lvlJc w:val="left"/>
      <w:pPr>
        <w:ind w:left="360" w:hanging="360"/>
      </w:pPr>
      <w:rPr>
        <w:rFonts w:hint="default"/>
        <w:i/>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40C1D5C"/>
    <w:multiLevelType w:val="hybridMultilevel"/>
    <w:tmpl w:val="C046B76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A3A21E3"/>
    <w:multiLevelType w:val="hybridMultilevel"/>
    <w:tmpl w:val="961A0AC4"/>
    <w:lvl w:ilvl="0" w:tplc="9F0CF788">
      <w:start w:val="1"/>
      <w:numFmt w:val="bullet"/>
      <w:lvlText w:val=""/>
      <w:lvlJc w:val="left"/>
      <w:pPr>
        <w:tabs>
          <w:tab w:val="num" w:pos="1080"/>
        </w:tabs>
        <w:ind w:left="1080" w:hanging="360"/>
      </w:pPr>
      <w:rPr>
        <w:rFonts w:ascii="Symbol" w:hAnsi="Symbol" w:hint="default"/>
        <w:sz w:val="4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nsid w:val="5B2A2D2F"/>
    <w:multiLevelType w:val="hybridMultilevel"/>
    <w:tmpl w:val="116492E8"/>
    <w:lvl w:ilvl="0" w:tplc="3A8423A0">
      <w:start w:val="2"/>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EE01910"/>
    <w:multiLevelType w:val="hybridMultilevel"/>
    <w:tmpl w:val="F6DCFA9E"/>
    <w:lvl w:ilvl="0" w:tplc="4AB8DFA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9"/>
  </w:num>
  <w:num w:numId="7">
    <w:abstractNumId w:val="14"/>
  </w:num>
  <w:num w:numId="8">
    <w:abstractNumId w:val="22"/>
  </w:num>
  <w:num w:numId="9">
    <w:abstractNumId w:val="12"/>
  </w:num>
  <w:num w:numId="10">
    <w:abstractNumId w:val="16"/>
  </w:num>
  <w:num w:numId="11">
    <w:abstractNumId w:val="10"/>
  </w:num>
  <w:num w:numId="12">
    <w:abstractNumId w:val="15"/>
  </w:num>
  <w:num w:numId="13">
    <w:abstractNumId w:val="23"/>
  </w:num>
  <w:num w:numId="14">
    <w:abstractNumId w:val="17"/>
  </w:num>
  <w:num w:numId="15">
    <w:abstractNumId w:val="0"/>
  </w:num>
  <w:num w:numId="16">
    <w:abstractNumId w:val="8"/>
  </w:num>
  <w:num w:numId="17">
    <w:abstractNumId w:val="21"/>
  </w:num>
  <w:num w:numId="18">
    <w:abstractNumId w:val="9"/>
  </w:num>
  <w:num w:numId="19">
    <w:abstractNumId w:val="18"/>
  </w:num>
  <w:num w:numId="20">
    <w:abstractNumId w:val="6"/>
  </w:num>
  <w:num w:numId="21">
    <w:abstractNumId w:val="11"/>
  </w:num>
  <w:num w:numId="22">
    <w:abstractNumId w:val="20"/>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95"/>
    <w:rsid w:val="00012130"/>
    <w:rsid w:val="000354C0"/>
    <w:rsid w:val="0003795F"/>
    <w:rsid w:val="00052402"/>
    <w:rsid w:val="00057317"/>
    <w:rsid w:val="00066EDA"/>
    <w:rsid w:val="00075EE2"/>
    <w:rsid w:val="00097A74"/>
    <w:rsid w:val="00114B21"/>
    <w:rsid w:val="001170B2"/>
    <w:rsid w:val="00163048"/>
    <w:rsid w:val="00173B2F"/>
    <w:rsid w:val="00180CF4"/>
    <w:rsid w:val="00183D48"/>
    <w:rsid w:val="00185B26"/>
    <w:rsid w:val="00185BEB"/>
    <w:rsid w:val="001B0795"/>
    <w:rsid w:val="001E4E4B"/>
    <w:rsid w:val="001F507A"/>
    <w:rsid w:val="0022309C"/>
    <w:rsid w:val="002276EE"/>
    <w:rsid w:val="0027159E"/>
    <w:rsid w:val="00290AA2"/>
    <w:rsid w:val="002A1F29"/>
    <w:rsid w:val="002B31DB"/>
    <w:rsid w:val="002B3C66"/>
    <w:rsid w:val="002C78B4"/>
    <w:rsid w:val="002E6913"/>
    <w:rsid w:val="002F54A1"/>
    <w:rsid w:val="0030389B"/>
    <w:rsid w:val="00335F52"/>
    <w:rsid w:val="0033756E"/>
    <w:rsid w:val="00343EF6"/>
    <w:rsid w:val="00360A56"/>
    <w:rsid w:val="003619E2"/>
    <w:rsid w:val="00370D54"/>
    <w:rsid w:val="0037312F"/>
    <w:rsid w:val="00374A3B"/>
    <w:rsid w:val="003762F2"/>
    <w:rsid w:val="00384ED7"/>
    <w:rsid w:val="003915BB"/>
    <w:rsid w:val="00396776"/>
    <w:rsid w:val="003D1DC6"/>
    <w:rsid w:val="003D4665"/>
    <w:rsid w:val="004341A9"/>
    <w:rsid w:val="004369AF"/>
    <w:rsid w:val="004711DB"/>
    <w:rsid w:val="004749A3"/>
    <w:rsid w:val="00476F0B"/>
    <w:rsid w:val="00491935"/>
    <w:rsid w:val="004D6A89"/>
    <w:rsid w:val="00515406"/>
    <w:rsid w:val="00523006"/>
    <w:rsid w:val="005261F0"/>
    <w:rsid w:val="00534FD4"/>
    <w:rsid w:val="00536DBB"/>
    <w:rsid w:val="005460D1"/>
    <w:rsid w:val="005835CC"/>
    <w:rsid w:val="00587F68"/>
    <w:rsid w:val="00590D29"/>
    <w:rsid w:val="005C61EB"/>
    <w:rsid w:val="005D24CA"/>
    <w:rsid w:val="005E1458"/>
    <w:rsid w:val="005E6A38"/>
    <w:rsid w:val="005F3993"/>
    <w:rsid w:val="006213D4"/>
    <w:rsid w:val="00635483"/>
    <w:rsid w:val="00670E17"/>
    <w:rsid w:val="00680218"/>
    <w:rsid w:val="006942C6"/>
    <w:rsid w:val="006B11D2"/>
    <w:rsid w:val="006C05C8"/>
    <w:rsid w:val="006C6537"/>
    <w:rsid w:val="00701AD6"/>
    <w:rsid w:val="0070252A"/>
    <w:rsid w:val="007117EE"/>
    <w:rsid w:val="00716F95"/>
    <w:rsid w:val="0072476B"/>
    <w:rsid w:val="00745E8B"/>
    <w:rsid w:val="0076053F"/>
    <w:rsid w:val="00765F49"/>
    <w:rsid w:val="007675E1"/>
    <w:rsid w:val="007707D3"/>
    <w:rsid w:val="007725A2"/>
    <w:rsid w:val="0079372D"/>
    <w:rsid w:val="007A60B9"/>
    <w:rsid w:val="007D5232"/>
    <w:rsid w:val="007D60F2"/>
    <w:rsid w:val="007E0AE8"/>
    <w:rsid w:val="007E6B34"/>
    <w:rsid w:val="008042A3"/>
    <w:rsid w:val="00827E2D"/>
    <w:rsid w:val="008336D3"/>
    <w:rsid w:val="008359CF"/>
    <w:rsid w:val="00845874"/>
    <w:rsid w:val="0084717C"/>
    <w:rsid w:val="00856F07"/>
    <w:rsid w:val="00863F80"/>
    <w:rsid w:val="0087526E"/>
    <w:rsid w:val="008D2B4B"/>
    <w:rsid w:val="008D6F5F"/>
    <w:rsid w:val="008D73DA"/>
    <w:rsid w:val="00902F1E"/>
    <w:rsid w:val="00934E29"/>
    <w:rsid w:val="00935E88"/>
    <w:rsid w:val="0094145A"/>
    <w:rsid w:val="00941F50"/>
    <w:rsid w:val="009547C3"/>
    <w:rsid w:val="00982B1E"/>
    <w:rsid w:val="00984233"/>
    <w:rsid w:val="009A1887"/>
    <w:rsid w:val="009C3FDB"/>
    <w:rsid w:val="009C732E"/>
    <w:rsid w:val="009C7C6F"/>
    <w:rsid w:val="009C7DAA"/>
    <w:rsid w:val="009D1886"/>
    <w:rsid w:val="00A025EF"/>
    <w:rsid w:val="00A168F0"/>
    <w:rsid w:val="00A33868"/>
    <w:rsid w:val="00A3776D"/>
    <w:rsid w:val="00A513D6"/>
    <w:rsid w:val="00A60AF5"/>
    <w:rsid w:val="00A802B1"/>
    <w:rsid w:val="00A82B45"/>
    <w:rsid w:val="00A91CCF"/>
    <w:rsid w:val="00A96F21"/>
    <w:rsid w:val="00AA0D52"/>
    <w:rsid w:val="00AF1F72"/>
    <w:rsid w:val="00B14909"/>
    <w:rsid w:val="00B24BC1"/>
    <w:rsid w:val="00B36ECA"/>
    <w:rsid w:val="00B67D94"/>
    <w:rsid w:val="00B73E34"/>
    <w:rsid w:val="00BA6360"/>
    <w:rsid w:val="00BD28C3"/>
    <w:rsid w:val="00BF207D"/>
    <w:rsid w:val="00C145CC"/>
    <w:rsid w:val="00C16EA8"/>
    <w:rsid w:val="00C27434"/>
    <w:rsid w:val="00C6197D"/>
    <w:rsid w:val="00C8394B"/>
    <w:rsid w:val="00C85C04"/>
    <w:rsid w:val="00CA26E7"/>
    <w:rsid w:val="00CA71B6"/>
    <w:rsid w:val="00CB6820"/>
    <w:rsid w:val="00CD4315"/>
    <w:rsid w:val="00CE39CF"/>
    <w:rsid w:val="00CF3AB3"/>
    <w:rsid w:val="00CF7BD8"/>
    <w:rsid w:val="00D00BDD"/>
    <w:rsid w:val="00D0719D"/>
    <w:rsid w:val="00D32417"/>
    <w:rsid w:val="00D628B8"/>
    <w:rsid w:val="00D67EFB"/>
    <w:rsid w:val="00D904B3"/>
    <w:rsid w:val="00D9073F"/>
    <w:rsid w:val="00DB76B8"/>
    <w:rsid w:val="00DE4467"/>
    <w:rsid w:val="00DE64C7"/>
    <w:rsid w:val="00DE7EC3"/>
    <w:rsid w:val="00DF024E"/>
    <w:rsid w:val="00E259F5"/>
    <w:rsid w:val="00E6109F"/>
    <w:rsid w:val="00E61D1D"/>
    <w:rsid w:val="00E679DF"/>
    <w:rsid w:val="00E93BFF"/>
    <w:rsid w:val="00E94FA4"/>
    <w:rsid w:val="00EA72D1"/>
    <w:rsid w:val="00EB0BD8"/>
    <w:rsid w:val="00EC2018"/>
    <w:rsid w:val="00EC2277"/>
    <w:rsid w:val="00EE2CE1"/>
    <w:rsid w:val="00EF1755"/>
    <w:rsid w:val="00EF4DBC"/>
    <w:rsid w:val="00F07C2E"/>
    <w:rsid w:val="00F14FE1"/>
    <w:rsid w:val="00F51D60"/>
    <w:rsid w:val="00F57CA3"/>
    <w:rsid w:val="00FB2555"/>
    <w:rsid w:val="00FC3FE3"/>
    <w:rsid w:val="00FE3FC9"/>
    <w:rsid w:val="00FF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styleId="Hyperlink">
    <w:name w:val="Hyperlink"/>
    <w:basedOn w:val="Policepardfaut1"/>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paragraph" w:customStyle="1" w:styleId="Titre1">
    <w:name w:val="Titre1"/>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Adressedestinataire1">
    <w:name w:val="Adresse destinataire1"/>
    <w:basedOn w:val="Normal"/>
    <w:pPr>
      <w:spacing w:after="0" w:line="100" w:lineRule="atLeast"/>
      <w:ind w:left="2835"/>
    </w:pPr>
  </w:style>
  <w:style w:type="paragraph" w:customStyle="1" w:styleId="Textedebulles1">
    <w:name w:val="Texte de bulles1"/>
    <w:basedOn w:val="Normal"/>
    <w:pPr>
      <w:spacing w:after="0" w:line="100" w:lineRule="atLeast"/>
    </w:pPr>
  </w:style>
  <w:style w:type="paragraph" w:customStyle="1" w:styleId="Paragraphedeliste1">
    <w:name w:val="Paragraphe de liste1"/>
    <w:basedOn w:val="Normal"/>
    <w:pPr>
      <w:ind w:left="720"/>
    </w:pPr>
  </w:style>
  <w:style w:type="paragraph" w:customStyle="1" w:styleId="Paragraphedeliste10">
    <w:name w:val="Paragraphe de liste1"/>
    <w:basedOn w:val="Normal"/>
    <w:pPr>
      <w:spacing w:after="0" w:line="100" w:lineRule="atLeast"/>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customStyle="1" w:styleId="Paragraphedeliste2">
    <w:name w:val="Paragraphe de liste2"/>
    <w:basedOn w:val="Normal"/>
    <w:pPr>
      <w:spacing w:after="0" w:line="100" w:lineRule="atLeast"/>
      <w:ind w:left="72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link w:val="BalloonTextChar"/>
    <w:uiPriority w:val="99"/>
    <w:semiHidden/>
    <w:unhideWhenUsed/>
    <w:rsid w:val="001B0795"/>
    <w:pPr>
      <w:spacing w:after="0" w:line="240" w:lineRule="auto"/>
    </w:pPr>
    <w:rPr>
      <w:sz w:val="18"/>
      <w:szCs w:val="18"/>
    </w:rPr>
  </w:style>
  <w:style w:type="character" w:customStyle="1" w:styleId="BalloonTextChar">
    <w:name w:val="Balloon Text Char"/>
    <w:link w:val="BalloonText"/>
    <w:uiPriority w:val="99"/>
    <w:semiHidden/>
    <w:rsid w:val="001B0795"/>
    <w:rPr>
      <w:sz w:val="18"/>
      <w:szCs w:val="18"/>
    </w:rPr>
  </w:style>
  <w:style w:type="paragraph" w:styleId="ListParagraph">
    <w:name w:val="List Paragraph"/>
    <w:basedOn w:val="Normal"/>
    <w:uiPriority w:val="34"/>
    <w:qFormat/>
    <w:rsid w:val="005835CC"/>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Normal"/>
    <w:uiPriority w:val="99"/>
    <w:rsid w:val="009C732E"/>
    <w:pPr>
      <w:numPr>
        <w:numId w:val="12"/>
      </w:numPr>
      <w:tabs>
        <w:tab w:val="left" w:pos="709"/>
      </w:tabs>
      <w:suppressAutoHyphens w:val="0"/>
      <w:spacing w:after="0" w:line="240" w:lineRule="auto"/>
      <w:contextualSpacing/>
    </w:pPr>
    <w:rPr>
      <w:rFonts w:ascii="Akzidenz Grotesk Light" w:eastAsia="Calibri" w:hAnsi="Akzidenz Grotesk Light" w:cs="Tahoma"/>
    </w:rPr>
  </w:style>
  <w:style w:type="paragraph" w:styleId="ListNumber">
    <w:name w:val="List Number"/>
    <w:basedOn w:val="Normal"/>
    <w:uiPriority w:val="99"/>
    <w:semiHidden/>
    <w:unhideWhenUsed/>
    <w:rsid w:val="00114B21"/>
    <w:pPr>
      <w:numPr>
        <w:numId w:val="15"/>
      </w:numPr>
      <w:contextualSpacing/>
    </w:pPr>
  </w:style>
  <w:style w:type="character" w:styleId="CommentReference">
    <w:name w:val="annotation reference"/>
    <w:basedOn w:val="DefaultParagraphFont"/>
    <w:uiPriority w:val="99"/>
    <w:semiHidden/>
    <w:unhideWhenUsed/>
    <w:rsid w:val="004711DB"/>
    <w:rPr>
      <w:sz w:val="16"/>
      <w:szCs w:val="16"/>
    </w:rPr>
  </w:style>
  <w:style w:type="paragraph" w:styleId="CommentText">
    <w:name w:val="annotation text"/>
    <w:basedOn w:val="Normal"/>
    <w:link w:val="CommentTextChar"/>
    <w:uiPriority w:val="99"/>
    <w:semiHidden/>
    <w:unhideWhenUsed/>
    <w:rsid w:val="004711DB"/>
    <w:pPr>
      <w:spacing w:line="240" w:lineRule="auto"/>
    </w:pPr>
  </w:style>
  <w:style w:type="character" w:customStyle="1" w:styleId="CommentTextChar">
    <w:name w:val="Comment Text Char"/>
    <w:basedOn w:val="DefaultParagraphFont"/>
    <w:link w:val="CommentText"/>
    <w:uiPriority w:val="99"/>
    <w:semiHidden/>
    <w:rsid w:val="004711DB"/>
  </w:style>
  <w:style w:type="paragraph" w:styleId="CommentSubject">
    <w:name w:val="annotation subject"/>
    <w:basedOn w:val="CommentText"/>
    <w:next w:val="CommentText"/>
    <w:link w:val="CommentSubjectChar"/>
    <w:uiPriority w:val="99"/>
    <w:semiHidden/>
    <w:unhideWhenUsed/>
    <w:rsid w:val="004711DB"/>
    <w:rPr>
      <w:b/>
      <w:bCs/>
    </w:rPr>
  </w:style>
  <w:style w:type="character" w:customStyle="1" w:styleId="CommentSubjectChar">
    <w:name w:val="Comment Subject Char"/>
    <w:basedOn w:val="CommentTextChar"/>
    <w:link w:val="CommentSubject"/>
    <w:uiPriority w:val="99"/>
    <w:semiHidden/>
    <w:rsid w:val="004711DB"/>
    <w:rPr>
      <w:b/>
      <w:bCs/>
    </w:rPr>
  </w:style>
  <w:style w:type="paragraph" w:styleId="Revision">
    <w:name w:val="Revision"/>
    <w:hidden/>
    <w:uiPriority w:val="71"/>
    <w:semiHidden/>
    <w:rsid w:val="00163048"/>
  </w:style>
  <w:style w:type="table" w:styleId="TableGrid">
    <w:name w:val="Table Grid"/>
    <w:basedOn w:val="TableNormal"/>
    <w:uiPriority w:val="39"/>
    <w:rsid w:val="00D3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styleId="Hyperlink">
    <w:name w:val="Hyperlink"/>
    <w:basedOn w:val="Policepardfaut1"/>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paragraph" w:customStyle="1" w:styleId="Titre1">
    <w:name w:val="Titre1"/>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Adressedestinataire1">
    <w:name w:val="Adresse destinataire1"/>
    <w:basedOn w:val="Normal"/>
    <w:pPr>
      <w:spacing w:after="0" w:line="100" w:lineRule="atLeast"/>
      <w:ind w:left="2835"/>
    </w:pPr>
  </w:style>
  <w:style w:type="paragraph" w:customStyle="1" w:styleId="Textedebulles1">
    <w:name w:val="Texte de bulles1"/>
    <w:basedOn w:val="Normal"/>
    <w:pPr>
      <w:spacing w:after="0" w:line="100" w:lineRule="atLeast"/>
    </w:pPr>
  </w:style>
  <w:style w:type="paragraph" w:customStyle="1" w:styleId="Paragraphedeliste1">
    <w:name w:val="Paragraphe de liste1"/>
    <w:basedOn w:val="Normal"/>
    <w:pPr>
      <w:ind w:left="720"/>
    </w:pPr>
  </w:style>
  <w:style w:type="paragraph" w:customStyle="1" w:styleId="Paragraphedeliste10">
    <w:name w:val="Paragraphe de liste1"/>
    <w:basedOn w:val="Normal"/>
    <w:pPr>
      <w:spacing w:after="0" w:line="100" w:lineRule="atLeast"/>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customStyle="1" w:styleId="Paragraphedeliste2">
    <w:name w:val="Paragraphe de liste2"/>
    <w:basedOn w:val="Normal"/>
    <w:pPr>
      <w:spacing w:after="0" w:line="100" w:lineRule="atLeast"/>
      <w:ind w:left="72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link w:val="BalloonTextChar"/>
    <w:uiPriority w:val="99"/>
    <w:semiHidden/>
    <w:unhideWhenUsed/>
    <w:rsid w:val="001B0795"/>
    <w:pPr>
      <w:spacing w:after="0" w:line="240" w:lineRule="auto"/>
    </w:pPr>
    <w:rPr>
      <w:sz w:val="18"/>
      <w:szCs w:val="18"/>
    </w:rPr>
  </w:style>
  <w:style w:type="character" w:customStyle="1" w:styleId="BalloonTextChar">
    <w:name w:val="Balloon Text Char"/>
    <w:link w:val="BalloonText"/>
    <w:uiPriority w:val="99"/>
    <w:semiHidden/>
    <w:rsid w:val="001B0795"/>
    <w:rPr>
      <w:sz w:val="18"/>
      <w:szCs w:val="18"/>
    </w:rPr>
  </w:style>
  <w:style w:type="paragraph" w:styleId="ListParagraph">
    <w:name w:val="List Paragraph"/>
    <w:basedOn w:val="Normal"/>
    <w:uiPriority w:val="34"/>
    <w:qFormat/>
    <w:rsid w:val="005835CC"/>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Normal"/>
    <w:uiPriority w:val="99"/>
    <w:rsid w:val="009C732E"/>
    <w:pPr>
      <w:numPr>
        <w:numId w:val="12"/>
      </w:numPr>
      <w:tabs>
        <w:tab w:val="left" w:pos="709"/>
      </w:tabs>
      <w:suppressAutoHyphens w:val="0"/>
      <w:spacing w:after="0" w:line="240" w:lineRule="auto"/>
      <w:contextualSpacing/>
    </w:pPr>
    <w:rPr>
      <w:rFonts w:ascii="Akzidenz Grotesk Light" w:eastAsia="Calibri" w:hAnsi="Akzidenz Grotesk Light" w:cs="Tahoma"/>
    </w:rPr>
  </w:style>
  <w:style w:type="paragraph" w:styleId="ListNumber">
    <w:name w:val="List Number"/>
    <w:basedOn w:val="Normal"/>
    <w:uiPriority w:val="99"/>
    <w:semiHidden/>
    <w:unhideWhenUsed/>
    <w:rsid w:val="00114B21"/>
    <w:pPr>
      <w:numPr>
        <w:numId w:val="15"/>
      </w:numPr>
      <w:contextualSpacing/>
    </w:pPr>
  </w:style>
  <w:style w:type="character" w:styleId="CommentReference">
    <w:name w:val="annotation reference"/>
    <w:basedOn w:val="DefaultParagraphFont"/>
    <w:uiPriority w:val="99"/>
    <w:semiHidden/>
    <w:unhideWhenUsed/>
    <w:rsid w:val="004711DB"/>
    <w:rPr>
      <w:sz w:val="16"/>
      <w:szCs w:val="16"/>
    </w:rPr>
  </w:style>
  <w:style w:type="paragraph" w:styleId="CommentText">
    <w:name w:val="annotation text"/>
    <w:basedOn w:val="Normal"/>
    <w:link w:val="CommentTextChar"/>
    <w:uiPriority w:val="99"/>
    <w:semiHidden/>
    <w:unhideWhenUsed/>
    <w:rsid w:val="004711DB"/>
    <w:pPr>
      <w:spacing w:line="240" w:lineRule="auto"/>
    </w:pPr>
  </w:style>
  <w:style w:type="character" w:customStyle="1" w:styleId="CommentTextChar">
    <w:name w:val="Comment Text Char"/>
    <w:basedOn w:val="DefaultParagraphFont"/>
    <w:link w:val="CommentText"/>
    <w:uiPriority w:val="99"/>
    <w:semiHidden/>
    <w:rsid w:val="004711DB"/>
  </w:style>
  <w:style w:type="paragraph" w:styleId="CommentSubject">
    <w:name w:val="annotation subject"/>
    <w:basedOn w:val="CommentText"/>
    <w:next w:val="CommentText"/>
    <w:link w:val="CommentSubjectChar"/>
    <w:uiPriority w:val="99"/>
    <w:semiHidden/>
    <w:unhideWhenUsed/>
    <w:rsid w:val="004711DB"/>
    <w:rPr>
      <w:b/>
      <w:bCs/>
    </w:rPr>
  </w:style>
  <w:style w:type="character" w:customStyle="1" w:styleId="CommentSubjectChar">
    <w:name w:val="Comment Subject Char"/>
    <w:basedOn w:val="CommentTextChar"/>
    <w:link w:val="CommentSubject"/>
    <w:uiPriority w:val="99"/>
    <w:semiHidden/>
    <w:rsid w:val="004711DB"/>
    <w:rPr>
      <w:b/>
      <w:bCs/>
    </w:rPr>
  </w:style>
  <w:style w:type="paragraph" w:styleId="Revision">
    <w:name w:val="Revision"/>
    <w:hidden/>
    <w:uiPriority w:val="71"/>
    <w:semiHidden/>
    <w:rsid w:val="00163048"/>
  </w:style>
  <w:style w:type="table" w:styleId="TableGrid">
    <w:name w:val="Table Grid"/>
    <w:basedOn w:val="TableNormal"/>
    <w:uiPriority w:val="39"/>
    <w:rsid w:val="00D3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2713">
      <w:bodyDiv w:val="1"/>
      <w:marLeft w:val="0"/>
      <w:marRight w:val="0"/>
      <w:marTop w:val="0"/>
      <w:marBottom w:val="0"/>
      <w:divBdr>
        <w:top w:val="none" w:sz="0" w:space="0" w:color="auto"/>
        <w:left w:val="none" w:sz="0" w:space="0" w:color="auto"/>
        <w:bottom w:val="none" w:sz="0" w:space="0" w:color="auto"/>
        <w:right w:val="none" w:sz="0" w:space="0" w:color="auto"/>
      </w:divBdr>
    </w:div>
    <w:div w:id="477841601">
      <w:bodyDiv w:val="1"/>
      <w:marLeft w:val="0"/>
      <w:marRight w:val="0"/>
      <w:marTop w:val="0"/>
      <w:marBottom w:val="0"/>
      <w:divBdr>
        <w:top w:val="none" w:sz="0" w:space="0" w:color="auto"/>
        <w:left w:val="none" w:sz="0" w:space="0" w:color="auto"/>
        <w:bottom w:val="none" w:sz="0" w:space="0" w:color="auto"/>
        <w:right w:val="none" w:sz="0" w:space="0" w:color="auto"/>
      </w:divBdr>
    </w:div>
    <w:div w:id="491602106">
      <w:bodyDiv w:val="1"/>
      <w:marLeft w:val="0"/>
      <w:marRight w:val="0"/>
      <w:marTop w:val="0"/>
      <w:marBottom w:val="0"/>
      <w:divBdr>
        <w:top w:val="none" w:sz="0" w:space="0" w:color="auto"/>
        <w:left w:val="none" w:sz="0" w:space="0" w:color="auto"/>
        <w:bottom w:val="none" w:sz="0" w:space="0" w:color="auto"/>
        <w:right w:val="none" w:sz="0" w:space="0" w:color="auto"/>
      </w:divBdr>
    </w:div>
    <w:div w:id="14948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paponneau@amnesty.fr" TargetMode="External"/><Relationship Id="rId4" Type="http://schemas.microsoft.com/office/2007/relationships/stylesWithEffects" Target="stylesWithEffects.xml"/><Relationship Id="rId9" Type="http://schemas.openxmlformats.org/officeDocument/2006/relationships/hyperlink" Target="mailto:fondation@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FF7D-261E-480D-854E-94C3F436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1162</Words>
  <Characters>6626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Amnesty</Company>
  <LinksUpToDate>false</LinksUpToDate>
  <CharactersWithSpaces>7773</CharactersWithSpaces>
  <SharedDoc>false</SharedDoc>
  <HLinks>
    <vt:vector size="12" baseType="variant">
      <vt:variant>
        <vt:i4>6619157</vt:i4>
      </vt:variant>
      <vt:variant>
        <vt:i4>0</vt:i4>
      </vt:variant>
      <vt:variant>
        <vt:i4>0</vt:i4>
      </vt:variant>
      <vt:variant>
        <vt:i4>5</vt:i4>
      </vt:variant>
      <vt:variant>
        <vt:lpwstr>mailto:a.mussier@amnesty.fr</vt:lpwstr>
      </vt:variant>
      <vt:variant>
        <vt:lpwstr/>
      </vt:variant>
      <vt:variant>
        <vt:i4>6750320</vt:i4>
      </vt:variant>
      <vt:variant>
        <vt:i4>0</vt:i4>
      </vt:variant>
      <vt:variant>
        <vt:i4>0</vt:i4>
      </vt:variant>
      <vt:variant>
        <vt:i4>5</vt:i4>
      </vt:variant>
      <vt:variant>
        <vt:lpwstr>http://www.amnesty.fr/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Votre nom d'utilisateur</dc:creator>
  <cp:lastModifiedBy>PAPONNEAU Claire O-MU</cp:lastModifiedBy>
  <cp:revision>2</cp:revision>
  <cp:lastPrinted>2017-07-13T11:16:00Z</cp:lastPrinted>
  <dcterms:created xsi:type="dcterms:W3CDTF">2020-10-20T13:12:00Z</dcterms:created>
  <dcterms:modified xsi:type="dcterms:W3CDTF">2020-10-20T13:12:00Z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Nom de votre société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