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D8" w:rsidRDefault="00EB0BD8">
      <w:pPr>
        <w:spacing w:after="0" w:line="100" w:lineRule="atLeast"/>
        <w:rPr>
          <w:rFonts w:ascii="Tms Rmn" w:hAnsi="Tms Rmn" w:cs="Tms Rmn"/>
          <w:sz w:val="24"/>
          <w:szCs w:val="24"/>
        </w:rPr>
      </w:pPr>
    </w:p>
    <w:p w:rsidR="00EB0BD8" w:rsidRDefault="005F23BF">
      <w:pPr>
        <w:spacing w:after="0" w:line="100" w:lineRule="atLeast"/>
        <w:rPr>
          <w:rFonts w:ascii="Arial Narrow" w:hAnsi="Arial Narrow" w:cs="Arial Narrow"/>
          <w:b/>
          <w:sz w:val="36"/>
          <w:szCs w:val="36"/>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3914775</wp:posOffset>
                </wp:positionH>
                <wp:positionV relativeFrom="paragraph">
                  <wp:posOffset>169545</wp:posOffset>
                </wp:positionV>
                <wp:extent cx="2724785" cy="12001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200150"/>
                        </a:xfrm>
                        <a:prstGeom prst="rect">
                          <a:avLst/>
                        </a:prstGeom>
                        <a:solidFill>
                          <a:srgbClr val="FFFFFF"/>
                        </a:solidFill>
                        <a:ln w="9525">
                          <a:noFill/>
                          <a:miter lim="800000"/>
                          <a:headEnd/>
                          <a:tailEnd/>
                        </a:ln>
                      </wps:spPr>
                      <wps:txbx>
                        <w:txbxContent>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sidRPr="0086257B">
                              <w:rPr>
                                <w:rFonts w:ascii="Arial Narrow" w:hAnsi="Arial Narrow"/>
                                <w:sz w:val="24"/>
                                <w:szCs w:val="24"/>
                              </w:rPr>
                              <w:t xml:space="preserve">Interne </w:t>
                            </w: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Pr="00C8394B" w:rsidRDefault="007D60F2"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Références : FAIF / 2020</w:t>
                            </w:r>
                            <w:r w:rsidR="007E0AE8">
                              <w:rPr>
                                <w:rFonts w:ascii="Arial Narrow" w:hAnsi="Arial Narrow"/>
                                <w:sz w:val="24"/>
                                <w:szCs w:val="24"/>
                              </w:rPr>
                              <w:t xml:space="preserve"> / </w:t>
                            </w:r>
                            <w:r w:rsidR="007E0AE8" w:rsidRPr="00D27EE2">
                              <w:rPr>
                                <w:rFonts w:ascii="Arial Narrow" w:hAnsi="Arial Narrow"/>
                                <w:sz w:val="24"/>
                                <w:szCs w:val="24"/>
                              </w:rPr>
                              <w:t>ComEx</w:t>
                            </w:r>
                            <w:r w:rsidR="007E0AE8">
                              <w:rPr>
                                <w:rFonts w:ascii="Arial Narrow" w:hAnsi="Arial Narrow"/>
                                <w:sz w:val="24"/>
                                <w:szCs w:val="24"/>
                              </w:rPr>
                              <w:t>-</w:t>
                            </w:r>
                            <w:r w:rsidR="00200949">
                              <w:rPr>
                                <w:rFonts w:ascii="Arial Narrow" w:hAnsi="Arial Narrow"/>
                                <w:sz w:val="24"/>
                                <w:szCs w:val="24"/>
                              </w:rPr>
                              <w:t>146</w:t>
                            </w:r>
                          </w:p>
                          <w:p w:rsidR="007E0AE8" w:rsidRPr="0086257B" w:rsidRDefault="007E0AE8" w:rsidP="00C8394B">
                            <w:pPr>
                              <w:autoSpaceDE w:val="0"/>
                              <w:autoSpaceDN w:val="0"/>
                              <w:adjustRightInd w:val="0"/>
                              <w:spacing w:after="0" w:line="240" w:lineRule="auto"/>
                              <w:rPr>
                                <w:rFonts w:ascii="Arial Narrow" w:hAnsi="Arial Narrow"/>
                                <w:sz w:val="24"/>
                                <w:szCs w:val="24"/>
                              </w:rPr>
                            </w:pPr>
                          </w:p>
                          <w:p w:rsidR="007E0AE8" w:rsidRPr="0086257B"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 xml:space="preserve"> </w:t>
                            </w:r>
                          </w:p>
                          <w:p w:rsidR="007E0AE8" w:rsidRDefault="007E0AE8" w:rsidP="00C8394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08.25pt;margin-top:13.35pt;width:214.55pt;height:94.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" stroked="f">
                <v:textbox>
                  <w:txbxContent>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sidRPr="0086257B">
                        <w:rPr>
                          <w:rFonts w:ascii="Arial Narrow" w:hAnsi="Arial Narrow"/>
                          <w:sz w:val="24"/>
                          <w:szCs w:val="24"/>
                        </w:rPr>
                        <w:t xml:space="preserve">Interne </w:t>
                      </w: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p>
                    <w:p w:rsidR="007E0AE8" w:rsidRPr="00C8394B" w:rsidRDefault="007D60F2"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Références : FAIF / 2020</w:t>
                      </w:r>
                      <w:r w:rsidR="007E0AE8">
                        <w:rPr>
                          <w:rFonts w:ascii="Arial Narrow" w:hAnsi="Arial Narrow"/>
                          <w:sz w:val="24"/>
                          <w:szCs w:val="24"/>
                        </w:rPr>
                        <w:t xml:space="preserve"> / </w:t>
                      </w:r>
                      <w:r w:rsidR="007E0AE8" w:rsidRPr="00D27EE2">
                        <w:rPr>
                          <w:rFonts w:ascii="Arial Narrow" w:hAnsi="Arial Narrow"/>
                          <w:sz w:val="24"/>
                          <w:szCs w:val="24"/>
                        </w:rPr>
                        <w:t>ComEx</w:t>
                      </w:r>
                      <w:r w:rsidR="007E0AE8">
                        <w:rPr>
                          <w:rFonts w:ascii="Arial Narrow" w:hAnsi="Arial Narrow"/>
                          <w:sz w:val="24"/>
                          <w:szCs w:val="24"/>
                        </w:rPr>
                        <w:t>-</w:t>
                      </w:r>
                      <w:r w:rsidR="00200949">
                        <w:rPr>
                          <w:rFonts w:ascii="Arial Narrow" w:hAnsi="Arial Narrow"/>
                          <w:sz w:val="24"/>
                          <w:szCs w:val="24"/>
                        </w:rPr>
                        <w:t>146</w:t>
                      </w:r>
                    </w:p>
                    <w:p w:rsidR="007E0AE8" w:rsidRPr="0086257B" w:rsidRDefault="007E0AE8" w:rsidP="00C8394B">
                      <w:pPr>
                        <w:autoSpaceDE w:val="0"/>
                        <w:autoSpaceDN w:val="0"/>
                        <w:adjustRightInd w:val="0"/>
                        <w:spacing w:after="0" w:line="240" w:lineRule="auto"/>
                        <w:rPr>
                          <w:rFonts w:ascii="Arial Narrow" w:hAnsi="Arial Narrow"/>
                          <w:sz w:val="24"/>
                          <w:szCs w:val="24"/>
                        </w:rPr>
                      </w:pPr>
                    </w:p>
                    <w:p w:rsidR="007E0AE8" w:rsidRPr="0086257B" w:rsidRDefault="007E0AE8" w:rsidP="00C8394B">
                      <w:pPr>
                        <w:autoSpaceDE w:val="0"/>
                        <w:autoSpaceDN w:val="0"/>
                        <w:adjustRightInd w:val="0"/>
                        <w:spacing w:after="0" w:line="240" w:lineRule="auto"/>
                        <w:jc w:val="right"/>
                        <w:rPr>
                          <w:rFonts w:ascii="Arial Narrow" w:hAnsi="Arial Narrow"/>
                          <w:sz w:val="24"/>
                          <w:szCs w:val="24"/>
                        </w:rPr>
                      </w:pPr>
                    </w:p>
                    <w:p w:rsidR="007E0AE8" w:rsidRDefault="007E0AE8" w:rsidP="00C8394B">
                      <w:pPr>
                        <w:autoSpaceDE w:val="0"/>
                        <w:autoSpaceDN w:val="0"/>
                        <w:adjustRightInd w:val="0"/>
                        <w:spacing w:after="0" w:line="240" w:lineRule="auto"/>
                        <w:jc w:val="right"/>
                        <w:rPr>
                          <w:rFonts w:ascii="Arial Narrow" w:hAnsi="Arial Narrow"/>
                          <w:sz w:val="24"/>
                          <w:szCs w:val="24"/>
                        </w:rPr>
                      </w:pPr>
                      <w:r>
                        <w:rPr>
                          <w:rFonts w:ascii="Arial Narrow" w:hAnsi="Arial Narrow"/>
                          <w:sz w:val="24"/>
                          <w:szCs w:val="24"/>
                        </w:rPr>
                        <w:t xml:space="preserve"> </w:t>
                      </w:r>
                    </w:p>
                    <w:p w:rsidR="007E0AE8" w:rsidRDefault="007E0AE8" w:rsidP="00C8394B"/>
                  </w:txbxContent>
                </v:textbox>
              </v:shape>
            </w:pict>
          </mc:Fallback>
        </mc:AlternateContent>
      </w:r>
      <w:r w:rsidR="00EB0BD8">
        <w:rPr>
          <w:rFonts w:ascii="Tms Rmn" w:hAnsi="Tms Rmn" w:cs="Tms Rmn"/>
          <w:sz w:val="24"/>
          <w:szCs w:val="24"/>
        </w:rPr>
        <w:t xml:space="preserve"> </w:t>
      </w:r>
      <w:r>
        <w:rPr>
          <w:noProof/>
          <w:lang w:val="en-US" w:eastAsia="en-US"/>
        </w:rPr>
        <mc:AlternateContent>
          <mc:Choice Requires="wpg">
            <w:drawing>
              <wp:inline distT="0" distB="0" distL="0" distR="0">
                <wp:extent cx="1285240" cy="1858010"/>
                <wp:effectExtent l="0" t="1905" r="635" b="6985"/>
                <wp:docPr id="3" name="Group 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240" cy="1858010"/>
                          <a:chOff x="0" y="0"/>
                          <a:chExt cx="12853" cy="18581"/>
                        </a:xfrm>
                      </wpg:grpSpPr>
                      <wps:wsp>
                        <wps:cNvPr id="4" name="Shape 9"/>
                        <wps:cNvSpPr>
                          <a:spLocks/>
                        </wps:cNvSpPr>
                        <wps:spPr bwMode="auto">
                          <a:xfrm>
                            <a:off x="4693" y="3466"/>
                            <a:ext cx="596" cy="1066"/>
                          </a:xfrm>
                          <a:custGeom>
                            <a:avLst/>
                            <a:gdLst>
                              <a:gd name="T0" fmla="*/ 50241 w 59595"/>
                              <a:gd name="T1" fmla="*/ 0 h 106568"/>
                              <a:gd name="T2" fmla="*/ 57487 w 59595"/>
                              <a:gd name="T3" fmla="*/ 4947 h 106568"/>
                              <a:gd name="T4" fmla="*/ 59595 w 59595"/>
                              <a:gd name="T5" fmla="*/ 6386 h 106568"/>
                              <a:gd name="T6" fmla="*/ 59595 w 59595"/>
                              <a:gd name="T7" fmla="*/ 23159 h 106568"/>
                              <a:gd name="T8" fmla="*/ 58636 w 59595"/>
                              <a:gd name="T9" fmla="*/ 22720 h 106568"/>
                              <a:gd name="T10" fmla="*/ 17132 w 59595"/>
                              <a:gd name="T11" fmla="*/ 59792 h 106568"/>
                              <a:gd name="T12" fmla="*/ 18631 w 59595"/>
                              <a:gd name="T13" fmla="*/ 67094 h 106568"/>
                              <a:gd name="T14" fmla="*/ 27419 w 59595"/>
                              <a:gd name="T15" fmla="*/ 64160 h 106568"/>
                              <a:gd name="T16" fmla="*/ 27788 w 59595"/>
                              <a:gd name="T17" fmla="*/ 73723 h 106568"/>
                              <a:gd name="T18" fmla="*/ 36525 w 59595"/>
                              <a:gd name="T19" fmla="*/ 76289 h 106568"/>
                              <a:gd name="T20" fmla="*/ 36525 w 59595"/>
                              <a:gd name="T21" fmla="*/ 85103 h 106568"/>
                              <a:gd name="T22" fmla="*/ 44636 w 59595"/>
                              <a:gd name="T23" fmla="*/ 89558 h 106568"/>
                              <a:gd name="T24" fmla="*/ 59595 w 59595"/>
                              <a:gd name="T25" fmla="*/ 96381 h 106568"/>
                              <a:gd name="T26" fmla="*/ 59595 w 59595"/>
                              <a:gd name="T27" fmla="*/ 106568 h 106568"/>
                              <a:gd name="T28" fmla="*/ 53932 w 59595"/>
                              <a:gd name="T29" fmla="*/ 104065 h 106568"/>
                              <a:gd name="T30" fmla="*/ 29312 w 59595"/>
                              <a:gd name="T31" fmla="*/ 92405 h 106568"/>
                              <a:gd name="T32" fmla="*/ 18275 w 59595"/>
                              <a:gd name="T33" fmla="*/ 96431 h 106568"/>
                              <a:gd name="T34" fmla="*/ 14084 w 59595"/>
                              <a:gd name="T35" fmla="*/ 86550 h 106568"/>
                              <a:gd name="T36" fmla="*/ 330 w 59595"/>
                              <a:gd name="T37" fmla="*/ 81788 h 106568"/>
                              <a:gd name="T38" fmla="*/ 7201 w 59595"/>
                              <a:gd name="T39" fmla="*/ 71857 h 106568"/>
                              <a:gd name="T40" fmla="*/ 5309 w 59595"/>
                              <a:gd name="T41" fmla="*/ 57925 h 106568"/>
                              <a:gd name="T42" fmla="*/ 50597 w 59595"/>
                              <a:gd name="T43" fmla="*/ 14656 h 106568"/>
                              <a:gd name="T44" fmla="*/ 50241 w 59595"/>
                              <a:gd name="T45" fmla="*/ 0 h 106568"/>
                              <a:gd name="T46" fmla="*/ 0 w 59595"/>
                              <a:gd name="T47" fmla="*/ 0 h 106568"/>
                              <a:gd name="T48" fmla="*/ 59595 w 59595"/>
                              <a:gd name="T49" fmla="*/ 106568 h 106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9595" h="106568">
                                <a:moveTo>
                                  <a:pt x="50241" y="0"/>
                                </a:moveTo>
                                <a:cubicBezTo>
                                  <a:pt x="52337" y="0"/>
                                  <a:pt x="54912" y="2473"/>
                                  <a:pt x="57487" y="4947"/>
                                </a:cubicBezTo>
                                <a:lnTo>
                                  <a:pt x="59595" y="6386"/>
                                </a:lnTo>
                                <a:lnTo>
                                  <a:pt x="59595" y="23159"/>
                                </a:lnTo>
                                <a:lnTo>
                                  <a:pt x="58636" y="22720"/>
                                </a:lnTo>
                                <a:cubicBezTo>
                                  <a:pt x="41885" y="28245"/>
                                  <a:pt x="17132" y="37376"/>
                                  <a:pt x="17132" y="59792"/>
                                </a:cubicBezTo>
                                <a:cubicBezTo>
                                  <a:pt x="17132" y="63081"/>
                                  <a:pt x="17488" y="65634"/>
                                  <a:pt x="18631" y="67094"/>
                                </a:cubicBezTo>
                                <a:cubicBezTo>
                                  <a:pt x="21311" y="70777"/>
                                  <a:pt x="25463" y="63081"/>
                                  <a:pt x="27419" y="64160"/>
                                </a:cubicBezTo>
                                <a:cubicBezTo>
                                  <a:pt x="29667" y="65634"/>
                                  <a:pt x="26238" y="72238"/>
                                  <a:pt x="27788" y="73723"/>
                                </a:cubicBezTo>
                                <a:cubicBezTo>
                                  <a:pt x="29667" y="74790"/>
                                  <a:pt x="35789" y="74079"/>
                                  <a:pt x="36525" y="76289"/>
                                </a:cubicBezTo>
                                <a:cubicBezTo>
                                  <a:pt x="37668" y="78854"/>
                                  <a:pt x="33871" y="82499"/>
                                  <a:pt x="36525" y="85103"/>
                                </a:cubicBezTo>
                                <a:cubicBezTo>
                                  <a:pt x="37290" y="85827"/>
                                  <a:pt x="40389" y="87493"/>
                                  <a:pt x="44636" y="89558"/>
                                </a:cubicBezTo>
                                <a:lnTo>
                                  <a:pt x="59595" y="96381"/>
                                </a:lnTo>
                                <a:lnTo>
                                  <a:pt x="59595" y="106568"/>
                                </a:lnTo>
                                <a:lnTo>
                                  <a:pt x="53932" y="104065"/>
                                </a:lnTo>
                                <a:cubicBezTo>
                                  <a:pt x="45126" y="100308"/>
                                  <a:pt x="35985" y="96272"/>
                                  <a:pt x="29312" y="92405"/>
                                </a:cubicBezTo>
                                <a:cubicBezTo>
                                  <a:pt x="25095" y="90221"/>
                                  <a:pt x="20168" y="96431"/>
                                  <a:pt x="18275" y="96431"/>
                                </a:cubicBezTo>
                                <a:cubicBezTo>
                                  <a:pt x="15977" y="96431"/>
                                  <a:pt x="15189" y="88379"/>
                                  <a:pt x="14084" y="86550"/>
                                </a:cubicBezTo>
                                <a:cubicBezTo>
                                  <a:pt x="11786" y="83248"/>
                                  <a:pt x="330" y="83960"/>
                                  <a:pt x="330" y="81788"/>
                                </a:cubicBezTo>
                                <a:cubicBezTo>
                                  <a:pt x="0" y="79553"/>
                                  <a:pt x="6058" y="74435"/>
                                  <a:pt x="7201" y="71857"/>
                                </a:cubicBezTo>
                                <a:cubicBezTo>
                                  <a:pt x="8357" y="70053"/>
                                  <a:pt x="5309" y="63449"/>
                                  <a:pt x="5309" y="57925"/>
                                </a:cubicBezTo>
                                <a:cubicBezTo>
                                  <a:pt x="5309" y="31140"/>
                                  <a:pt x="33122" y="23101"/>
                                  <a:pt x="50597" y="14656"/>
                                </a:cubicBezTo>
                                <a:cubicBezTo>
                                  <a:pt x="55194" y="12459"/>
                                  <a:pt x="47587" y="0"/>
                                  <a:pt x="50241"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 name="Shape 10"/>
                        <wps:cNvSpPr>
                          <a:spLocks/>
                        </wps:cNvSpPr>
                        <wps:spPr bwMode="auto">
                          <a:xfrm>
                            <a:off x="4651" y="2567"/>
                            <a:ext cx="638" cy="381"/>
                          </a:xfrm>
                          <a:custGeom>
                            <a:avLst/>
                            <a:gdLst>
                              <a:gd name="T0" fmla="*/ 31636 w 63811"/>
                              <a:gd name="T1" fmla="*/ 0 h 38138"/>
                              <a:gd name="T2" fmla="*/ 39611 w 63811"/>
                              <a:gd name="T3" fmla="*/ 9157 h 38138"/>
                              <a:gd name="T4" fmla="*/ 48576 w 63811"/>
                              <a:gd name="T5" fmla="*/ 6636 h 38138"/>
                              <a:gd name="T6" fmla="*/ 63811 w 63811"/>
                              <a:gd name="T7" fmla="*/ 1672 h 38138"/>
                              <a:gd name="T8" fmla="*/ 63811 w 63811"/>
                              <a:gd name="T9" fmla="*/ 11344 h 38138"/>
                              <a:gd name="T10" fmla="*/ 50740 w 63811"/>
                              <a:gd name="T11" fmla="*/ 16473 h 38138"/>
                              <a:gd name="T12" fmla="*/ 43434 w 63811"/>
                              <a:gd name="T13" fmla="*/ 19431 h 38138"/>
                              <a:gd name="T14" fmla="*/ 43040 w 63811"/>
                              <a:gd name="T15" fmla="*/ 29693 h 38138"/>
                              <a:gd name="T16" fmla="*/ 30848 w 63811"/>
                              <a:gd name="T17" fmla="*/ 27876 h 38138"/>
                              <a:gd name="T18" fmla="*/ 23990 w 63811"/>
                              <a:gd name="T19" fmla="*/ 38138 h 38138"/>
                              <a:gd name="T20" fmla="*/ 15253 w 63811"/>
                              <a:gd name="T21" fmla="*/ 30429 h 38138"/>
                              <a:gd name="T22" fmla="*/ 0 w 63811"/>
                              <a:gd name="T23" fmla="*/ 31534 h 38138"/>
                              <a:gd name="T24" fmla="*/ 14122 w 63811"/>
                              <a:gd name="T25" fmla="*/ 17234 h 38138"/>
                              <a:gd name="T26" fmla="*/ 9157 w 63811"/>
                              <a:gd name="T27" fmla="*/ 6223 h 38138"/>
                              <a:gd name="T28" fmla="*/ 20942 w 63811"/>
                              <a:gd name="T29" fmla="*/ 10262 h 38138"/>
                              <a:gd name="T30" fmla="*/ 31636 w 63811"/>
                              <a:gd name="T31" fmla="*/ 0 h 38138"/>
                              <a:gd name="T32" fmla="*/ 0 w 63811"/>
                              <a:gd name="T33" fmla="*/ 0 h 38138"/>
                              <a:gd name="T34" fmla="*/ 63811 w 63811"/>
                              <a:gd name="T35" fmla="*/ 38138 h 38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811" h="38138">
                                <a:moveTo>
                                  <a:pt x="31636" y="0"/>
                                </a:moveTo>
                                <a:cubicBezTo>
                                  <a:pt x="35039" y="0"/>
                                  <a:pt x="33528" y="10262"/>
                                  <a:pt x="39611" y="9157"/>
                                </a:cubicBezTo>
                                <a:cubicBezTo>
                                  <a:pt x="40567" y="9065"/>
                                  <a:pt x="43971" y="8080"/>
                                  <a:pt x="48576" y="6636"/>
                                </a:cubicBezTo>
                                <a:lnTo>
                                  <a:pt x="63811" y="1672"/>
                                </a:lnTo>
                                <a:lnTo>
                                  <a:pt x="63811" y="11344"/>
                                </a:lnTo>
                                <a:lnTo>
                                  <a:pt x="50740" y="16473"/>
                                </a:lnTo>
                                <a:cubicBezTo>
                                  <a:pt x="46337" y="18239"/>
                                  <a:pt x="43434" y="19431"/>
                                  <a:pt x="43434" y="19431"/>
                                </a:cubicBezTo>
                                <a:cubicBezTo>
                                  <a:pt x="40005" y="20917"/>
                                  <a:pt x="46876" y="29693"/>
                                  <a:pt x="43040" y="29693"/>
                                </a:cubicBezTo>
                                <a:cubicBezTo>
                                  <a:pt x="40742" y="29693"/>
                                  <a:pt x="35420" y="25273"/>
                                  <a:pt x="30848" y="27876"/>
                                </a:cubicBezTo>
                                <a:cubicBezTo>
                                  <a:pt x="28575" y="29337"/>
                                  <a:pt x="26657" y="38138"/>
                                  <a:pt x="23990" y="38138"/>
                                </a:cubicBezTo>
                                <a:cubicBezTo>
                                  <a:pt x="21349" y="38138"/>
                                  <a:pt x="22098" y="30429"/>
                                  <a:pt x="15253" y="30429"/>
                                </a:cubicBezTo>
                                <a:cubicBezTo>
                                  <a:pt x="13348" y="30429"/>
                                  <a:pt x="0" y="34099"/>
                                  <a:pt x="0" y="31534"/>
                                </a:cubicBezTo>
                                <a:cubicBezTo>
                                  <a:pt x="0" y="26759"/>
                                  <a:pt x="14122" y="24206"/>
                                  <a:pt x="14122" y="17234"/>
                                </a:cubicBezTo>
                                <a:cubicBezTo>
                                  <a:pt x="14122" y="14681"/>
                                  <a:pt x="6871" y="6223"/>
                                  <a:pt x="9157" y="6223"/>
                                </a:cubicBezTo>
                                <a:cubicBezTo>
                                  <a:pt x="12573" y="6223"/>
                                  <a:pt x="16396" y="10262"/>
                                  <a:pt x="20942" y="10262"/>
                                </a:cubicBezTo>
                                <a:cubicBezTo>
                                  <a:pt x="28575" y="10262"/>
                                  <a:pt x="28575" y="0"/>
                                  <a:pt x="31636"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 name="Shape 11"/>
                        <wps:cNvSpPr>
                          <a:spLocks/>
                        </wps:cNvSpPr>
                        <wps:spPr bwMode="auto">
                          <a:xfrm>
                            <a:off x="6415" y="1687"/>
                            <a:ext cx="2" cy="47"/>
                          </a:xfrm>
                          <a:custGeom>
                            <a:avLst/>
                            <a:gdLst>
                              <a:gd name="T0" fmla="*/ 175 w 175"/>
                              <a:gd name="T1" fmla="*/ 0 h 4732"/>
                              <a:gd name="T2" fmla="*/ 175 w 175"/>
                              <a:gd name="T3" fmla="*/ 4732 h 4732"/>
                              <a:gd name="T4" fmla="*/ 0 w 175"/>
                              <a:gd name="T5" fmla="*/ 1071 h 4732"/>
                              <a:gd name="T6" fmla="*/ 175 w 175"/>
                              <a:gd name="T7" fmla="*/ 0 h 4732"/>
                              <a:gd name="T8" fmla="*/ 0 w 175"/>
                              <a:gd name="T9" fmla="*/ 0 h 4732"/>
                              <a:gd name="T10" fmla="*/ 175 w 175"/>
                              <a:gd name="T11" fmla="*/ 4732 h 4732"/>
                            </a:gdLst>
                            <a:ahLst/>
                            <a:cxnLst>
                              <a:cxn ang="0">
                                <a:pos x="T0" y="T1"/>
                              </a:cxn>
                              <a:cxn ang="0">
                                <a:pos x="T2" y="T3"/>
                              </a:cxn>
                              <a:cxn ang="0">
                                <a:pos x="T4" y="T5"/>
                              </a:cxn>
                              <a:cxn ang="0">
                                <a:pos x="T6" y="T7"/>
                              </a:cxn>
                            </a:cxnLst>
                            <a:rect l="T8" t="T9" r="T10" b="T11"/>
                            <a:pathLst>
                              <a:path w="175" h="4732">
                                <a:moveTo>
                                  <a:pt x="175" y="0"/>
                                </a:moveTo>
                                <a:lnTo>
                                  <a:pt x="175" y="4732"/>
                                </a:lnTo>
                                <a:lnTo>
                                  <a:pt x="0" y="1071"/>
                                </a:lnTo>
                                <a:lnTo>
                                  <a:pt x="175"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12"/>
                        <wps:cNvSpPr>
                          <a:spLocks/>
                        </wps:cNvSpPr>
                        <wps:spPr bwMode="auto">
                          <a:xfrm>
                            <a:off x="5289" y="411"/>
                            <a:ext cx="1128" cy="4844"/>
                          </a:xfrm>
                          <a:custGeom>
                            <a:avLst/>
                            <a:gdLst>
                              <a:gd name="T0" fmla="*/ 112729 w 112729"/>
                              <a:gd name="T1" fmla="*/ 36716 h 484462"/>
                              <a:gd name="T2" fmla="*/ 78657 w 112729"/>
                              <a:gd name="T3" fmla="*/ 93149 h 484462"/>
                              <a:gd name="T4" fmla="*/ 112729 w 112729"/>
                              <a:gd name="T5" fmla="*/ 136804 h 484462"/>
                              <a:gd name="T6" fmla="*/ 77108 w 112729"/>
                              <a:gd name="T7" fmla="*/ 177896 h 484462"/>
                              <a:gd name="T8" fmla="*/ 68332 w 112729"/>
                              <a:gd name="T9" fmla="*/ 310637 h 484462"/>
                              <a:gd name="T10" fmla="*/ 90087 w 112729"/>
                              <a:gd name="T11" fmla="*/ 295968 h 484462"/>
                              <a:gd name="T12" fmla="*/ 112160 w 112729"/>
                              <a:gd name="T13" fmla="*/ 293428 h 484462"/>
                              <a:gd name="T14" fmla="*/ 112729 w 112729"/>
                              <a:gd name="T15" fmla="*/ 322147 h 484462"/>
                              <a:gd name="T16" fmla="*/ 101098 w 112729"/>
                              <a:gd name="T17" fmla="*/ 319463 h 484462"/>
                              <a:gd name="T18" fmla="*/ 82061 w 112729"/>
                              <a:gd name="T19" fmla="*/ 318714 h 484462"/>
                              <a:gd name="T20" fmla="*/ 68332 w 112729"/>
                              <a:gd name="T21" fmla="*/ 447822 h 484462"/>
                              <a:gd name="T22" fmla="*/ 112729 w 112729"/>
                              <a:gd name="T23" fmla="*/ 462793 h 484462"/>
                              <a:gd name="T24" fmla="*/ 47796 w 112729"/>
                              <a:gd name="T25" fmla="*/ 471660 h 484462"/>
                              <a:gd name="T26" fmla="*/ 42081 w 112729"/>
                              <a:gd name="T27" fmla="*/ 434259 h 484462"/>
                              <a:gd name="T28" fmla="*/ 19602 w 112729"/>
                              <a:gd name="T29" fmla="*/ 429864 h 484462"/>
                              <a:gd name="T30" fmla="*/ 0 w 112729"/>
                              <a:gd name="T31" fmla="*/ 412099 h 484462"/>
                              <a:gd name="T32" fmla="*/ 41 w 112729"/>
                              <a:gd name="T33" fmla="*/ 401931 h 484462"/>
                              <a:gd name="T34" fmla="*/ 24174 w 112729"/>
                              <a:gd name="T35" fmla="*/ 398318 h 484462"/>
                              <a:gd name="T36" fmla="*/ 42462 w 112729"/>
                              <a:gd name="T37" fmla="*/ 402699 h 484462"/>
                              <a:gd name="T38" fmla="*/ 39628 w 112729"/>
                              <a:gd name="T39" fmla="*/ 321699 h 484462"/>
                              <a:gd name="T40" fmla="*/ 24936 w 112729"/>
                              <a:gd name="T41" fmla="*/ 333382 h 484462"/>
                              <a:gd name="T42" fmla="*/ 5861 w 112729"/>
                              <a:gd name="T43" fmla="*/ 334856 h 484462"/>
                              <a:gd name="T44" fmla="*/ 0 w 112729"/>
                              <a:gd name="T45" fmla="*/ 328690 h 484462"/>
                              <a:gd name="T46" fmla="*/ 5137 w 112729"/>
                              <a:gd name="T47" fmla="*/ 315425 h 484462"/>
                              <a:gd name="T48" fmla="*/ 19209 w 112729"/>
                              <a:gd name="T49" fmla="*/ 316872 h 484462"/>
                              <a:gd name="T50" fmla="*/ 42081 w 112729"/>
                              <a:gd name="T51" fmla="*/ 221876 h 484462"/>
                              <a:gd name="T52" fmla="*/ 29115 w 112729"/>
                              <a:gd name="T53" fmla="*/ 217470 h 484462"/>
                              <a:gd name="T54" fmla="*/ 0 w 112729"/>
                              <a:gd name="T55" fmla="*/ 226997 h 484462"/>
                              <a:gd name="T56" fmla="*/ 935 w 112729"/>
                              <a:gd name="T57" fmla="*/ 217020 h 484462"/>
                              <a:gd name="T58" fmla="*/ 28353 w 112729"/>
                              <a:gd name="T59" fmla="*/ 195841 h 484462"/>
                              <a:gd name="T60" fmla="*/ 41688 w 112729"/>
                              <a:gd name="T61" fmla="*/ 164295 h 484462"/>
                              <a:gd name="T62" fmla="*/ 98444 w 112729"/>
                              <a:gd name="T63" fmla="*/ 153284 h 484462"/>
                              <a:gd name="T64" fmla="*/ 40951 w 112729"/>
                              <a:gd name="T65" fmla="*/ 79205 h 484462"/>
                              <a:gd name="T66" fmla="*/ 112729 w 112729"/>
                              <a:gd name="T67" fmla="*/ 0 h 484462"/>
                              <a:gd name="T68" fmla="*/ 0 w 112729"/>
                              <a:gd name="T69" fmla="*/ 0 h 484462"/>
                              <a:gd name="T70" fmla="*/ 112729 w 112729"/>
                              <a:gd name="T71" fmla="*/ 484462 h 484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112729" h="484462">
                                <a:moveTo>
                                  <a:pt x="112729" y="0"/>
                                </a:moveTo>
                                <a:lnTo>
                                  <a:pt x="112729" y="36716"/>
                                </a:lnTo>
                                <a:lnTo>
                                  <a:pt x="90886" y="58956"/>
                                </a:lnTo>
                                <a:cubicBezTo>
                                  <a:pt x="83516" y="69191"/>
                                  <a:pt x="78657" y="80494"/>
                                  <a:pt x="78657" y="93149"/>
                                </a:cubicBezTo>
                                <a:cubicBezTo>
                                  <a:pt x="78657" y="123591"/>
                                  <a:pt x="101479" y="140812"/>
                                  <a:pt x="110649" y="140812"/>
                                </a:cubicBezTo>
                                <a:lnTo>
                                  <a:pt x="112729" y="136804"/>
                                </a:lnTo>
                                <a:lnTo>
                                  <a:pt x="112729" y="177896"/>
                                </a:lnTo>
                                <a:lnTo>
                                  <a:pt x="77108" y="177896"/>
                                </a:lnTo>
                                <a:cubicBezTo>
                                  <a:pt x="72942" y="177896"/>
                                  <a:pt x="68332" y="180068"/>
                                  <a:pt x="68332" y="185935"/>
                                </a:cubicBezTo>
                                <a:lnTo>
                                  <a:pt x="68332" y="310637"/>
                                </a:lnTo>
                                <a:cubicBezTo>
                                  <a:pt x="68332" y="312847"/>
                                  <a:pt x="86658" y="311005"/>
                                  <a:pt x="88538" y="308440"/>
                                </a:cubicBezTo>
                                <a:cubicBezTo>
                                  <a:pt x="91573" y="304757"/>
                                  <a:pt x="88538" y="295968"/>
                                  <a:pt x="90087" y="295968"/>
                                </a:cubicBezTo>
                                <a:cubicBezTo>
                                  <a:pt x="92373" y="295968"/>
                                  <a:pt x="98088" y="302191"/>
                                  <a:pt x="101479" y="302191"/>
                                </a:cubicBezTo>
                                <a:cubicBezTo>
                                  <a:pt x="104946" y="302191"/>
                                  <a:pt x="111017" y="293428"/>
                                  <a:pt x="112160" y="293428"/>
                                </a:cubicBezTo>
                                <a:lnTo>
                                  <a:pt x="112729" y="294615"/>
                                </a:lnTo>
                                <a:lnTo>
                                  <a:pt x="112729" y="322147"/>
                                </a:lnTo>
                                <a:lnTo>
                                  <a:pt x="110103" y="321379"/>
                                </a:lnTo>
                                <a:cubicBezTo>
                                  <a:pt x="107769" y="320467"/>
                                  <a:pt x="104718" y="319463"/>
                                  <a:pt x="101098" y="319463"/>
                                </a:cubicBezTo>
                                <a:cubicBezTo>
                                  <a:pt x="97669" y="319463"/>
                                  <a:pt x="89706" y="332290"/>
                                  <a:pt x="86658" y="332290"/>
                                </a:cubicBezTo>
                                <a:cubicBezTo>
                                  <a:pt x="84347" y="332290"/>
                                  <a:pt x="85528" y="321648"/>
                                  <a:pt x="82061" y="318714"/>
                                </a:cubicBezTo>
                                <a:cubicBezTo>
                                  <a:pt x="80181" y="317253"/>
                                  <a:pt x="68332" y="317622"/>
                                  <a:pt x="68332" y="320911"/>
                                </a:cubicBezTo>
                                <a:lnTo>
                                  <a:pt x="68332" y="447822"/>
                                </a:lnTo>
                                <a:cubicBezTo>
                                  <a:pt x="68332" y="452229"/>
                                  <a:pt x="70644" y="454820"/>
                                  <a:pt x="74847" y="455518"/>
                                </a:cubicBezTo>
                                <a:lnTo>
                                  <a:pt x="112729" y="462793"/>
                                </a:lnTo>
                                <a:lnTo>
                                  <a:pt x="112729" y="484462"/>
                                </a:lnTo>
                                <a:lnTo>
                                  <a:pt x="47796" y="471660"/>
                                </a:lnTo>
                                <a:cubicBezTo>
                                  <a:pt x="44761" y="470936"/>
                                  <a:pt x="42081" y="469488"/>
                                  <a:pt x="42081" y="463951"/>
                                </a:cubicBezTo>
                                <a:lnTo>
                                  <a:pt x="42081" y="434259"/>
                                </a:lnTo>
                                <a:cubicBezTo>
                                  <a:pt x="42081" y="430944"/>
                                  <a:pt x="40189" y="428036"/>
                                  <a:pt x="38271" y="427286"/>
                                </a:cubicBezTo>
                                <a:cubicBezTo>
                                  <a:pt x="28734" y="422168"/>
                                  <a:pt x="22625" y="431312"/>
                                  <a:pt x="19602" y="429864"/>
                                </a:cubicBezTo>
                                <a:cubicBezTo>
                                  <a:pt x="18066" y="429115"/>
                                  <a:pt x="19602" y="421038"/>
                                  <a:pt x="16948" y="419590"/>
                                </a:cubicBezTo>
                                <a:lnTo>
                                  <a:pt x="0" y="412099"/>
                                </a:lnTo>
                                <a:lnTo>
                                  <a:pt x="0" y="401912"/>
                                </a:lnTo>
                                <a:lnTo>
                                  <a:pt x="41" y="401931"/>
                                </a:lnTo>
                                <a:cubicBezTo>
                                  <a:pt x="10757" y="406560"/>
                                  <a:pt x="21323" y="410598"/>
                                  <a:pt x="22257" y="409684"/>
                                </a:cubicBezTo>
                                <a:cubicBezTo>
                                  <a:pt x="24555" y="408198"/>
                                  <a:pt x="22257" y="398673"/>
                                  <a:pt x="24174" y="398318"/>
                                </a:cubicBezTo>
                                <a:cubicBezTo>
                                  <a:pt x="25686" y="397937"/>
                                  <a:pt x="29521" y="409684"/>
                                  <a:pt x="35630" y="409684"/>
                                </a:cubicBezTo>
                                <a:cubicBezTo>
                                  <a:pt x="35630" y="409684"/>
                                  <a:pt x="42081" y="409303"/>
                                  <a:pt x="42462" y="402699"/>
                                </a:cubicBezTo>
                                <a:lnTo>
                                  <a:pt x="42462" y="323108"/>
                                </a:lnTo>
                                <a:cubicBezTo>
                                  <a:pt x="42462" y="322289"/>
                                  <a:pt x="41343" y="321857"/>
                                  <a:pt x="39628" y="321699"/>
                                </a:cubicBezTo>
                                <a:cubicBezTo>
                                  <a:pt x="34484" y="321225"/>
                                  <a:pt x="23981" y="323213"/>
                                  <a:pt x="22257" y="324594"/>
                                </a:cubicBezTo>
                                <a:cubicBezTo>
                                  <a:pt x="20390" y="326778"/>
                                  <a:pt x="26448" y="332290"/>
                                  <a:pt x="24936" y="333382"/>
                                </a:cubicBezTo>
                                <a:cubicBezTo>
                                  <a:pt x="23044" y="334856"/>
                                  <a:pt x="14268" y="330830"/>
                                  <a:pt x="11982" y="330830"/>
                                </a:cubicBezTo>
                                <a:cubicBezTo>
                                  <a:pt x="8934" y="330830"/>
                                  <a:pt x="8553" y="335592"/>
                                  <a:pt x="5861" y="334856"/>
                                </a:cubicBezTo>
                                <a:cubicBezTo>
                                  <a:pt x="4724" y="334672"/>
                                  <a:pt x="4724" y="332471"/>
                                  <a:pt x="4156" y="330592"/>
                                </a:cubicBezTo>
                                <a:lnTo>
                                  <a:pt x="0" y="328690"/>
                                </a:lnTo>
                                <a:lnTo>
                                  <a:pt x="0" y="311917"/>
                                </a:lnTo>
                                <a:lnTo>
                                  <a:pt x="5137" y="315425"/>
                                </a:lnTo>
                                <a:cubicBezTo>
                                  <a:pt x="9658" y="315425"/>
                                  <a:pt x="12744" y="307347"/>
                                  <a:pt x="15792" y="307347"/>
                                </a:cubicBezTo>
                                <a:cubicBezTo>
                                  <a:pt x="17710" y="307347"/>
                                  <a:pt x="16186" y="316872"/>
                                  <a:pt x="19209" y="316872"/>
                                </a:cubicBezTo>
                                <a:cubicBezTo>
                                  <a:pt x="25305" y="316872"/>
                                  <a:pt x="36735" y="315044"/>
                                  <a:pt x="42081" y="311754"/>
                                </a:cubicBezTo>
                                <a:lnTo>
                                  <a:pt x="42081" y="221876"/>
                                </a:lnTo>
                                <a:cubicBezTo>
                                  <a:pt x="42081" y="214549"/>
                                  <a:pt x="37509" y="226283"/>
                                  <a:pt x="34474" y="224810"/>
                                </a:cubicBezTo>
                                <a:cubicBezTo>
                                  <a:pt x="31426" y="223350"/>
                                  <a:pt x="31782" y="218955"/>
                                  <a:pt x="29115" y="217470"/>
                                </a:cubicBezTo>
                                <a:cubicBezTo>
                                  <a:pt x="27597" y="216739"/>
                                  <a:pt x="15224" y="221143"/>
                                  <a:pt x="3231" y="225729"/>
                                </a:cubicBezTo>
                                <a:lnTo>
                                  <a:pt x="0" y="226997"/>
                                </a:lnTo>
                                <a:lnTo>
                                  <a:pt x="0" y="217325"/>
                                </a:lnTo>
                                <a:lnTo>
                                  <a:pt x="935" y="217020"/>
                                </a:lnTo>
                                <a:cubicBezTo>
                                  <a:pt x="12452" y="213171"/>
                                  <a:pt x="23781" y="209227"/>
                                  <a:pt x="24936" y="208668"/>
                                </a:cubicBezTo>
                                <a:cubicBezTo>
                                  <a:pt x="27629" y="207221"/>
                                  <a:pt x="26841" y="195841"/>
                                  <a:pt x="28353" y="195841"/>
                                </a:cubicBezTo>
                                <a:cubicBezTo>
                                  <a:pt x="31426" y="195841"/>
                                  <a:pt x="37103" y="202445"/>
                                  <a:pt x="41688" y="200985"/>
                                </a:cubicBezTo>
                                <a:lnTo>
                                  <a:pt x="41688" y="164295"/>
                                </a:lnTo>
                                <a:cubicBezTo>
                                  <a:pt x="41688" y="158059"/>
                                  <a:pt x="46285" y="153284"/>
                                  <a:pt x="51200" y="153284"/>
                                </a:cubicBezTo>
                                <a:lnTo>
                                  <a:pt x="98444" y="153284"/>
                                </a:lnTo>
                                <a:cubicBezTo>
                                  <a:pt x="98863" y="153284"/>
                                  <a:pt x="102635" y="152547"/>
                                  <a:pt x="102635" y="150731"/>
                                </a:cubicBezTo>
                                <a:cubicBezTo>
                                  <a:pt x="102635" y="141562"/>
                                  <a:pt x="40951" y="138971"/>
                                  <a:pt x="40951" y="79205"/>
                                </a:cubicBezTo>
                                <a:cubicBezTo>
                                  <a:pt x="40951" y="44915"/>
                                  <a:pt x="69609" y="23918"/>
                                  <a:pt x="98266" y="7781"/>
                                </a:cubicBezTo>
                                <a:lnTo>
                                  <a:pt x="112729"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 name="Shape 13"/>
                        <wps:cNvSpPr>
                          <a:spLocks/>
                        </wps:cNvSpPr>
                        <wps:spPr bwMode="auto">
                          <a:xfrm>
                            <a:off x="6417" y="0"/>
                            <a:ext cx="1127" cy="5366"/>
                          </a:xfrm>
                          <a:custGeom>
                            <a:avLst/>
                            <a:gdLst>
                              <a:gd name="T0" fmla="*/ 82464 w 112753"/>
                              <a:gd name="T1" fmla="*/ 63805 h 536600"/>
                              <a:gd name="T2" fmla="*/ 19612 w 112753"/>
                              <a:gd name="T3" fmla="*/ 194386 h 536600"/>
                              <a:gd name="T4" fmla="*/ 70285 w 112753"/>
                              <a:gd name="T5" fmla="*/ 205397 h 536600"/>
                              <a:gd name="T6" fmla="*/ 81321 w 112753"/>
                              <a:gd name="T7" fmla="*/ 244653 h 536600"/>
                              <a:gd name="T8" fmla="*/ 98834 w 112753"/>
                              <a:gd name="T9" fmla="*/ 242811 h 536600"/>
                              <a:gd name="T10" fmla="*/ 112753 w 112753"/>
                              <a:gd name="T11" fmla="*/ 237075 h 536600"/>
                              <a:gd name="T12" fmla="*/ 111517 w 112753"/>
                              <a:gd name="T13" fmla="*/ 244140 h 536600"/>
                              <a:gd name="T14" fmla="*/ 112753 w 112753"/>
                              <a:gd name="T15" fmla="*/ 252017 h 536600"/>
                              <a:gd name="T16" fmla="*/ 112550 w 112753"/>
                              <a:gd name="T17" fmla="*/ 262623 h 536600"/>
                              <a:gd name="T18" fmla="*/ 85868 w 112753"/>
                              <a:gd name="T19" fmla="*/ 267018 h 536600"/>
                              <a:gd name="T20" fmla="*/ 81702 w 112753"/>
                              <a:gd name="T21" fmla="*/ 260782 h 536600"/>
                              <a:gd name="T22" fmla="*/ 70285 w 112753"/>
                              <a:gd name="T23" fmla="*/ 253454 h 536600"/>
                              <a:gd name="T24" fmla="*/ 73333 w 112753"/>
                              <a:gd name="T25" fmla="*/ 339268 h 536600"/>
                              <a:gd name="T26" fmla="*/ 94656 w 112753"/>
                              <a:gd name="T27" fmla="*/ 330848 h 536600"/>
                              <a:gd name="T28" fmla="*/ 107191 w 112753"/>
                              <a:gd name="T29" fmla="*/ 331597 h 536600"/>
                              <a:gd name="T30" fmla="*/ 112753 w 112753"/>
                              <a:gd name="T31" fmla="*/ 341818 h 536600"/>
                              <a:gd name="T32" fmla="*/ 112753 w 112753"/>
                              <a:gd name="T33" fmla="*/ 349652 h 536600"/>
                              <a:gd name="T34" fmla="*/ 107885 w 112753"/>
                              <a:gd name="T35" fmla="*/ 351384 h 536600"/>
                              <a:gd name="T36" fmla="*/ 85118 w 112753"/>
                              <a:gd name="T37" fmla="*/ 360934 h 536600"/>
                              <a:gd name="T38" fmla="*/ 70285 w 112753"/>
                              <a:gd name="T39" fmla="*/ 354330 h 536600"/>
                              <a:gd name="T40" fmla="*/ 75631 w 112753"/>
                              <a:gd name="T41" fmla="*/ 446773 h 536600"/>
                              <a:gd name="T42" fmla="*/ 96574 w 112753"/>
                              <a:gd name="T43" fmla="*/ 444919 h 536600"/>
                              <a:gd name="T44" fmla="*/ 112753 w 112753"/>
                              <a:gd name="T45" fmla="*/ 440630 h 536600"/>
                              <a:gd name="T46" fmla="*/ 103044 w 112753"/>
                              <a:gd name="T47" fmla="*/ 452107 h 536600"/>
                              <a:gd name="T48" fmla="*/ 97704 w 112753"/>
                              <a:gd name="T49" fmla="*/ 466928 h 536600"/>
                              <a:gd name="T50" fmla="*/ 77905 w 112753"/>
                              <a:gd name="T51" fmla="*/ 475729 h 536600"/>
                              <a:gd name="T52" fmla="*/ 68748 w 112753"/>
                              <a:gd name="T53" fmla="*/ 458851 h 536600"/>
                              <a:gd name="T54" fmla="*/ 60366 w 112753"/>
                              <a:gd name="T55" fmla="*/ 536600 h 536600"/>
                              <a:gd name="T56" fmla="*/ 0 w 112753"/>
                              <a:gd name="T57" fmla="*/ 525564 h 536600"/>
                              <a:gd name="T58" fmla="*/ 34864 w 112753"/>
                              <a:gd name="T59" fmla="*/ 510591 h 536600"/>
                              <a:gd name="T60" fmla="*/ 44389 w 112753"/>
                              <a:gd name="T61" fmla="*/ 362395 h 536600"/>
                              <a:gd name="T62" fmla="*/ 20386 w 112753"/>
                              <a:gd name="T63" fmla="*/ 353568 h 536600"/>
                              <a:gd name="T64" fmla="*/ 2073 w 112753"/>
                              <a:gd name="T65" fmla="*/ 363855 h 536600"/>
                              <a:gd name="T66" fmla="*/ 0 w 112753"/>
                              <a:gd name="T67" fmla="*/ 335717 h 536600"/>
                              <a:gd name="T68" fmla="*/ 2848 w 112753"/>
                              <a:gd name="T69" fmla="*/ 344411 h 536600"/>
                              <a:gd name="T70" fmla="*/ 43666 w 112753"/>
                              <a:gd name="T71" fmla="*/ 229959 h 536600"/>
                              <a:gd name="T72" fmla="*/ 0 w 112753"/>
                              <a:gd name="T73" fmla="*/ 218999 h 536600"/>
                              <a:gd name="T74" fmla="*/ 193 w 112753"/>
                              <a:gd name="T75" fmla="*/ 177533 h 536600"/>
                              <a:gd name="T76" fmla="*/ 0 w 112753"/>
                              <a:gd name="T77" fmla="*/ 168753 h 536600"/>
                              <a:gd name="T78" fmla="*/ 55413 w 112753"/>
                              <a:gd name="T79" fmla="*/ 49886 h 536600"/>
                              <a:gd name="T80" fmla="*/ 5456 w 112753"/>
                              <a:gd name="T81" fmla="*/ 72263 h 536600"/>
                              <a:gd name="T82" fmla="*/ 0 w 112753"/>
                              <a:gd name="T83" fmla="*/ 41102 h 536600"/>
                              <a:gd name="T84" fmla="*/ 42853 w 112753"/>
                              <a:gd name="T85" fmla="*/ 6617 h 536600"/>
                              <a:gd name="T86" fmla="*/ 0 w 112753"/>
                              <a:gd name="T87" fmla="*/ 0 h 536600"/>
                              <a:gd name="T88" fmla="*/ 112753 w 112753"/>
                              <a:gd name="T89" fmla="*/ 536600 h 536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112753" h="536600">
                                <a:moveTo>
                                  <a:pt x="42853" y="724"/>
                                </a:moveTo>
                                <a:cubicBezTo>
                                  <a:pt x="64189" y="17247"/>
                                  <a:pt x="82464" y="35941"/>
                                  <a:pt x="82464" y="63805"/>
                                </a:cubicBezTo>
                                <a:cubicBezTo>
                                  <a:pt x="82464" y="127622"/>
                                  <a:pt x="8956" y="135712"/>
                                  <a:pt x="8956" y="184493"/>
                                </a:cubicBezTo>
                                <a:cubicBezTo>
                                  <a:pt x="8956" y="186322"/>
                                  <a:pt x="8182" y="194386"/>
                                  <a:pt x="19612" y="194386"/>
                                </a:cubicBezTo>
                                <a:lnTo>
                                  <a:pt x="60798" y="194386"/>
                                </a:lnTo>
                                <a:cubicBezTo>
                                  <a:pt x="65713" y="194386"/>
                                  <a:pt x="70285" y="199161"/>
                                  <a:pt x="70285" y="205397"/>
                                </a:cubicBezTo>
                                <a:lnTo>
                                  <a:pt x="70285" y="242443"/>
                                </a:lnTo>
                                <a:cubicBezTo>
                                  <a:pt x="70285" y="242443"/>
                                  <a:pt x="76762" y="243548"/>
                                  <a:pt x="81321" y="244653"/>
                                </a:cubicBezTo>
                                <a:cubicBezTo>
                                  <a:pt x="85487" y="245745"/>
                                  <a:pt x="91227" y="231800"/>
                                  <a:pt x="92751" y="231800"/>
                                </a:cubicBezTo>
                                <a:cubicBezTo>
                                  <a:pt x="95799" y="231800"/>
                                  <a:pt x="93119" y="241719"/>
                                  <a:pt x="98834" y="242811"/>
                                </a:cubicBezTo>
                                <a:cubicBezTo>
                                  <a:pt x="102460" y="243548"/>
                                  <a:pt x="105515" y="241805"/>
                                  <a:pt x="107902" y="240016"/>
                                </a:cubicBezTo>
                                <a:lnTo>
                                  <a:pt x="112753" y="237075"/>
                                </a:lnTo>
                                <a:lnTo>
                                  <a:pt x="112753" y="238014"/>
                                </a:lnTo>
                                <a:lnTo>
                                  <a:pt x="111517" y="244140"/>
                                </a:lnTo>
                                <a:cubicBezTo>
                                  <a:pt x="110471" y="247488"/>
                                  <a:pt x="109718" y="250882"/>
                                  <a:pt x="111826" y="251612"/>
                                </a:cubicBezTo>
                                <a:lnTo>
                                  <a:pt x="112753" y="252017"/>
                                </a:lnTo>
                                <a:lnTo>
                                  <a:pt x="112753" y="262675"/>
                                </a:lnTo>
                                <a:lnTo>
                                  <a:pt x="112550" y="262623"/>
                                </a:lnTo>
                                <a:cubicBezTo>
                                  <a:pt x="108766" y="262623"/>
                                  <a:pt x="109121" y="274726"/>
                                  <a:pt x="106467" y="274726"/>
                                </a:cubicBezTo>
                                <a:cubicBezTo>
                                  <a:pt x="103419" y="274726"/>
                                  <a:pt x="99965" y="257112"/>
                                  <a:pt x="85868" y="267018"/>
                                </a:cubicBezTo>
                                <a:cubicBezTo>
                                  <a:pt x="85118" y="267386"/>
                                  <a:pt x="84026" y="268872"/>
                                  <a:pt x="82464" y="268110"/>
                                </a:cubicBezTo>
                                <a:cubicBezTo>
                                  <a:pt x="80902" y="267386"/>
                                  <a:pt x="81702" y="262979"/>
                                  <a:pt x="81702" y="260782"/>
                                </a:cubicBezTo>
                                <a:cubicBezTo>
                                  <a:pt x="81702" y="256756"/>
                                  <a:pt x="78654" y="255295"/>
                                  <a:pt x="75631" y="254546"/>
                                </a:cubicBezTo>
                                <a:cubicBezTo>
                                  <a:pt x="71034" y="253454"/>
                                  <a:pt x="70285" y="253454"/>
                                  <a:pt x="70285" y="253454"/>
                                </a:cubicBezTo>
                                <a:lnTo>
                                  <a:pt x="70285" y="333413"/>
                                </a:lnTo>
                                <a:cubicBezTo>
                                  <a:pt x="70285" y="335966"/>
                                  <a:pt x="70285" y="339268"/>
                                  <a:pt x="73333" y="339268"/>
                                </a:cubicBezTo>
                                <a:cubicBezTo>
                                  <a:pt x="85868" y="339268"/>
                                  <a:pt x="79416" y="329032"/>
                                  <a:pt x="81321" y="327533"/>
                                </a:cubicBezTo>
                                <a:cubicBezTo>
                                  <a:pt x="83239" y="326085"/>
                                  <a:pt x="90084" y="331597"/>
                                  <a:pt x="94656" y="330848"/>
                                </a:cubicBezTo>
                                <a:cubicBezTo>
                                  <a:pt x="99203" y="329730"/>
                                  <a:pt x="100371" y="322415"/>
                                  <a:pt x="102657" y="322415"/>
                                </a:cubicBezTo>
                                <a:cubicBezTo>
                                  <a:pt x="104181" y="322415"/>
                                  <a:pt x="104537" y="330479"/>
                                  <a:pt x="107191" y="331597"/>
                                </a:cubicBezTo>
                                <a:lnTo>
                                  <a:pt x="112753" y="331584"/>
                                </a:lnTo>
                                <a:lnTo>
                                  <a:pt x="112753" y="341818"/>
                                </a:lnTo>
                                <a:lnTo>
                                  <a:pt x="109934" y="342964"/>
                                </a:lnTo>
                                <a:lnTo>
                                  <a:pt x="112753" y="349652"/>
                                </a:lnTo>
                                <a:lnTo>
                                  <a:pt x="112753" y="354370"/>
                                </a:lnTo>
                                <a:lnTo>
                                  <a:pt x="107885" y="351384"/>
                                </a:lnTo>
                                <a:cubicBezTo>
                                  <a:pt x="105407" y="349364"/>
                                  <a:pt x="102644" y="347345"/>
                                  <a:pt x="99596" y="347345"/>
                                </a:cubicBezTo>
                                <a:cubicBezTo>
                                  <a:pt x="91621" y="347345"/>
                                  <a:pt x="89335" y="360934"/>
                                  <a:pt x="85118" y="360934"/>
                                </a:cubicBezTo>
                                <a:cubicBezTo>
                                  <a:pt x="82845" y="360934"/>
                                  <a:pt x="82845" y="347713"/>
                                  <a:pt x="76000" y="347713"/>
                                </a:cubicBezTo>
                                <a:cubicBezTo>
                                  <a:pt x="71034" y="347713"/>
                                  <a:pt x="70285" y="351739"/>
                                  <a:pt x="70285" y="354330"/>
                                </a:cubicBezTo>
                                <a:lnTo>
                                  <a:pt x="70285" y="442341"/>
                                </a:lnTo>
                                <a:cubicBezTo>
                                  <a:pt x="70285" y="444564"/>
                                  <a:pt x="71415" y="446773"/>
                                  <a:pt x="75631" y="446773"/>
                                </a:cubicBezTo>
                                <a:cubicBezTo>
                                  <a:pt x="85118" y="446773"/>
                                  <a:pt x="84775" y="435762"/>
                                  <a:pt x="87036" y="435762"/>
                                </a:cubicBezTo>
                                <a:cubicBezTo>
                                  <a:pt x="88560" y="435762"/>
                                  <a:pt x="88928" y="444919"/>
                                  <a:pt x="96574" y="444919"/>
                                </a:cubicBezTo>
                                <a:cubicBezTo>
                                  <a:pt x="97822" y="444919"/>
                                  <a:pt x="101064" y="444208"/>
                                  <a:pt x="105226" y="443050"/>
                                </a:cubicBezTo>
                                <a:lnTo>
                                  <a:pt x="112753" y="440630"/>
                                </a:lnTo>
                                <a:lnTo>
                                  <a:pt x="112753" y="449020"/>
                                </a:lnTo>
                                <a:lnTo>
                                  <a:pt x="103044" y="452107"/>
                                </a:lnTo>
                                <a:cubicBezTo>
                                  <a:pt x="99047" y="453428"/>
                                  <a:pt x="96574" y="454616"/>
                                  <a:pt x="96574" y="456273"/>
                                </a:cubicBezTo>
                                <a:cubicBezTo>
                                  <a:pt x="96574" y="459956"/>
                                  <a:pt x="99596" y="465823"/>
                                  <a:pt x="97704" y="466928"/>
                                </a:cubicBezTo>
                                <a:cubicBezTo>
                                  <a:pt x="95443" y="468033"/>
                                  <a:pt x="91989" y="463271"/>
                                  <a:pt x="86668" y="463271"/>
                                </a:cubicBezTo>
                                <a:cubicBezTo>
                                  <a:pt x="82845" y="463271"/>
                                  <a:pt x="80902" y="475729"/>
                                  <a:pt x="77905" y="475729"/>
                                </a:cubicBezTo>
                                <a:cubicBezTo>
                                  <a:pt x="76368" y="475729"/>
                                  <a:pt x="77498" y="457035"/>
                                  <a:pt x="70285" y="457035"/>
                                </a:cubicBezTo>
                                <a:cubicBezTo>
                                  <a:pt x="69142" y="457035"/>
                                  <a:pt x="68748" y="458140"/>
                                  <a:pt x="68748" y="458851"/>
                                </a:cubicBezTo>
                                <a:lnTo>
                                  <a:pt x="68392" y="527812"/>
                                </a:lnTo>
                                <a:cubicBezTo>
                                  <a:pt x="68392" y="535889"/>
                                  <a:pt x="64582" y="536600"/>
                                  <a:pt x="60366" y="536600"/>
                                </a:cubicBezTo>
                                <a:cubicBezTo>
                                  <a:pt x="56950" y="536600"/>
                                  <a:pt x="48568" y="535140"/>
                                  <a:pt x="48568" y="535140"/>
                                </a:cubicBezTo>
                                <a:lnTo>
                                  <a:pt x="0" y="525564"/>
                                </a:lnTo>
                                <a:lnTo>
                                  <a:pt x="0" y="503896"/>
                                </a:lnTo>
                                <a:lnTo>
                                  <a:pt x="34864" y="510591"/>
                                </a:lnTo>
                                <a:cubicBezTo>
                                  <a:pt x="41684" y="512039"/>
                                  <a:pt x="44389" y="510197"/>
                                  <a:pt x="44389" y="502488"/>
                                </a:cubicBezTo>
                                <a:lnTo>
                                  <a:pt x="44389" y="362395"/>
                                </a:lnTo>
                                <a:cubicBezTo>
                                  <a:pt x="44389" y="355422"/>
                                  <a:pt x="44770" y="352108"/>
                                  <a:pt x="39817" y="352108"/>
                                </a:cubicBezTo>
                                <a:cubicBezTo>
                                  <a:pt x="39817" y="352108"/>
                                  <a:pt x="27232" y="353212"/>
                                  <a:pt x="20386" y="353568"/>
                                </a:cubicBezTo>
                                <a:cubicBezTo>
                                  <a:pt x="16157" y="353949"/>
                                  <a:pt x="8182" y="353949"/>
                                  <a:pt x="5502" y="355765"/>
                                </a:cubicBezTo>
                                <a:cubicBezTo>
                                  <a:pt x="3597" y="357238"/>
                                  <a:pt x="3597" y="363118"/>
                                  <a:pt x="2073" y="363855"/>
                                </a:cubicBezTo>
                                <a:lnTo>
                                  <a:pt x="0" y="363249"/>
                                </a:lnTo>
                                <a:lnTo>
                                  <a:pt x="0" y="335717"/>
                                </a:lnTo>
                                <a:lnTo>
                                  <a:pt x="1140" y="338095"/>
                                </a:lnTo>
                                <a:cubicBezTo>
                                  <a:pt x="1425" y="340106"/>
                                  <a:pt x="1711" y="342576"/>
                                  <a:pt x="2848" y="344411"/>
                                </a:cubicBezTo>
                                <a:cubicBezTo>
                                  <a:pt x="4372" y="346989"/>
                                  <a:pt x="43996" y="345859"/>
                                  <a:pt x="43996" y="342214"/>
                                </a:cubicBezTo>
                                <a:lnTo>
                                  <a:pt x="43666" y="229959"/>
                                </a:lnTo>
                                <a:cubicBezTo>
                                  <a:pt x="43666" y="221539"/>
                                  <a:pt x="40186" y="218999"/>
                                  <a:pt x="31816" y="218999"/>
                                </a:cubicBezTo>
                                <a:lnTo>
                                  <a:pt x="0" y="218999"/>
                                </a:lnTo>
                                <a:lnTo>
                                  <a:pt x="0" y="177906"/>
                                </a:lnTo>
                                <a:lnTo>
                                  <a:pt x="193" y="177533"/>
                                </a:lnTo>
                                <a:lnTo>
                                  <a:pt x="0" y="173485"/>
                                </a:lnTo>
                                <a:lnTo>
                                  <a:pt x="0" y="168753"/>
                                </a:lnTo>
                                <a:lnTo>
                                  <a:pt x="2214" y="155196"/>
                                </a:lnTo>
                                <a:cubicBezTo>
                                  <a:pt x="12853" y="119818"/>
                                  <a:pt x="55413" y="76845"/>
                                  <a:pt x="55413" y="49886"/>
                                </a:cubicBezTo>
                                <a:cubicBezTo>
                                  <a:pt x="55413" y="42532"/>
                                  <a:pt x="54689" y="34112"/>
                                  <a:pt x="48936" y="28981"/>
                                </a:cubicBezTo>
                                <a:cubicBezTo>
                                  <a:pt x="46301" y="41821"/>
                                  <a:pt x="25549" y="55483"/>
                                  <a:pt x="5456" y="72263"/>
                                </a:cubicBezTo>
                                <a:lnTo>
                                  <a:pt x="0" y="77818"/>
                                </a:lnTo>
                                <a:lnTo>
                                  <a:pt x="0" y="41102"/>
                                </a:lnTo>
                                <a:lnTo>
                                  <a:pt x="6583" y="37561"/>
                                </a:lnTo>
                                <a:cubicBezTo>
                                  <a:pt x="26733" y="26885"/>
                                  <a:pt x="42853" y="17756"/>
                                  <a:pt x="42853" y="6617"/>
                                </a:cubicBezTo>
                                <a:cubicBezTo>
                                  <a:pt x="42853" y="4763"/>
                                  <a:pt x="41684" y="0"/>
                                  <a:pt x="42853" y="724"/>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 name="Shape 14"/>
                        <wps:cNvSpPr>
                          <a:spLocks/>
                        </wps:cNvSpPr>
                        <wps:spPr bwMode="auto">
                          <a:xfrm>
                            <a:off x="7544" y="4115"/>
                            <a:ext cx="657" cy="375"/>
                          </a:xfrm>
                          <a:custGeom>
                            <a:avLst/>
                            <a:gdLst>
                              <a:gd name="T0" fmla="*/ 43206 w 65684"/>
                              <a:gd name="T1" fmla="*/ 0 h 37502"/>
                              <a:gd name="T2" fmla="*/ 50864 w 65684"/>
                              <a:gd name="T3" fmla="*/ 8839 h 37502"/>
                              <a:gd name="T4" fmla="*/ 65684 w 65684"/>
                              <a:gd name="T5" fmla="*/ 10274 h 37502"/>
                              <a:gd name="T6" fmla="*/ 55436 w 65684"/>
                              <a:gd name="T7" fmla="*/ 18364 h 37502"/>
                              <a:gd name="T8" fmla="*/ 55055 w 65684"/>
                              <a:gd name="T9" fmla="*/ 29362 h 37502"/>
                              <a:gd name="T10" fmla="*/ 42101 w 65684"/>
                              <a:gd name="T11" fmla="*/ 25679 h 37502"/>
                              <a:gd name="T12" fmla="*/ 35624 w 65684"/>
                              <a:gd name="T13" fmla="*/ 34849 h 37502"/>
                              <a:gd name="T14" fmla="*/ 28766 w 65684"/>
                              <a:gd name="T15" fmla="*/ 27902 h 37502"/>
                              <a:gd name="T16" fmla="*/ 5906 w 65684"/>
                              <a:gd name="T17" fmla="*/ 35624 h 37502"/>
                              <a:gd name="T18" fmla="*/ 0 w 65684"/>
                              <a:gd name="T19" fmla="*/ 37502 h 37502"/>
                              <a:gd name="T20" fmla="*/ 0 w 65684"/>
                              <a:gd name="T21" fmla="*/ 29112 h 37502"/>
                              <a:gd name="T22" fmla="*/ 6641 w 65684"/>
                              <a:gd name="T23" fmla="*/ 26978 h 37502"/>
                              <a:gd name="T24" fmla="*/ 25718 w 65684"/>
                              <a:gd name="T25" fmla="*/ 16154 h 37502"/>
                              <a:gd name="T26" fmla="*/ 23432 w 65684"/>
                              <a:gd name="T27" fmla="*/ 2946 h 37502"/>
                              <a:gd name="T28" fmla="*/ 37516 w 65684"/>
                              <a:gd name="T29" fmla="*/ 10668 h 37502"/>
                              <a:gd name="T30" fmla="*/ 43206 w 65684"/>
                              <a:gd name="T31" fmla="*/ 0 h 37502"/>
                              <a:gd name="T32" fmla="*/ 0 w 65684"/>
                              <a:gd name="T33" fmla="*/ 0 h 37502"/>
                              <a:gd name="T34" fmla="*/ 65684 w 65684"/>
                              <a:gd name="T35" fmla="*/ 37502 h 37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5684" h="37502">
                                <a:moveTo>
                                  <a:pt x="43206" y="0"/>
                                </a:moveTo>
                                <a:cubicBezTo>
                                  <a:pt x="45161" y="0"/>
                                  <a:pt x="48184" y="8103"/>
                                  <a:pt x="50864" y="8839"/>
                                </a:cubicBezTo>
                                <a:cubicBezTo>
                                  <a:pt x="51600" y="8839"/>
                                  <a:pt x="65684" y="9195"/>
                                  <a:pt x="65684" y="10274"/>
                                </a:cubicBezTo>
                                <a:cubicBezTo>
                                  <a:pt x="65684" y="12116"/>
                                  <a:pt x="58458" y="16535"/>
                                  <a:pt x="55436" y="18364"/>
                                </a:cubicBezTo>
                                <a:cubicBezTo>
                                  <a:pt x="51219" y="21285"/>
                                  <a:pt x="56566" y="28257"/>
                                  <a:pt x="55055" y="29362"/>
                                </a:cubicBezTo>
                                <a:cubicBezTo>
                                  <a:pt x="53124" y="30823"/>
                                  <a:pt x="45504" y="25679"/>
                                  <a:pt x="42101" y="25679"/>
                                </a:cubicBezTo>
                                <a:cubicBezTo>
                                  <a:pt x="37897" y="25679"/>
                                  <a:pt x="37516" y="34849"/>
                                  <a:pt x="35624" y="34849"/>
                                </a:cubicBezTo>
                                <a:cubicBezTo>
                                  <a:pt x="33338" y="34849"/>
                                  <a:pt x="31394" y="27902"/>
                                  <a:pt x="28766" y="27902"/>
                                </a:cubicBezTo>
                                <a:cubicBezTo>
                                  <a:pt x="25324" y="27902"/>
                                  <a:pt x="16561" y="31928"/>
                                  <a:pt x="5906" y="35624"/>
                                </a:cubicBezTo>
                                <a:lnTo>
                                  <a:pt x="0" y="37502"/>
                                </a:lnTo>
                                <a:lnTo>
                                  <a:pt x="0" y="29112"/>
                                </a:lnTo>
                                <a:lnTo>
                                  <a:pt x="6641" y="26978"/>
                                </a:lnTo>
                                <a:cubicBezTo>
                                  <a:pt x="16491" y="23400"/>
                                  <a:pt x="25718" y="19088"/>
                                  <a:pt x="25718" y="16154"/>
                                </a:cubicBezTo>
                                <a:cubicBezTo>
                                  <a:pt x="25718" y="10274"/>
                                  <a:pt x="21514" y="2946"/>
                                  <a:pt x="23432" y="2946"/>
                                </a:cubicBezTo>
                                <a:cubicBezTo>
                                  <a:pt x="26861" y="2946"/>
                                  <a:pt x="34442" y="12827"/>
                                  <a:pt x="37516" y="10668"/>
                                </a:cubicBezTo>
                                <a:cubicBezTo>
                                  <a:pt x="40970" y="8103"/>
                                  <a:pt x="40970" y="0"/>
                                  <a:pt x="43206"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7544" y="3496"/>
                            <a:ext cx="31" cy="58"/>
                          </a:xfrm>
                          <a:custGeom>
                            <a:avLst/>
                            <a:gdLst>
                              <a:gd name="T0" fmla="*/ 0 w 3042"/>
                              <a:gd name="T1" fmla="*/ 0 h 5770"/>
                              <a:gd name="T2" fmla="*/ 443 w 3042"/>
                              <a:gd name="T3" fmla="*/ 1051 h 5770"/>
                              <a:gd name="T4" fmla="*/ 1715 w 3042"/>
                              <a:gd name="T5" fmla="*/ 5770 h 5770"/>
                              <a:gd name="T6" fmla="*/ 0 w 3042"/>
                              <a:gd name="T7" fmla="*/ 4719 h 5770"/>
                              <a:gd name="T8" fmla="*/ 0 w 3042"/>
                              <a:gd name="T9" fmla="*/ 0 h 5770"/>
                              <a:gd name="T10" fmla="*/ 0 w 3042"/>
                              <a:gd name="T11" fmla="*/ 0 h 5770"/>
                              <a:gd name="T12" fmla="*/ 3042 w 3042"/>
                              <a:gd name="T13" fmla="*/ 5770 h 5770"/>
                            </a:gdLst>
                            <a:ahLst/>
                            <a:cxnLst>
                              <a:cxn ang="0">
                                <a:pos x="T0" y="T1"/>
                              </a:cxn>
                              <a:cxn ang="0">
                                <a:pos x="T2" y="T3"/>
                              </a:cxn>
                              <a:cxn ang="0">
                                <a:pos x="T4" y="T5"/>
                              </a:cxn>
                              <a:cxn ang="0">
                                <a:pos x="T6" y="T7"/>
                              </a:cxn>
                              <a:cxn ang="0">
                                <a:pos x="T8" y="T9"/>
                              </a:cxn>
                            </a:cxnLst>
                            <a:rect l="T10" t="T11" r="T12" b="T13"/>
                            <a:pathLst>
                              <a:path w="3042" h="5770">
                                <a:moveTo>
                                  <a:pt x="0" y="0"/>
                                </a:moveTo>
                                <a:lnTo>
                                  <a:pt x="443" y="1051"/>
                                </a:lnTo>
                                <a:cubicBezTo>
                                  <a:pt x="1908" y="3662"/>
                                  <a:pt x="3042" y="5770"/>
                                  <a:pt x="1715" y="5770"/>
                                </a:cubicBezTo>
                                <a:lnTo>
                                  <a:pt x="0" y="471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 name="Shape 16"/>
                        <wps:cNvSpPr>
                          <a:spLocks/>
                        </wps:cNvSpPr>
                        <wps:spPr bwMode="auto">
                          <a:xfrm>
                            <a:off x="7544" y="2520"/>
                            <a:ext cx="657" cy="898"/>
                          </a:xfrm>
                          <a:custGeom>
                            <a:avLst/>
                            <a:gdLst>
                              <a:gd name="T0" fmla="*/ 0 w 65684"/>
                              <a:gd name="T1" fmla="*/ 0 h 89801"/>
                              <a:gd name="T2" fmla="*/ 9685 w 65684"/>
                              <a:gd name="T3" fmla="*/ 4222 h 89801"/>
                              <a:gd name="T4" fmla="*/ 41707 w 65684"/>
                              <a:gd name="T5" fmla="*/ 24907 h 89801"/>
                              <a:gd name="T6" fmla="*/ 51994 w 65684"/>
                              <a:gd name="T7" fmla="*/ 19789 h 89801"/>
                              <a:gd name="T8" fmla="*/ 57290 w 65684"/>
                              <a:gd name="T9" fmla="*/ 35550 h 89801"/>
                              <a:gd name="T10" fmla="*/ 65684 w 65684"/>
                              <a:gd name="T11" fmla="*/ 39588 h 89801"/>
                              <a:gd name="T12" fmla="*/ 55055 w 65684"/>
                              <a:gd name="T13" fmla="*/ 45087 h 89801"/>
                              <a:gd name="T14" fmla="*/ 49327 w 65684"/>
                              <a:gd name="T15" fmla="*/ 63794 h 89801"/>
                              <a:gd name="T16" fmla="*/ 3296 w 65684"/>
                              <a:gd name="T17" fmla="*/ 88462 h 89801"/>
                              <a:gd name="T18" fmla="*/ 0 w 65684"/>
                              <a:gd name="T19" fmla="*/ 89801 h 89801"/>
                              <a:gd name="T20" fmla="*/ 0 w 65684"/>
                              <a:gd name="T21" fmla="*/ 79568 h 89801"/>
                              <a:gd name="T22" fmla="*/ 5661 w 65684"/>
                              <a:gd name="T23" fmla="*/ 79555 h 89801"/>
                              <a:gd name="T24" fmla="*/ 42469 w 65684"/>
                              <a:gd name="T25" fmla="*/ 54981 h 89801"/>
                              <a:gd name="T26" fmla="*/ 40196 w 65684"/>
                              <a:gd name="T27" fmla="*/ 50942 h 89801"/>
                              <a:gd name="T28" fmla="*/ 28346 w 65684"/>
                              <a:gd name="T29" fmla="*/ 52771 h 89801"/>
                              <a:gd name="T30" fmla="*/ 33706 w 65684"/>
                              <a:gd name="T31" fmla="*/ 44351 h 89801"/>
                              <a:gd name="T32" fmla="*/ 27991 w 65684"/>
                              <a:gd name="T33" fmla="*/ 35905 h 89801"/>
                              <a:gd name="T34" fmla="*/ 32169 w 65684"/>
                              <a:gd name="T35" fmla="*/ 31879 h 89801"/>
                              <a:gd name="T36" fmla="*/ 6152 w 65684"/>
                              <a:gd name="T37" fmla="*/ 12232 h 89801"/>
                              <a:gd name="T38" fmla="*/ 0 w 65684"/>
                              <a:gd name="T39" fmla="*/ 10659 h 89801"/>
                              <a:gd name="T40" fmla="*/ 0 w 65684"/>
                              <a:gd name="T41" fmla="*/ 0 h 89801"/>
                              <a:gd name="T42" fmla="*/ 0 w 65684"/>
                              <a:gd name="T43" fmla="*/ 0 h 89801"/>
                              <a:gd name="T44" fmla="*/ 65684 w 65684"/>
                              <a:gd name="T45" fmla="*/ 89801 h 89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5684" h="89801">
                                <a:moveTo>
                                  <a:pt x="0" y="0"/>
                                </a:moveTo>
                                <a:lnTo>
                                  <a:pt x="9685" y="4222"/>
                                </a:lnTo>
                                <a:cubicBezTo>
                                  <a:pt x="21852" y="10188"/>
                                  <a:pt x="37144" y="19401"/>
                                  <a:pt x="41707" y="24907"/>
                                </a:cubicBezTo>
                                <a:cubicBezTo>
                                  <a:pt x="45161" y="28946"/>
                                  <a:pt x="48565" y="19789"/>
                                  <a:pt x="51994" y="19789"/>
                                </a:cubicBezTo>
                                <a:cubicBezTo>
                                  <a:pt x="54293" y="19789"/>
                                  <a:pt x="52769" y="32984"/>
                                  <a:pt x="57290" y="35550"/>
                                </a:cubicBezTo>
                                <a:cubicBezTo>
                                  <a:pt x="59614" y="37010"/>
                                  <a:pt x="65684" y="38483"/>
                                  <a:pt x="65684" y="39588"/>
                                </a:cubicBezTo>
                                <a:cubicBezTo>
                                  <a:pt x="65684" y="42141"/>
                                  <a:pt x="57290" y="41430"/>
                                  <a:pt x="55055" y="45087"/>
                                </a:cubicBezTo>
                                <a:cubicBezTo>
                                  <a:pt x="53492" y="48389"/>
                                  <a:pt x="53492" y="56822"/>
                                  <a:pt x="49327" y="63794"/>
                                </a:cubicBezTo>
                                <a:cubicBezTo>
                                  <a:pt x="38487" y="82225"/>
                                  <a:pt x="14575" y="86019"/>
                                  <a:pt x="3296" y="88462"/>
                                </a:cubicBezTo>
                                <a:lnTo>
                                  <a:pt x="0" y="89801"/>
                                </a:lnTo>
                                <a:lnTo>
                                  <a:pt x="0" y="79568"/>
                                </a:lnTo>
                                <a:lnTo>
                                  <a:pt x="5661" y="79555"/>
                                </a:lnTo>
                                <a:cubicBezTo>
                                  <a:pt x="20409" y="76936"/>
                                  <a:pt x="42469" y="67087"/>
                                  <a:pt x="42469" y="54981"/>
                                </a:cubicBezTo>
                                <a:cubicBezTo>
                                  <a:pt x="42469" y="53888"/>
                                  <a:pt x="42101" y="50942"/>
                                  <a:pt x="40196" y="50942"/>
                                </a:cubicBezTo>
                                <a:cubicBezTo>
                                  <a:pt x="39421" y="50942"/>
                                  <a:pt x="30290" y="54625"/>
                                  <a:pt x="28346" y="52771"/>
                                </a:cubicBezTo>
                                <a:cubicBezTo>
                                  <a:pt x="26454" y="50942"/>
                                  <a:pt x="33338" y="47284"/>
                                  <a:pt x="33706" y="44351"/>
                                </a:cubicBezTo>
                                <a:cubicBezTo>
                                  <a:pt x="34874" y="39588"/>
                                  <a:pt x="27635" y="38483"/>
                                  <a:pt x="27991" y="35905"/>
                                </a:cubicBezTo>
                                <a:cubicBezTo>
                                  <a:pt x="28346" y="34076"/>
                                  <a:pt x="32169" y="33708"/>
                                  <a:pt x="32169" y="31879"/>
                                </a:cubicBezTo>
                                <a:cubicBezTo>
                                  <a:pt x="32169" y="25278"/>
                                  <a:pt x="15689" y="15999"/>
                                  <a:pt x="6152" y="12232"/>
                                </a:cubicBezTo>
                                <a:lnTo>
                                  <a:pt x="0" y="1065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 name="Shape 17"/>
                        <wps:cNvSpPr>
                          <a:spLocks/>
                        </wps:cNvSpPr>
                        <wps:spPr bwMode="auto">
                          <a:xfrm>
                            <a:off x="7544" y="2369"/>
                            <a:ext cx="2" cy="11"/>
                          </a:xfrm>
                          <a:custGeom>
                            <a:avLst/>
                            <a:gdLst>
                              <a:gd name="T0" fmla="*/ 216 w 216"/>
                              <a:gd name="T1" fmla="*/ 0 h 1070"/>
                              <a:gd name="T2" fmla="*/ 0 w 216"/>
                              <a:gd name="T3" fmla="*/ 1070 h 1070"/>
                              <a:gd name="T4" fmla="*/ 0 w 216"/>
                              <a:gd name="T5" fmla="*/ 131 h 1070"/>
                              <a:gd name="T6" fmla="*/ 216 w 216"/>
                              <a:gd name="T7" fmla="*/ 0 h 1070"/>
                              <a:gd name="T8" fmla="*/ 0 w 216"/>
                              <a:gd name="T9" fmla="*/ 0 h 1070"/>
                              <a:gd name="T10" fmla="*/ 216 w 216"/>
                              <a:gd name="T11" fmla="*/ 1070 h 1070"/>
                            </a:gdLst>
                            <a:ahLst/>
                            <a:cxnLst>
                              <a:cxn ang="0">
                                <a:pos x="T0" y="T1"/>
                              </a:cxn>
                              <a:cxn ang="0">
                                <a:pos x="T2" y="T3"/>
                              </a:cxn>
                              <a:cxn ang="0">
                                <a:pos x="T4" y="T5"/>
                              </a:cxn>
                              <a:cxn ang="0">
                                <a:pos x="T6" y="T7"/>
                              </a:cxn>
                            </a:cxnLst>
                            <a:rect l="T8" t="T9" r="T10" b="T11"/>
                            <a:pathLst>
                              <a:path w="216" h="1070">
                                <a:moveTo>
                                  <a:pt x="216" y="0"/>
                                </a:moveTo>
                                <a:lnTo>
                                  <a:pt x="0" y="1070"/>
                                </a:lnTo>
                                <a:lnTo>
                                  <a:pt x="0" y="131"/>
                                </a:lnTo>
                                <a:lnTo>
                                  <a:pt x="216"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 name="Shape 18"/>
                        <wps:cNvSpPr>
                          <a:spLocks/>
                        </wps:cNvSpPr>
                        <wps:spPr bwMode="auto">
                          <a:xfrm>
                            <a:off x="1810" y="9656"/>
                            <a:ext cx="608" cy="2093"/>
                          </a:xfrm>
                          <a:custGeom>
                            <a:avLst/>
                            <a:gdLst>
                              <a:gd name="T0" fmla="*/ 38557 w 60877"/>
                              <a:gd name="T1" fmla="*/ 0 h 209309"/>
                              <a:gd name="T2" fmla="*/ 60877 w 60877"/>
                              <a:gd name="T3" fmla="*/ 0 h 209309"/>
                              <a:gd name="T4" fmla="*/ 60877 w 60877"/>
                              <a:gd name="T5" fmla="*/ 41745 h 209309"/>
                              <a:gd name="T6" fmla="*/ 60592 w 60877"/>
                              <a:gd name="T7" fmla="*/ 41745 h 209309"/>
                              <a:gd name="T8" fmla="*/ 46380 w 60877"/>
                              <a:gd name="T9" fmla="*/ 131610 h 209309"/>
                              <a:gd name="T10" fmla="*/ 60877 w 60877"/>
                              <a:gd name="T11" fmla="*/ 131610 h 209309"/>
                              <a:gd name="T12" fmla="*/ 60877 w 60877"/>
                              <a:gd name="T13" fmla="*/ 162916 h 209309"/>
                              <a:gd name="T14" fmla="*/ 41161 w 60877"/>
                              <a:gd name="T15" fmla="*/ 162916 h 209309"/>
                              <a:gd name="T16" fmla="*/ 34785 w 60877"/>
                              <a:gd name="T17" fmla="*/ 209309 h 209309"/>
                              <a:gd name="T18" fmla="*/ 0 w 60877"/>
                              <a:gd name="T19" fmla="*/ 209309 h 209309"/>
                              <a:gd name="T20" fmla="*/ 38557 w 60877"/>
                              <a:gd name="T21" fmla="*/ 0 h 209309"/>
                              <a:gd name="T22" fmla="*/ 0 w 60877"/>
                              <a:gd name="T23" fmla="*/ 0 h 209309"/>
                              <a:gd name="T24" fmla="*/ 60877 w 60877"/>
                              <a:gd name="T25"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0877" h="209309">
                                <a:moveTo>
                                  <a:pt x="38557" y="0"/>
                                </a:moveTo>
                                <a:lnTo>
                                  <a:pt x="60877" y="0"/>
                                </a:lnTo>
                                <a:lnTo>
                                  <a:pt x="60877" y="41745"/>
                                </a:lnTo>
                                <a:lnTo>
                                  <a:pt x="60592" y="41745"/>
                                </a:lnTo>
                                <a:lnTo>
                                  <a:pt x="46380" y="131610"/>
                                </a:lnTo>
                                <a:lnTo>
                                  <a:pt x="60877" y="131610"/>
                                </a:lnTo>
                                <a:lnTo>
                                  <a:pt x="60877" y="162916"/>
                                </a:lnTo>
                                <a:lnTo>
                                  <a:pt x="41161" y="162916"/>
                                </a:lnTo>
                                <a:lnTo>
                                  <a:pt x="34785" y="209309"/>
                                </a:lnTo>
                                <a:lnTo>
                                  <a:pt x="0" y="209309"/>
                                </a:lnTo>
                                <a:lnTo>
                                  <a:pt x="38557"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 name="Shape 19"/>
                        <wps:cNvSpPr>
                          <a:spLocks/>
                        </wps:cNvSpPr>
                        <wps:spPr bwMode="auto">
                          <a:xfrm>
                            <a:off x="2418" y="9656"/>
                            <a:ext cx="609" cy="2093"/>
                          </a:xfrm>
                          <a:custGeom>
                            <a:avLst/>
                            <a:gdLst>
                              <a:gd name="T0" fmla="*/ 0 w 60877"/>
                              <a:gd name="T1" fmla="*/ 0 h 209309"/>
                              <a:gd name="T2" fmla="*/ 22320 w 60877"/>
                              <a:gd name="T3" fmla="*/ 0 h 209309"/>
                              <a:gd name="T4" fmla="*/ 60877 w 60877"/>
                              <a:gd name="T5" fmla="*/ 209309 h 209309"/>
                              <a:gd name="T6" fmla="*/ 26092 w 60877"/>
                              <a:gd name="T7" fmla="*/ 209309 h 209309"/>
                              <a:gd name="T8" fmla="*/ 19717 w 60877"/>
                              <a:gd name="T9" fmla="*/ 162916 h 209309"/>
                              <a:gd name="T10" fmla="*/ 0 w 60877"/>
                              <a:gd name="T11" fmla="*/ 162916 h 209309"/>
                              <a:gd name="T12" fmla="*/ 0 w 60877"/>
                              <a:gd name="T13" fmla="*/ 131610 h 209309"/>
                              <a:gd name="T14" fmla="*/ 14497 w 60877"/>
                              <a:gd name="T15" fmla="*/ 131610 h 209309"/>
                              <a:gd name="T16" fmla="*/ 286 w 60877"/>
                              <a:gd name="T17" fmla="*/ 41745 h 209309"/>
                              <a:gd name="T18" fmla="*/ 0 w 60877"/>
                              <a:gd name="T19" fmla="*/ 41745 h 209309"/>
                              <a:gd name="T20" fmla="*/ 0 w 60877"/>
                              <a:gd name="T21" fmla="*/ 0 h 209309"/>
                              <a:gd name="T22" fmla="*/ 0 w 60877"/>
                              <a:gd name="T23" fmla="*/ 0 h 209309"/>
                              <a:gd name="T24" fmla="*/ 60877 w 60877"/>
                              <a:gd name="T25"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0877" h="209309">
                                <a:moveTo>
                                  <a:pt x="0" y="0"/>
                                </a:moveTo>
                                <a:lnTo>
                                  <a:pt x="22320" y="0"/>
                                </a:lnTo>
                                <a:lnTo>
                                  <a:pt x="60877" y="209309"/>
                                </a:lnTo>
                                <a:lnTo>
                                  <a:pt x="26092" y="209309"/>
                                </a:lnTo>
                                <a:lnTo>
                                  <a:pt x="19717" y="162916"/>
                                </a:lnTo>
                                <a:lnTo>
                                  <a:pt x="0" y="162916"/>
                                </a:lnTo>
                                <a:lnTo>
                                  <a:pt x="0" y="131610"/>
                                </a:lnTo>
                                <a:lnTo>
                                  <a:pt x="14497" y="131610"/>
                                </a:lnTo>
                                <a:lnTo>
                                  <a:pt x="286" y="41745"/>
                                </a:lnTo>
                                <a:lnTo>
                                  <a:pt x="0" y="4174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5" name="Shape 20"/>
                        <wps:cNvSpPr>
                          <a:spLocks/>
                        </wps:cNvSpPr>
                        <wps:spPr bwMode="auto">
                          <a:xfrm>
                            <a:off x="3201" y="9656"/>
                            <a:ext cx="1461" cy="2093"/>
                          </a:xfrm>
                          <a:custGeom>
                            <a:avLst/>
                            <a:gdLst>
                              <a:gd name="T0" fmla="*/ 0 w 146114"/>
                              <a:gd name="T1" fmla="*/ 0 h 209309"/>
                              <a:gd name="T2" fmla="*/ 47257 w 146114"/>
                              <a:gd name="T3" fmla="*/ 0 h 209309"/>
                              <a:gd name="T4" fmla="*/ 72771 w 146114"/>
                              <a:gd name="T5" fmla="*/ 122339 h 209309"/>
                              <a:gd name="T6" fmla="*/ 73355 w 146114"/>
                              <a:gd name="T7" fmla="*/ 122339 h 209309"/>
                              <a:gd name="T8" fmla="*/ 98857 w 146114"/>
                              <a:gd name="T9" fmla="*/ 0 h 209309"/>
                              <a:gd name="T10" fmla="*/ 146114 w 146114"/>
                              <a:gd name="T11" fmla="*/ 0 h 209309"/>
                              <a:gd name="T12" fmla="*/ 146114 w 146114"/>
                              <a:gd name="T13" fmla="*/ 209309 h 209309"/>
                              <a:gd name="T14" fmla="*/ 114808 w 146114"/>
                              <a:gd name="T15" fmla="*/ 209309 h 209309"/>
                              <a:gd name="T16" fmla="*/ 114808 w 146114"/>
                              <a:gd name="T17" fmla="*/ 45809 h 209309"/>
                              <a:gd name="T18" fmla="*/ 114224 w 146114"/>
                              <a:gd name="T19" fmla="*/ 45809 h 209309"/>
                              <a:gd name="T20" fmla="*/ 81763 w 146114"/>
                              <a:gd name="T21" fmla="*/ 209309 h 209309"/>
                              <a:gd name="T22" fmla="*/ 64364 w 146114"/>
                              <a:gd name="T23" fmla="*/ 209309 h 209309"/>
                              <a:gd name="T24" fmla="*/ 31890 w 146114"/>
                              <a:gd name="T25" fmla="*/ 45809 h 209309"/>
                              <a:gd name="T26" fmla="*/ 31318 w 146114"/>
                              <a:gd name="T27" fmla="*/ 45809 h 209309"/>
                              <a:gd name="T28" fmla="*/ 31318 w 146114"/>
                              <a:gd name="T29" fmla="*/ 209309 h 209309"/>
                              <a:gd name="T30" fmla="*/ 0 w 146114"/>
                              <a:gd name="T31" fmla="*/ 209309 h 209309"/>
                              <a:gd name="T32" fmla="*/ 0 w 146114"/>
                              <a:gd name="T33" fmla="*/ 0 h 209309"/>
                              <a:gd name="T34" fmla="*/ 0 w 146114"/>
                              <a:gd name="T35" fmla="*/ 0 h 209309"/>
                              <a:gd name="T36" fmla="*/ 146114 w 146114"/>
                              <a:gd name="T37"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6114" h="209309">
                                <a:moveTo>
                                  <a:pt x="0" y="0"/>
                                </a:moveTo>
                                <a:lnTo>
                                  <a:pt x="47257" y="0"/>
                                </a:lnTo>
                                <a:lnTo>
                                  <a:pt x="72771" y="122339"/>
                                </a:lnTo>
                                <a:lnTo>
                                  <a:pt x="73355" y="122339"/>
                                </a:lnTo>
                                <a:lnTo>
                                  <a:pt x="98857" y="0"/>
                                </a:lnTo>
                                <a:lnTo>
                                  <a:pt x="146114" y="0"/>
                                </a:lnTo>
                                <a:lnTo>
                                  <a:pt x="146114" y="209309"/>
                                </a:lnTo>
                                <a:lnTo>
                                  <a:pt x="114808" y="209309"/>
                                </a:lnTo>
                                <a:lnTo>
                                  <a:pt x="114808" y="45809"/>
                                </a:lnTo>
                                <a:lnTo>
                                  <a:pt x="114224" y="45809"/>
                                </a:lnTo>
                                <a:lnTo>
                                  <a:pt x="81763" y="209309"/>
                                </a:lnTo>
                                <a:lnTo>
                                  <a:pt x="64364" y="209309"/>
                                </a:lnTo>
                                <a:lnTo>
                                  <a:pt x="31890" y="45809"/>
                                </a:lnTo>
                                <a:lnTo>
                                  <a:pt x="31318" y="45809"/>
                                </a:lnTo>
                                <a:lnTo>
                                  <a:pt x="31318" y="209309"/>
                                </a:lnTo>
                                <a:lnTo>
                                  <a:pt x="0" y="20930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6" name="Shape 21"/>
                        <wps:cNvSpPr>
                          <a:spLocks/>
                        </wps:cNvSpPr>
                        <wps:spPr bwMode="auto">
                          <a:xfrm>
                            <a:off x="4938" y="9656"/>
                            <a:ext cx="1101" cy="2093"/>
                          </a:xfrm>
                          <a:custGeom>
                            <a:avLst/>
                            <a:gdLst>
                              <a:gd name="T0" fmla="*/ 0 w 110160"/>
                              <a:gd name="T1" fmla="*/ 0 h 209309"/>
                              <a:gd name="T2" fmla="*/ 33338 w 110160"/>
                              <a:gd name="T3" fmla="*/ 0 h 209309"/>
                              <a:gd name="T4" fmla="*/ 77114 w 110160"/>
                              <a:gd name="T5" fmla="*/ 119723 h 209309"/>
                              <a:gd name="T6" fmla="*/ 77699 w 110160"/>
                              <a:gd name="T7" fmla="*/ 119723 h 209309"/>
                              <a:gd name="T8" fmla="*/ 77699 w 110160"/>
                              <a:gd name="T9" fmla="*/ 0 h 209309"/>
                              <a:gd name="T10" fmla="*/ 110160 w 110160"/>
                              <a:gd name="T11" fmla="*/ 0 h 209309"/>
                              <a:gd name="T12" fmla="*/ 110160 w 110160"/>
                              <a:gd name="T13" fmla="*/ 209309 h 209309"/>
                              <a:gd name="T14" fmla="*/ 78854 w 110160"/>
                              <a:gd name="T15" fmla="*/ 209309 h 209309"/>
                              <a:gd name="T16" fmla="*/ 33045 w 110160"/>
                              <a:gd name="T17" fmla="*/ 78562 h 209309"/>
                              <a:gd name="T18" fmla="*/ 32461 w 110160"/>
                              <a:gd name="T19" fmla="*/ 78562 h 209309"/>
                              <a:gd name="T20" fmla="*/ 32461 w 110160"/>
                              <a:gd name="T21" fmla="*/ 209309 h 209309"/>
                              <a:gd name="T22" fmla="*/ 0 w 110160"/>
                              <a:gd name="T23" fmla="*/ 209309 h 209309"/>
                              <a:gd name="T24" fmla="*/ 0 w 110160"/>
                              <a:gd name="T25" fmla="*/ 0 h 209309"/>
                              <a:gd name="T26" fmla="*/ 0 w 110160"/>
                              <a:gd name="T27" fmla="*/ 0 h 209309"/>
                              <a:gd name="T28" fmla="*/ 110160 w 110160"/>
                              <a:gd name="T29"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10160" h="209309">
                                <a:moveTo>
                                  <a:pt x="0" y="0"/>
                                </a:moveTo>
                                <a:lnTo>
                                  <a:pt x="33338" y="0"/>
                                </a:lnTo>
                                <a:lnTo>
                                  <a:pt x="77114" y="119723"/>
                                </a:lnTo>
                                <a:lnTo>
                                  <a:pt x="77699" y="119723"/>
                                </a:lnTo>
                                <a:lnTo>
                                  <a:pt x="77699" y="0"/>
                                </a:lnTo>
                                <a:lnTo>
                                  <a:pt x="110160" y="0"/>
                                </a:lnTo>
                                <a:lnTo>
                                  <a:pt x="110160" y="209309"/>
                                </a:lnTo>
                                <a:lnTo>
                                  <a:pt x="78854" y="209309"/>
                                </a:lnTo>
                                <a:lnTo>
                                  <a:pt x="33045" y="78562"/>
                                </a:lnTo>
                                <a:lnTo>
                                  <a:pt x="32461" y="78562"/>
                                </a:lnTo>
                                <a:lnTo>
                                  <a:pt x="32461" y="209309"/>
                                </a:lnTo>
                                <a:lnTo>
                                  <a:pt x="0" y="20930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7" name="Shape 22"/>
                        <wps:cNvSpPr>
                          <a:spLocks/>
                        </wps:cNvSpPr>
                        <wps:spPr bwMode="auto">
                          <a:xfrm>
                            <a:off x="6332" y="9656"/>
                            <a:ext cx="1003" cy="2093"/>
                          </a:xfrm>
                          <a:custGeom>
                            <a:avLst/>
                            <a:gdLst>
                              <a:gd name="T0" fmla="*/ 0 w 100305"/>
                              <a:gd name="T1" fmla="*/ 0 h 209309"/>
                              <a:gd name="T2" fmla="*/ 96241 w 100305"/>
                              <a:gd name="T3" fmla="*/ 0 h 209309"/>
                              <a:gd name="T4" fmla="*/ 96241 w 100305"/>
                              <a:gd name="T5" fmla="*/ 31306 h 209309"/>
                              <a:gd name="T6" fmla="*/ 35954 w 100305"/>
                              <a:gd name="T7" fmla="*/ 31306 h 209309"/>
                              <a:gd name="T8" fmla="*/ 35954 w 100305"/>
                              <a:gd name="T9" fmla="*/ 85230 h 209309"/>
                              <a:gd name="T10" fmla="*/ 82334 w 100305"/>
                              <a:gd name="T11" fmla="*/ 85230 h 209309"/>
                              <a:gd name="T12" fmla="*/ 82334 w 100305"/>
                              <a:gd name="T13" fmla="*/ 116535 h 209309"/>
                              <a:gd name="T14" fmla="*/ 35954 w 100305"/>
                              <a:gd name="T15" fmla="*/ 116535 h 209309"/>
                              <a:gd name="T16" fmla="*/ 35954 w 100305"/>
                              <a:gd name="T17" fmla="*/ 177991 h 209309"/>
                              <a:gd name="T18" fmla="*/ 100305 w 100305"/>
                              <a:gd name="T19" fmla="*/ 177991 h 209309"/>
                              <a:gd name="T20" fmla="*/ 100305 w 100305"/>
                              <a:gd name="T21" fmla="*/ 209309 h 209309"/>
                              <a:gd name="T22" fmla="*/ 0 w 100305"/>
                              <a:gd name="T23" fmla="*/ 209309 h 209309"/>
                              <a:gd name="T24" fmla="*/ 0 w 100305"/>
                              <a:gd name="T25" fmla="*/ 0 h 209309"/>
                              <a:gd name="T26" fmla="*/ 0 w 100305"/>
                              <a:gd name="T27" fmla="*/ 0 h 209309"/>
                              <a:gd name="T28" fmla="*/ 100305 w 100305"/>
                              <a:gd name="T29"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00305" h="209309">
                                <a:moveTo>
                                  <a:pt x="0" y="0"/>
                                </a:moveTo>
                                <a:lnTo>
                                  <a:pt x="96241" y="0"/>
                                </a:lnTo>
                                <a:lnTo>
                                  <a:pt x="96241" y="31306"/>
                                </a:lnTo>
                                <a:lnTo>
                                  <a:pt x="35954" y="31306"/>
                                </a:lnTo>
                                <a:lnTo>
                                  <a:pt x="35954" y="85230"/>
                                </a:lnTo>
                                <a:lnTo>
                                  <a:pt x="82334" y="85230"/>
                                </a:lnTo>
                                <a:lnTo>
                                  <a:pt x="82334" y="116535"/>
                                </a:lnTo>
                                <a:lnTo>
                                  <a:pt x="35954" y="116535"/>
                                </a:lnTo>
                                <a:lnTo>
                                  <a:pt x="35954" y="177991"/>
                                </a:lnTo>
                                <a:lnTo>
                                  <a:pt x="100305" y="177991"/>
                                </a:lnTo>
                                <a:lnTo>
                                  <a:pt x="100305" y="209309"/>
                                </a:lnTo>
                                <a:lnTo>
                                  <a:pt x="0" y="20930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8" name="Shape 23"/>
                        <wps:cNvSpPr>
                          <a:spLocks/>
                        </wps:cNvSpPr>
                        <wps:spPr bwMode="auto">
                          <a:xfrm>
                            <a:off x="7471" y="9627"/>
                            <a:ext cx="1108" cy="2151"/>
                          </a:xfrm>
                          <a:custGeom>
                            <a:avLst/>
                            <a:gdLst>
                              <a:gd name="T0" fmla="*/ 59144 w 110744"/>
                              <a:gd name="T1" fmla="*/ 0 h 215113"/>
                              <a:gd name="T2" fmla="*/ 109004 w 110744"/>
                              <a:gd name="T3" fmla="*/ 50737 h 215113"/>
                              <a:gd name="T4" fmla="*/ 74803 w 110744"/>
                              <a:gd name="T5" fmla="*/ 54508 h 215113"/>
                              <a:gd name="T6" fmla="*/ 55664 w 110744"/>
                              <a:gd name="T7" fmla="*/ 31318 h 215113"/>
                              <a:gd name="T8" fmla="*/ 37694 w 110744"/>
                              <a:gd name="T9" fmla="*/ 51905 h 215113"/>
                              <a:gd name="T10" fmla="*/ 110744 w 110744"/>
                              <a:gd name="T11" fmla="*/ 161481 h 215113"/>
                              <a:gd name="T12" fmla="*/ 53924 w 110744"/>
                              <a:gd name="T13" fmla="*/ 215113 h 215113"/>
                              <a:gd name="T14" fmla="*/ 0 w 110744"/>
                              <a:gd name="T15" fmla="*/ 157137 h 215113"/>
                              <a:gd name="T16" fmla="*/ 34214 w 110744"/>
                              <a:gd name="T17" fmla="*/ 152210 h 215113"/>
                              <a:gd name="T18" fmla="*/ 55664 w 110744"/>
                              <a:gd name="T19" fmla="*/ 183807 h 215113"/>
                              <a:gd name="T20" fmla="*/ 76543 w 110744"/>
                              <a:gd name="T21" fmla="*/ 164668 h 215113"/>
                              <a:gd name="T22" fmla="*/ 3480 w 110744"/>
                              <a:gd name="T23" fmla="*/ 52184 h 215113"/>
                              <a:gd name="T24" fmla="*/ 59144 w 110744"/>
                              <a:gd name="T25" fmla="*/ 0 h 215113"/>
                              <a:gd name="T26" fmla="*/ 0 w 110744"/>
                              <a:gd name="T27" fmla="*/ 0 h 215113"/>
                              <a:gd name="T28" fmla="*/ 110744 w 110744"/>
                              <a:gd name="T29" fmla="*/ 215113 h 215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10744" h="215113">
                                <a:moveTo>
                                  <a:pt x="59144" y="0"/>
                                </a:moveTo>
                                <a:cubicBezTo>
                                  <a:pt x="88430" y="0"/>
                                  <a:pt x="105816" y="21171"/>
                                  <a:pt x="109004" y="50737"/>
                                </a:cubicBezTo>
                                <a:lnTo>
                                  <a:pt x="74803" y="54508"/>
                                </a:lnTo>
                                <a:cubicBezTo>
                                  <a:pt x="73343" y="36538"/>
                                  <a:pt x="63779" y="31318"/>
                                  <a:pt x="55664" y="31318"/>
                                </a:cubicBezTo>
                                <a:cubicBezTo>
                                  <a:pt x="44069" y="31318"/>
                                  <a:pt x="37694" y="38849"/>
                                  <a:pt x="37694" y="51905"/>
                                </a:cubicBezTo>
                                <a:cubicBezTo>
                                  <a:pt x="37694" y="87554"/>
                                  <a:pt x="110744" y="104661"/>
                                  <a:pt x="110744" y="161481"/>
                                </a:cubicBezTo>
                                <a:cubicBezTo>
                                  <a:pt x="110744" y="195974"/>
                                  <a:pt x="87554" y="215113"/>
                                  <a:pt x="53924" y="215113"/>
                                </a:cubicBezTo>
                                <a:cubicBezTo>
                                  <a:pt x="20587" y="215113"/>
                                  <a:pt x="1460" y="188443"/>
                                  <a:pt x="0" y="157137"/>
                                </a:cubicBezTo>
                                <a:lnTo>
                                  <a:pt x="34214" y="152210"/>
                                </a:lnTo>
                                <a:cubicBezTo>
                                  <a:pt x="35662" y="173368"/>
                                  <a:pt x="44069" y="183807"/>
                                  <a:pt x="55664" y="183807"/>
                                </a:cubicBezTo>
                                <a:cubicBezTo>
                                  <a:pt x="68135" y="183807"/>
                                  <a:pt x="76543" y="177127"/>
                                  <a:pt x="76543" y="164668"/>
                                </a:cubicBezTo>
                                <a:cubicBezTo>
                                  <a:pt x="76543" y="123215"/>
                                  <a:pt x="3480" y="112204"/>
                                  <a:pt x="3480" y="52184"/>
                                </a:cubicBezTo>
                                <a:cubicBezTo>
                                  <a:pt x="3480" y="18847"/>
                                  <a:pt x="23774" y="0"/>
                                  <a:pt x="59144"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9" name="Shape 24"/>
                        <wps:cNvSpPr>
                          <a:spLocks/>
                        </wps:cNvSpPr>
                        <wps:spPr bwMode="auto">
                          <a:xfrm>
                            <a:off x="8668" y="9656"/>
                            <a:ext cx="1056" cy="2093"/>
                          </a:xfrm>
                          <a:custGeom>
                            <a:avLst/>
                            <a:gdLst>
                              <a:gd name="T0" fmla="*/ 0 w 105524"/>
                              <a:gd name="T1" fmla="*/ 0 h 209309"/>
                              <a:gd name="T2" fmla="*/ 105524 w 105524"/>
                              <a:gd name="T3" fmla="*/ 0 h 209309"/>
                              <a:gd name="T4" fmla="*/ 105524 w 105524"/>
                              <a:gd name="T5" fmla="*/ 31305 h 209309"/>
                              <a:gd name="T6" fmla="*/ 70726 w 105524"/>
                              <a:gd name="T7" fmla="*/ 31305 h 209309"/>
                              <a:gd name="T8" fmla="*/ 70726 w 105524"/>
                              <a:gd name="T9" fmla="*/ 209309 h 209309"/>
                              <a:gd name="T10" fmla="*/ 34785 w 105524"/>
                              <a:gd name="T11" fmla="*/ 209309 h 209309"/>
                              <a:gd name="T12" fmla="*/ 34785 w 105524"/>
                              <a:gd name="T13" fmla="*/ 31305 h 209309"/>
                              <a:gd name="T14" fmla="*/ 0 w 105524"/>
                              <a:gd name="T15" fmla="*/ 31305 h 209309"/>
                              <a:gd name="T16" fmla="*/ 0 w 105524"/>
                              <a:gd name="T17" fmla="*/ 0 h 209309"/>
                              <a:gd name="T18" fmla="*/ 0 w 105524"/>
                              <a:gd name="T19" fmla="*/ 0 h 209309"/>
                              <a:gd name="T20" fmla="*/ 105524 w 105524"/>
                              <a:gd name="T21"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5524" h="209309">
                                <a:moveTo>
                                  <a:pt x="0" y="0"/>
                                </a:moveTo>
                                <a:lnTo>
                                  <a:pt x="105524" y="0"/>
                                </a:lnTo>
                                <a:lnTo>
                                  <a:pt x="105524" y="31305"/>
                                </a:lnTo>
                                <a:lnTo>
                                  <a:pt x="70726" y="31305"/>
                                </a:lnTo>
                                <a:lnTo>
                                  <a:pt x="70726" y="209309"/>
                                </a:lnTo>
                                <a:lnTo>
                                  <a:pt x="34785" y="209309"/>
                                </a:lnTo>
                                <a:lnTo>
                                  <a:pt x="34785" y="31305"/>
                                </a:lnTo>
                                <a:lnTo>
                                  <a:pt x="0" y="31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0" name="Shape 25"/>
                        <wps:cNvSpPr>
                          <a:spLocks/>
                        </wps:cNvSpPr>
                        <wps:spPr bwMode="auto">
                          <a:xfrm>
                            <a:off x="9814" y="9656"/>
                            <a:ext cx="1229" cy="2093"/>
                          </a:xfrm>
                          <a:custGeom>
                            <a:avLst/>
                            <a:gdLst>
                              <a:gd name="T0" fmla="*/ 0 w 122911"/>
                              <a:gd name="T1" fmla="*/ 0 h 209309"/>
                              <a:gd name="T2" fmla="*/ 36525 w 122911"/>
                              <a:gd name="T3" fmla="*/ 0 h 209309"/>
                              <a:gd name="T4" fmla="*/ 61735 w 122911"/>
                              <a:gd name="T5" fmla="*/ 79718 h 209309"/>
                              <a:gd name="T6" fmla="*/ 62319 w 122911"/>
                              <a:gd name="T7" fmla="*/ 79718 h 209309"/>
                              <a:gd name="T8" fmla="*/ 86373 w 122911"/>
                              <a:gd name="T9" fmla="*/ 0 h 209309"/>
                              <a:gd name="T10" fmla="*/ 122911 w 122911"/>
                              <a:gd name="T11" fmla="*/ 0 h 209309"/>
                              <a:gd name="T12" fmla="*/ 79426 w 122911"/>
                              <a:gd name="T13" fmla="*/ 122339 h 209309"/>
                              <a:gd name="T14" fmla="*/ 79426 w 122911"/>
                              <a:gd name="T15" fmla="*/ 209309 h 209309"/>
                              <a:gd name="T16" fmla="*/ 43485 w 122911"/>
                              <a:gd name="T17" fmla="*/ 209309 h 209309"/>
                              <a:gd name="T18" fmla="*/ 43485 w 122911"/>
                              <a:gd name="T19" fmla="*/ 122339 h 209309"/>
                              <a:gd name="T20" fmla="*/ 0 w 122911"/>
                              <a:gd name="T21" fmla="*/ 0 h 209309"/>
                              <a:gd name="T22" fmla="*/ 0 w 122911"/>
                              <a:gd name="T23" fmla="*/ 0 h 209309"/>
                              <a:gd name="T24" fmla="*/ 122911 w 122911"/>
                              <a:gd name="T25" fmla="*/ 209309 h 20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22911" h="209309">
                                <a:moveTo>
                                  <a:pt x="0" y="0"/>
                                </a:moveTo>
                                <a:lnTo>
                                  <a:pt x="36525" y="0"/>
                                </a:lnTo>
                                <a:lnTo>
                                  <a:pt x="61735" y="79718"/>
                                </a:lnTo>
                                <a:lnTo>
                                  <a:pt x="62319" y="79718"/>
                                </a:lnTo>
                                <a:lnTo>
                                  <a:pt x="86373" y="0"/>
                                </a:lnTo>
                                <a:lnTo>
                                  <a:pt x="122911" y="0"/>
                                </a:lnTo>
                                <a:lnTo>
                                  <a:pt x="79426" y="122339"/>
                                </a:lnTo>
                                <a:lnTo>
                                  <a:pt x="79426" y="209309"/>
                                </a:lnTo>
                                <a:lnTo>
                                  <a:pt x="43485" y="209309"/>
                                </a:lnTo>
                                <a:lnTo>
                                  <a:pt x="43485" y="122339"/>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1" name="Shape 757"/>
                        <wps:cNvSpPr>
                          <a:spLocks/>
                        </wps:cNvSpPr>
                        <wps:spPr bwMode="auto">
                          <a:xfrm>
                            <a:off x="1817" y="12321"/>
                            <a:ext cx="218" cy="1273"/>
                          </a:xfrm>
                          <a:custGeom>
                            <a:avLst/>
                            <a:gdLst>
                              <a:gd name="T0" fmla="*/ 0 w 21857"/>
                              <a:gd name="T1" fmla="*/ 0 h 127305"/>
                              <a:gd name="T2" fmla="*/ 21857 w 21857"/>
                              <a:gd name="T3" fmla="*/ 0 h 127305"/>
                              <a:gd name="T4" fmla="*/ 21857 w 21857"/>
                              <a:gd name="T5" fmla="*/ 127305 h 127305"/>
                              <a:gd name="T6" fmla="*/ 0 w 21857"/>
                              <a:gd name="T7" fmla="*/ 127305 h 127305"/>
                              <a:gd name="T8" fmla="*/ 0 w 21857"/>
                              <a:gd name="T9" fmla="*/ 0 h 127305"/>
                              <a:gd name="T10" fmla="*/ 0 w 21857"/>
                              <a:gd name="T11" fmla="*/ 0 h 127305"/>
                              <a:gd name="T12" fmla="*/ 21857 w 21857"/>
                              <a:gd name="T13" fmla="*/ 127305 h 127305"/>
                            </a:gdLst>
                            <a:ahLst/>
                            <a:cxnLst>
                              <a:cxn ang="0">
                                <a:pos x="T0" y="T1"/>
                              </a:cxn>
                              <a:cxn ang="0">
                                <a:pos x="T2" y="T3"/>
                              </a:cxn>
                              <a:cxn ang="0">
                                <a:pos x="T4" y="T5"/>
                              </a:cxn>
                              <a:cxn ang="0">
                                <a:pos x="T6" y="T7"/>
                              </a:cxn>
                              <a:cxn ang="0">
                                <a:pos x="T8" y="T9"/>
                              </a:cxn>
                            </a:cxnLst>
                            <a:rect l="T10" t="T11" r="T12" b="T13"/>
                            <a:pathLst>
                              <a:path w="21857" h="127305">
                                <a:moveTo>
                                  <a:pt x="0" y="0"/>
                                </a:moveTo>
                                <a:lnTo>
                                  <a:pt x="21857" y="0"/>
                                </a:lnTo>
                                <a:lnTo>
                                  <a:pt x="21857" y="127305"/>
                                </a:lnTo>
                                <a:lnTo>
                                  <a:pt x="0" y="127305"/>
                                </a:lnTo>
                                <a:lnTo>
                                  <a:pt x="0" y="0"/>
                                </a:lnTo>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2" name="Shape 27"/>
                        <wps:cNvSpPr>
                          <a:spLocks/>
                        </wps:cNvSpPr>
                        <wps:spPr bwMode="auto">
                          <a:xfrm>
                            <a:off x="2210" y="12321"/>
                            <a:ext cx="670" cy="1273"/>
                          </a:xfrm>
                          <a:custGeom>
                            <a:avLst/>
                            <a:gdLst>
                              <a:gd name="T0" fmla="*/ 0 w 66993"/>
                              <a:gd name="T1" fmla="*/ 0 h 127305"/>
                              <a:gd name="T2" fmla="*/ 20269 w 66993"/>
                              <a:gd name="T3" fmla="*/ 0 h 127305"/>
                              <a:gd name="T4" fmla="*/ 46901 w 66993"/>
                              <a:gd name="T5" fmla="*/ 72835 h 127305"/>
                              <a:gd name="T6" fmla="*/ 47244 w 66993"/>
                              <a:gd name="T7" fmla="*/ 72835 h 127305"/>
                              <a:gd name="T8" fmla="*/ 47244 w 66993"/>
                              <a:gd name="T9" fmla="*/ 0 h 127305"/>
                              <a:gd name="T10" fmla="*/ 66993 w 66993"/>
                              <a:gd name="T11" fmla="*/ 0 h 127305"/>
                              <a:gd name="T12" fmla="*/ 66993 w 66993"/>
                              <a:gd name="T13" fmla="*/ 127305 h 127305"/>
                              <a:gd name="T14" fmla="*/ 47955 w 66993"/>
                              <a:gd name="T15" fmla="*/ 127305 h 127305"/>
                              <a:gd name="T16" fmla="*/ 20091 w 66993"/>
                              <a:gd name="T17" fmla="*/ 47790 h 127305"/>
                              <a:gd name="T18" fmla="*/ 19736 w 66993"/>
                              <a:gd name="T19" fmla="*/ 47790 h 127305"/>
                              <a:gd name="T20" fmla="*/ 19736 w 66993"/>
                              <a:gd name="T21" fmla="*/ 127305 h 127305"/>
                              <a:gd name="T22" fmla="*/ 0 w 66993"/>
                              <a:gd name="T23" fmla="*/ 127305 h 127305"/>
                              <a:gd name="T24" fmla="*/ 0 w 66993"/>
                              <a:gd name="T25" fmla="*/ 0 h 127305"/>
                              <a:gd name="T26" fmla="*/ 0 w 66993"/>
                              <a:gd name="T27" fmla="*/ 0 h 127305"/>
                              <a:gd name="T28" fmla="*/ 66993 w 66993"/>
                              <a:gd name="T29"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993" h="127305">
                                <a:moveTo>
                                  <a:pt x="0" y="0"/>
                                </a:moveTo>
                                <a:lnTo>
                                  <a:pt x="20269" y="0"/>
                                </a:lnTo>
                                <a:lnTo>
                                  <a:pt x="46901" y="72835"/>
                                </a:lnTo>
                                <a:lnTo>
                                  <a:pt x="47244" y="72835"/>
                                </a:lnTo>
                                <a:lnTo>
                                  <a:pt x="47244" y="0"/>
                                </a:lnTo>
                                <a:lnTo>
                                  <a:pt x="66993" y="0"/>
                                </a:lnTo>
                                <a:lnTo>
                                  <a:pt x="66993" y="127305"/>
                                </a:lnTo>
                                <a:lnTo>
                                  <a:pt x="47955" y="127305"/>
                                </a:lnTo>
                                <a:lnTo>
                                  <a:pt x="20091" y="47790"/>
                                </a:lnTo>
                                <a:lnTo>
                                  <a:pt x="19736" y="47790"/>
                                </a:lnTo>
                                <a:lnTo>
                                  <a:pt x="19736"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3" name="Shape 28"/>
                        <wps:cNvSpPr>
                          <a:spLocks/>
                        </wps:cNvSpPr>
                        <wps:spPr bwMode="auto">
                          <a:xfrm>
                            <a:off x="2972" y="12321"/>
                            <a:ext cx="641" cy="1273"/>
                          </a:xfrm>
                          <a:custGeom>
                            <a:avLst/>
                            <a:gdLst>
                              <a:gd name="T0" fmla="*/ 0 w 64173"/>
                              <a:gd name="T1" fmla="*/ 0 h 127305"/>
                              <a:gd name="T2" fmla="*/ 64173 w 64173"/>
                              <a:gd name="T3" fmla="*/ 0 h 127305"/>
                              <a:gd name="T4" fmla="*/ 64173 w 64173"/>
                              <a:gd name="T5" fmla="*/ 19050 h 127305"/>
                              <a:gd name="T6" fmla="*/ 43015 w 64173"/>
                              <a:gd name="T7" fmla="*/ 19050 h 127305"/>
                              <a:gd name="T8" fmla="*/ 43015 w 64173"/>
                              <a:gd name="T9" fmla="*/ 127305 h 127305"/>
                              <a:gd name="T10" fmla="*/ 21158 w 64173"/>
                              <a:gd name="T11" fmla="*/ 127305 h 127305"/>
                              <a:gd name="T12" fmla="*/ 21158 w 64173"/>
                              <a:gd name="T13" fmla="*/ 19050 h 127305"/>
                              <a:gd name="T14" fmla="*/ 0 w 64173"/>
                              <a:gd name="T15" fmla="*/ 19050 h 127305"/>
                              <a:gd name="T16" fmla="*/ 0 w 64173"/>
                              <a:gd name="T17" fmla="*/ 0 h 127305"/>
                              <a:gd name="T18" fmla="*/ 0 w 64173"/>
                              <a:gd name="T19" fmla="*/ 0 h 127305"/>
                              <a:gd name="T20" fmla="*/ 64173 w 64173"/>
                              <a:gd name="T21"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4173" h="127305">
                                <a:moveTo>
                                  <a:pt x="0" y="0"/>
                                </a:moveTo>
                                <a:lnTo>
                                  <a:pt x="64173" y="0"/>
                                </a:lnTo>
                                <a:lnTo>
                                  <a:pt x="64173" y="19050"/>
                                </a:lnTo>
                                <a:lnTo>
                                  <a:pt x="43015" y="19050"/>
                                </a:lnTo>
                                <a:lnTo>
                                  <a:pt x="43015" y="127305"/>
                                </a:lnTo>
                                <a:lnTo>
                                  <a:pt x="21158" y="127305"/>
                                </a:lnTo>
                                <a:lnTo>
                                  <a:pt x="21158" y="19050"/>
                                </a:lnTo>
                                <a:lnTo>
                                  <a:pt x="0" y="1905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4" name="Shape 29"/>
                        <wps:cNvSpPr>
                          <a:spLocks/>
                        </wps:cNvSpPr>
                        <wps:spPr bwMode="auto">
                          <a:xfrm>
                            <a:off x="3733" y="12321"/>
                            <a:ext cx="610" cy="1273"/>
                          </a:xfrm>
                          <a:custGeom>
                            <a:avLst/>
                            <a:gdLst>
                              <a:gd name="T0" fmla="*/ 0 w 60998"/>
                              <a:gd name="T1" fmla="*/ 0 h 127305"/>
                              <a:gd name="T2" fmla="*/ 58534 w 60998"/>
                              <a:gd name="T3" fmla="*/ 0 h 127305"/>
                              <a:gd name="T4" fmla="*/ 58534 w 60998"/>
                              <a:gd name="T5" fmla="*/ 19050 h 127305"/>
                              <a:gd name="T6" fmla="*/ 21857 w 60998"/>
                              <a:gd name="T7" fmla="*/ 19050 h 127305"/>
                              <a:gd name="T8" fmla="*/ 21857 w 60998"/>
                              <a:gd name="T9" fmla="*/ 51841 h 127305"/>
                              <a:gd name="T10" fmla="*/ 50063 w 60998"/>
                              <a:gd name="T11" fmla="*/ 51841 h 127305"/>
                              <a:gd name="T12" fmla="*/ 50063 w 60998"/>
                              <a:gd name="T13" fmla="*/ 70879 h 127305"/>
                              <a:gd name="T14" fmla="*/ 21857 w 60998"/>
                              <a:gd name="T15" fmla="*/ 70879 h 127305"/>
                              <a:gd name="T16" fmla="*/ 21857 w 60998"/>
                              <a:gd name="T17" fmla="*/ 108255 h 127305"/>
                              <a:gd name="T18" fmla="*/ 60998 w 60998"/>
                              <a:gd name="T19" fmla="*/ 108255 h 127305"/>
                              <a:gd name="T20" fmla="*/ 60998 w 60998"/>
                              <a:gd name="T21" fmla="*/ 127305 h 127305"/>
                              <a:gd name="T22" fmla="*/ 0 w 60998"/>
                              <a:gd name="T23" fmla="*/ 127305 h 127305"/>
                              <a:gd name="T24" fmla="*/ 0 w 60998"/>
                              <a:gd name="T25" fmla="*/ 0 h 127305"/>
                              <a:gd name="T26" fmla="*/ 0 w 60998"/>
                              <a:gd name="T27" fmla="*/ 0 h 127305"/>
                              <a:gd name="T28" fmla="*/ 60998 w 60998"/>
                              <a:gd name="T29"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0998" h="127305">
                                <a:moveTo>
                                  <a:pt x="0" y="0"/>
                                </a:moveTo>
                                <a:lnTo>
                                  <a:pt x="58534" y="0"/>
                                </a:lnTo>
                                <a:lnTo>
                                  <a:pt x="58534" y="19050"/>
                                </a:lnTo>
                                <a:lnTo>
                                  <a:pt x="21857" y="19050"/>
                                </a:lnTo>
                                <a:lnTo>
                                  <a:pt x="21857" y="51841"/>
                                </a:lnTo>
                                <a:lnTo>
                                  <a:pt x="50063" y="51841"/>
                                </a:lnTo>
                                <a:lnTo>
                                  <a:pt x="50063" y="70879"/>
                                </a:lnTo>
                                <a:lnTo>
                                  <a:pt x="21857" y="70879"/>
                                </a:lnTo>
                                <a:lnTo>
                                  <a:pt x="21857" y="108255"/>
                                </a:lnTo>
                                <a:lnTo>
                                  <a:pt x="60998" y="108255"/>
                                </a:lnTo>
                                <a:lnTo>
                                  <a:pt x="60998"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5" name="Shape 30"/>
                        <wps:cNvSpPr>
                          <a:spLocks/>
                        </wps:cNvSpPr>
                        <wps:spPr bwMode="auto">
                          <a:xfrm>
                            <a:off x="4493" y="12321"/>
                            <a:ext cx="339" cy="1273"/>
                          </a:xfrm>
                          <a:custGeom>
                            <a:avLst/>
                            <a:gdLst>
                              <a:gd name="T0" fmla="*/ 0 w 33846"/>
                              <a:gd name="T1" fmla="*/ 0 h 127305"/>
                              <a:gd name="T2" fmla="*/ 30671 w 33846"/>
                              <a:gd name="T3" fmla="*/ 0 h 127305"/>
                              <a:gd name="T4" fmla="*/ 33846 w 33846"/>
                              <a:gd name="T5" fmla="*/ 404 h 127305"/>
                              <a:gd name="T6" fmla="*/ 33846 w 33846"/>
                              <a:gd name="T7" fmla="*/ 19376 h 127305"/>
                              <a:gd name="T8" fmla="*/ 29616 w 33846"/>
                              <a:gd name="T9" fmla="*/ 17996 h 127305"/>
                              <a:gd name="T10" fmla="*/ 21857 w 33846"/>
                              <a:gd name="T11" fmla="*/ 17996 h 127305"/>
                              <a:gd name="T12" fmla="*/ 21857 w 33846"/>
                              <a:gd name="T13" fmla="*/ 57137 h 127305"/>
                              <a:gd name="T14" fmla="*/ 29616 w 33846"/>
                              <a:gd name="T15" fmla="*/ 57137 h 127305"/>
                              <a:gd name="T16" fmla="*/ 33846 w 33846"/>
                              <a:gd name="T17" fmla="*/ 55754 h 127305"/>
                              <a:gd name="T18" fmla="*/ 33846 w 33846"/>
                              <a:gd name="T19" fmla="*/ 77003 h 127305"/>
                              <a:gd name="T20" fmla="*/ 33134 w 33846"/>
                              <a:gd name="T21" fmla="*/ 74587 h 127305"/>
                              <a:gd name="T22" fmla="*/ 21857 w 33846"/>
                              <a:gd name="T23" fmla="*/ 75121 h 127305"/>
                              <a:gd name="T24" fmla="*/ 21857 w 33846"/>
                              <a:gd name="T25" fmla="*/ 127305 h 127305"/>
                              <a:gd name="T26" fmla="*/ 0 w 33846"/>
                              <a:gd name="T27" fmla="*/ 127305 h 127305"/>
                              <a:gd name="T28" fmla="*/ 0 w 33846"/>
                              <a:gd name="T29" fmla="*/ 0 h 127305"/>
                              <a:gd name="T30" fmla="*/ 0 w 33846"/>
                              <a:gd name="T31" fmla="*/ 0 h 127305"/>
                              <a:gd name="T32" fmla="*/ 33846 w 33846"/>
                              <a:gd name="T33"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3846" h="127305">
                                <a:moveTo>
                                  <a:pt x="0" y="0"/>
                                </a:moveTo>
                                <a:lnTo>
                                  <a:pt x="30671" y="0"/>
                                </a:lnTo>
                                <a:lnTo>
                                  <a:pt x="33846" y="404"/>
                                </a:lnTo>
                                <a:lnTo>
                                  <a:pt x="33846" y="19376"/>
                                </a:lnTo>
                                <a:lnTo>
                                  <a:pt x="29616" y="17996"/>
                                </a:lnTo>
                                <a:lnTo>
                                  <a:pt x="21857" y="17996"/>
                                </a:lnTo>
                                <a:lnTo>
                                  <a:pt x="21857" y="57137"/>
                                </a:lnTo>
                                <a:lnTo>
                                  <a:pt x="29616" y="57137"/>
                                </a:lnTo>
                                <a:lnTo>
                                  <a:pt x="33846" y="55754"/>
                                </a:lnTo>
                                <a:lnTo>
                                  <a:pt x="33846" y="77003"/>
                                </a:lnTo>
                                <a:lnTo>
                                  <a:pt x="33134" y="74587"/>
                                </a:lnTo>
                                <a:cubicBezTo>
                                  <a:pt x="30328" y="74930"/>
                                  <a:pt x="25743" y="75121"/>
                                  <a:pt x="21857" y="75121"/>
                                </a:cubicBezTo>
                                <a:lnTo>
                                  <a:pt x="21857"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6" name="Shape 31"/>
                        <wps:cNvSpPr>
                          <a:spLocks/>
                        </wps:cNvSpPr>
                        <wps:spPr bwMode="auto">
                          <a:xfrm>
                            <a:off x="4832" y="12325"/>
                            <a:ext cx="370" cy="1269"/>
                          </a:xfrm>
                          <a:custGeom>
                            <a:avLst/>
                            <a:gdLst>
                              <a:gd name="T0" fmla="*/ 0 w 37021"/>
                              <a:gd name="T1" fmla="*/ 0 h 126901"/>
                              <a:gd name="T2" fmla="*/ 12950 w 37021"/>
                              <a:gd name="T3" fmla="*/ 1647 h 126901"/>
                              <a:gd name="T4" fmla="*/ 33846 w 37021"/>
                              <a:gd name="T5" fmla="*/ 37150 h 126901"/>
                              <a:gd name="T6" fmla="*/ 18517 w 37021"/>
                              <a:gd name="T7" fmla="*/ 69243 h 126901"/>
                              <a:gd name="T8" fmla="*/ 37021 w 37021"/>
                              <a:gd name="T9" fmla="*/ 126901 h 126901"/>
                              <a:gd name="T10" fmla="*/ 14808 w 37021"/>
                              <a:gd name="T11" fmla="*/ 126901 h 126901"/>
                              <a:gd name="T12" fmla="*/ 0 w 37021"/>
                              <a:gd name="T13" fmla="*/ 76599 h 126901"/>
                              <a:gd name="T14" fmla="*/ 0 w 37021"/>
                              <a:gd name="T15" fmla="*/ 55350 h 126901"/>
                              <a:gd name="T16" fmla="*/ 8309 w 37021"/>
                              <a:gd name="T17" fmla="*/ 52633 h 126901"/>
                              <a:gd name="T18" fmla="*/ 11989 w 37021"/>
                              <a:gd name="T19" fmla="*/ 37150 h 126901"/>
                              <a:gd name="T20" fmla="*/ 8309 w 37021"/>
                              <a:gd name="T21" fmla="*/ 21685 h 126901"/>
                              <a:gd name="T22" fmla="*/ 0 w 37021"/>
                              <a:gd name="T23" fmla="*/ 18972 h 126901"/>
                              <a:gd name="T24" fmla="*/ 0 w 37021"/>
                              <a:gd name="T25" fmla="*/ 0 h 126901"/>
                              <a:gd name="T26" fmla="*/ 0 w 37021"/>
                              <a:gd name="T27" fmla="*/ 0 h 126901"/>
                              <a:gd name="T28" fmla="*/ 37021 w 37021"/>
                              <a:gd name="T29" fmla="*/ 126901 h 126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7021" h="126901">
                                <a:moveTo>
                                  <a:pt x="0" y="0"/>
                                </a:moveTo>
                                <a:lnTo>
                                  <a:pt x="12950" y="1647"/>
                                </a:lnTo>
                                <a:cubicBezTo>
                                  <a:pt x="26809" y="5848"/>
                                  <a:pt x="33846" y="16795"/>
                                  <a:pt x="33846" y="37150"/>
                                </a:cubicBezTo>
                                <a:cubicBezTo>
                                  <a:pt x="33846" y="57610"/>
                                  <a:pt x="25921" y="65903"/>
                                  <a:pt x="18517" y="69243"/>
                                </a:cubicBezTo>
                                <a:lnTo>
                                  <a:pt x="37021" y="126901"/>
                                </a:lnTo>
                                <a:lnTo>
                                  <a:pt x="14808" y="126901"/>
                                </a:lnTo>
                                <a:lnTo>
                                  <a:pt x="0" y="76599"/>
                                </a:lnTo>
                                <a:lnTo>
                                  <a:pt x="0" y="55350"/>
                                </a:lnTo>
                                <a:lnTo>
                                  <a:pt x="8309" y="52633"/>
                                </a:lnTo>
                                <a:cubicBezTo>
                                  <a:pt x="10887" y="49634"/>
                                  <a:pt x="11989" y="44738"/>
                                  <a:pt x="11989" y="37150"/>
                                </a:cubicBezTo>
                                <a:cubicBezTo>
                                  <a:pt x="11989" y="29568"/>
                                  <a:pt x="10887" y="24679"/>
                                  <a:pt x="8309" y="21685"/>
                                </a:cubicBezTo>
                                <a:lnTo>
                                  <a:pt x="0" y="18972"/>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7" name="Shape 32"/>
                        <wps:cNvSpPr>
                          <a:spLocks/>
                        </wps:cNvSpPr>
                        <wps:spPr bwMode="auto">
                          <a:xfrm>
                            <a:off x="5331" y="12321"/>
                            <a:ext cx="669" cy="1273"/>
                          </a:xfrm>
                          <a:custGeom>
                            <a:avLst/>
                            <a:gdLst>
                              <a:gd name="T0" fmla="*/ 0 w 66993"/>
                              <a:gd name="T1" fmla="*/ 0 h 127305"/>
                              <a:gd name="T2" fmla="*/ 20269 w 66993"/>
                              <a:gd name="T3" fmla="*/ 0 h 127305"/>
                              <a:gd name="T4" fmla="*/ 46901 w 66993"/>
                              <a:gd name="T5" fmla="*/ 72835 h 127305"/>
                              <a:gd name="T6" fmla="*/ 47244 w 66993"/>
                              <a:gd name="T7" fmla="*/ 72835 h 127305"/>
                              <a:gd name="T8" fmla="*/ 47244 w 66993"/>
                              <a:gd name="T9" fmla="*/ 0 h 127305"/>
                              <a:gd name="T10" fmla="*/ 66993 w 66993"/>
                              <a:gd name="T11" fmla="*/ 0 h 127305"/>
                              <a:gd name="T12" fmla="*/ 66993 w 66993"/>
                              <a:gd name="T13" fmla="*/ 127305 h 127305"/>
                              <a:gd name="T14" fmla="*/ 47955 w 66993"/>
                              <a:gd name="T15" fmla="*/ 127305 h 127305"/>
                              <a:gd name="T16" fmla="*/ 20091 w 66993"/>
                              <a:gd name="T17" fmla="*/ 47790 h 127305"/>
                              <a:gd name="T18" fmla="*/ 19749 w 66993"/>
                              <a:gd name="T19" fmla="*/ 47790 h 127305"/>
                              <a:gd name="T20" fmla="*/ 19749 w 66993"/>
                              <a:gd name="T21" fmla="*/ 127305 h 127305"/>
                              <a:gd name="T22" fmla="*/ 0 w 66993"/>
                              <a:gd name="T23" fmla="*/ 127305 h 127305"/>
                              <a:gd name="T24" fmla="*/ 0 w 66993"/>
                              <a:gd name="T25" fmla="*/ 0 h 127305"/>
                              <a:gd name="T26" fmla="*/ 0 w 66993"/>
                              <a:gd name="T27" fmla="*/ 0 h 127305"/>
                              <a:gd name="T28" fmla="*/ 66993 w 66993"/>
                              <a:gd name="T29"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993" h="127305">
                                <a:moveTo>
                                  <a:pt x="0" y="0"/>
                                </a:moveTo>
                                <a:lnTo>
                                  <a:pt x="20269" y="0"/>
                                </a:lnTo>
                                <a:lnTo>
                                  <a:pt x="46901" y="72835"/>
                                </a:lnTo>
                                <a:lnTo>
                                  <a:pt x="47244" y="72835"/>
                                </a:lnTo>
                                <a:lnTo>
                                  <a:pt x="47244" y="0"/>
                                </a:lnTo>
                                <a:lnTo>
                                  <a:pt x="66993" y="0"/>
                                </a:lnTo>
                                <a:lnTo>
                                  <a:pt x="66993" y="127305"/>
                                </a:lnTo>
                                <a:lnTo>
                                  <a:pt x="47955" y="127305"/>
                                </a:lnTo>
                                <a:lnTo>
                                  <a:pt x="20091" y="47790"/>
                                </a:lnTo>
                                <a:lnTo>
                                  <a:pt x="19749" y="47790"/>
                                </a:lnTo>
                                <a:lnTo>
                                  <a:pt x="19749"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8" name="Shape 33"/>
                        <wps:cNvSpPr>
                          <a:spLocks/>
                        </wps:cNvSpPr>
                        <wps:spPr bwMode="auto">
                          <a:xfrm>
                            <a:off x="6092" y="12321"/>
                            <a:ext cx="370" cy="1273"/>
                          </a:xfrm>
                          <a:custGeom>
                            <a:avLst/>
                            <a:gdLst>
                              <a:gd name="T0" fmla="*/ 23444 w 37021"/>
                              <a:gd name="T1" fmla="*/ 0 h 127305"/>
                              <a:gd name="T2" fmla="*/ 37021 w 37021"/>
                              <a:gd name="T3" fmla="*/ 0 h 127305"/>
                              <a:gd name="T4" fmla="*/ 37021 w 37021"/>
                              <a:gd name="T5" fmla="*/ 25400 h 127305"/>
                              <a:gd name="T6" fmla="*/ 36843 w 37021"/>
                              <a:gd name="T7" fmla="*/ 25400 h 127305"/>
                              <a:gd name="T8" fmla="*/ 28207 w 37021"/>
                              <a:gd name="T9" fmla="*/ 80048 h 127305"/>
                              <a:gd name="T10" fmla="*/ 37021 w 37021"/>
                              <a:gd name="T11" fmla="*/ 80048 h 127305"/>
                              <a:gd name="T12" fmla="*/ 37021 w 37021"/>
                              <a:gd name="T13" fmla="*/ 99085 h 127305"/>
                              <a:gd name="T14" fmla="*/ 25032 w 37021"/>
                              <a:gd name="T15" fmla="*/ 99085 h 127305"/>
                              <a:gd name="T16" fmla="*/ 21158 w 37021"/>
                              <a:gd name="T17" fmla="*/ 127305 h 127305"/>
                              <a:gd name="T18" fmla="*/ 0 w 37021"/>
                              <a:gd name="T19" fmla="*/ 127305 h 127305"/>
                              <a:gd name="T20" fmla="*/ 23444 w 37021"/>
                              <a:gd name="T21" fmla="*/ 0 h 127305"/>
                              <a:gd name="T22" fmla="*/ 0 w 37021"/>
                              <a:gd name="T23" fmla="*/ 0 h 127305"/>
                              <a:gd name="T24" fmla="*/ 37021 w 37021"/>
                              <a:gd name="T25"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021" h="127305">
                                <a:moveTo>
                                  <a:pt x="23444" y="0"/>
                                </a:moveTo>
                                <a:lnTo>
                                  <a:pt x="37021" y="0"/>
                                </a:lnTo>
                                <a:lnTo>
                                  <a:pt x="37021" y="25400"/>
                                </a:lnTo>
                                <a:lnTo>
                                  <a:pt x="36843" y="25400"/>
                                </a:lnTo>
                                <a:lnTo>
                                  <a:pt x="28207" y="80048"/>
                                </a:lnTo>
                                <a:lnTo>
                                  <a:pt x="37021" y="80048"/>
                                </a:lnTo>
                                <a:lnTo>
                                  <a:pt x="37021" y="99085"/>
                                </a:lnTo>
                                <a:lnTo>
                                  <a:pt x="25032" y="99085"/>
                                </a:lnTo>
                                <a:lnTo>
                                  <a:pt x="21158" y="127305"/>
                                </a:lnTo>
                                <a:lnTo>
                                  <a:pt x="0" y="127305"/>
                                </a:lnTo>
                                <a:lnTo>
                                  <a:pt x="23444"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9" name="Shape 34"/>
                        <wps:cNvSpPr>
                          <a:spLocks/>
                        </wps:cNvSpPr>
                        <wps:spPr bwMode="auto">
                          <a:xfrm>
                            <a:off x="6462" y="12321"/>
                            <a:ext cx="371" cy="1273"/>
                          </a:xfrm>
                          <a:custGeom>
                            <a:avLst/>
                            <a:gdLst>
                              <a:gd name="T0" fmla="*/ 0 w 37033"/>
                              <a:gd name="T1" fmla="*/ 0 h 127305"/>
                              <a:gd name="T2" fmla="*/ 13576 w 37033"/>
                              <a:gd name="T3" fmla="*/ 0 h 127305"/>
                              <a:gd name="T4" fmla="*/ 37033 w 37033"/>
                              <a:gd name="T5" fmla="*/ 127305 h 127305"/>
                              <a:gd name="T6" fmla="*/ 15862 w 37033"/>
                              <a:gd name="T7" fmla="*/ 127305 h 127305"/>
                              <a:gd name="T8" fmla="*/ 11989 w 37033"/>
                              <a:gd name="T9" fmla="*/ 99085 h 127305"/>
                              <a:gd name="T10" fmla="*/ 0 w 37033"/>
                              <a:gd name="T11" fmla="*/ 99085 h 127305"/>
                              <a:gd name="T12" fmla="*/ 0 w 37033"/>
                              <a:gd name="T13" fmla="*/ 80048 h 127305"/>
                              <a:gd name="T14" fmla="*/ 8814 w 37033"/>
                              <a:gd name="T15" fmla="*/ 80048 h 127305"/>
                              <a:gd name="T16" fmla="*/ 178 w 37033"/>
                              <a:gd name="T17" fmla="*/ 25400 h 127305"/>
                              <a:gd name="T18" fmla="*/ 0 w 37033"/>
                              <a:gd name="T19" fmla="*/ 25400 h 127305"/>
                              <a:gd name="T20" fmla="*/ 0 w 37033"/>
                              <a:gd name="T21" fmla="*/ 0 h 127305"/>
                              <a:gd name="T22" fmla="*/ 0 w 37033"/>
                              <a:gd name="T23" fmla="*/ 0 h 127305"/>
                              <a:gd name="T24" fmla="*/ 37033 w 37033"/>
                              <a:gd name="T25"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033" h="127305">
                                <a:moveTo>
                                  <a:pt x="0" y="0"/>
                                </a:moveTo>
                                <a:lnTo>
                                  <a:pt x="13576" y="0"/>
                                </a:lnTo>
                                <a:lnTo>
                                  <a:pt x="37033" y="127305"/>
                                </a:lnTo>
                                <a:lnTo>
                                  <a:pt x="15862" y="127305"/>
                                </a:lnTo>
                                <a:lnTo>
                                  <a:pt x="11989" y="99085"/>
                                </a:lnTo>
                                <a:lnTo>
                                  <a:pt x="0" y="99085"/>
                                </a:lnTo>
                                <a:lnTo>
                                  <a:pt x="0" y="80048"/>
                                </a:lnTo>
                                <a:lnTo>
                                  <a:pt x="8814" y="80048"/>
                                </a:lnTo>
                                <a:lnTo>
                                  <a:pt x="178" y="25400"/>
                                </a:lnTo>
                                <a:lnTo>
                                  <a:pt x="0" y="2540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0" name="Shape 35"/>
                        <wps:cNvSpPr>
                          <a:spLocks/>
                        </wps:cNvSpPr>
                        <wps:spPr bwMode="auto">
                          <a:xfrm>
                            <a:off x="6848" y="12321"/>
                            <a:ext cx="642" cy="1273"/>
                          </a:xfrm>
                          <a:custGeom>
                            <a:avLst/>
                            <a:gdLst>
                              <a:gd name="T0" fmla="*/ 0 w 64186"/>
                              <a:gd name="T1" fmla="*/ 0 h 127305"/>
                              <a:gd name="T2" fmla="*/ 64186 w 64186"/>
                              <a:gd name="T3" fmla="*/ 0 h 127305"/>
                              <a:gd name="T4" fmla="*/ 64186 w 64186"/>
                              <a:gd name="T5" fmla="*/ 19050 h 127305"/>
                              <a:gd name="T6" fmla="*/ 43028 w 64186"/>
                              <a:gd name="T7" fmla="*/ 19050 h 127305"/>
                              <a:gd name="T8" fmla="*/ 43028 w 64186"/>
                              <a:gd name="T9" fmla="*/ 127305 h 127305"/>
                              <a:gd name="T10" fmla="*/ 21158 w 64186"/>
                              <a:gd name="T11" fmla="*/ 127305 h 127305"/>
                              <a:gd name="T12" fmla="*/ 21158 w 64186"/>
                              <a:gd name="T13" fmla="*/ 19050 h 127305"/>
                              <a:gd name="T14" fmla="*/ 0 w 64186"/>
                              <a:gd name="T15" fmla="*/ 19050 h 127305"/>
                              <a:gd name="T16" fmla="*/ 0 w 64186"/>
                              <a:gd name="T17" fmla="*/ 0 h 127305"/>
                              <a:gd name="T18" fmla="*/ 0 w 64186"/>
                              <a:gd name="T19" fmla="*/ 0 h 127305"/>
                              <a:gd name="T20" fmla="*/ 64186 w 64186"/>
                              <a:gd name="T21"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4186" h="127305">
                                <a:moveTo>
                                  <a:pt x="0" y="0"/>
                                </a:moveTo>
                                <a:lnTo>
                                  <a:pt x="64186" y="0"/>
                                </a:lnTo>
                                <a:lnTo>
                                  <a:pt x="64186" y="19050"/>
                                </a:lnTo>
                                <a:lnTo>
                                  <a:pt x="43028" y="19050"/>
                                </a:lnTo>
                                <a:lnTo>
                                  <a:pt x="43028" y="127305"/>
                                </a:lnTo>
                                <a:lnTo>
                                  <a:pt x="21158" y="127305"/>
                                </a:lnTo>
                                <a:lnTo>
                                  <a:pt x="21158" y="19050"/>
                                </a:lnTo>
                                <a:lnTo>
                                  <a:pt x="0" y="1905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1" name="Shape 758"/>
                        <wps:cNvSpPr>
                          <a:spLocks/>
                        </wps:cNvSpPr>
                        <wps:spPr bwMode="auto">
                          <a:xfrm>
                            <a:off x="7631" y="12321"/>
                            <a:ext cx="219" cy="1273"/>
                          </a:xfrm>
                          <a:custGeom>
                            <a:avLst/>
                            <a:gdLst>
                              <a:gd name="T0" fmla="*/ 0 w 21857"/>
                              <a:gd name="T1" fmla="*/ 0 h 127305"/>
                              <a:gd name="T2" fmla="*/ 21857 w 21857"/>
                              <a:gd name="T3" fmla="*/ 0 h 127305"/>
                              <a:gd name="T4" fmla="*/ 21857 w 21857"/>
                              <a:gd name="T5" fmla="*/ 127305 h 127305"/>
                              <a:gd name="T6" fmla="*/ 0 w 21857"/>
                              <a:gd name="T7" fmla="*/ 127305 h 127305"/>
                              <a:gd name="T8" fmla="*/ 0 w 21857"/>
                              <a:gd name="T9" fmla="*/ 0 h 127305"/>
                              <a:gd name="T10" fmla="*/ 0 w 21857"/>
                              <a:gd name="T11" fmla="*/ 0 h 127305"/>
                              <a:gd name="T12" fmla="*/ 21857 w 21857"/>
                              <a:gd name="T13" fmla="*/ 127305 h 127305"/>
                            </a:gdLst>
                            <a:ahLst/>
                            <a:cxnLst>
                              <a:cxn ang="0">
                                <a:pos x="T0" y="T1"/>
                              </a:cxn>
                              <a:cxn ang="0">
                                <a:pos x="T2" y="T3"/>
                              </a:cxn>
                              <a:cxn ang="0">
                                <a:pos x="T4" y="T5"/>
                              </a:cxn>
                              <a:cxn ang="0">
                                <a:pos x="T6" y="T7"/>
                              </a:cxn>
                              <a:cxn ang="0">
                                <a:pos x="T8" y="T9"/>
                              </a:cxn>
                            </a:cxnLst>
                            <a:rect l="T10" t="T11" r="T12" b="T13"/>
                            <a:pathLst>
                              <a:path w="21857" h="127305">
                                <a:moveTo>
                                  <a:pt x="0" y="0"/>
                                </a:moveTo>
                                <a:lnTo>
                                  <a:pt x="21857" y="0"/>
                                </a:lnTo>
                                <a:lnTo>
                                  <a:pt x="21857" y="127305"/>
                                </a:lnTo>
                                <a:lnTo>
                                  <a:pt x="0" y="127305"/>
                                </a:lnTo>
                                <a:lnTo>
                                  <a:pt x="0" y="0"/>
                                </a:lnTo>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2" name="Shape 37"/>
                        <wps:cNvSpPr>
                          <a:spLocks/>
                        </wps:cNvSpPr>
                        <wps:spPr bwMode="auto">
                          <a:xfrm>
                            <a:off x="8030" y="12304"/>
                            <a:ext cx="335" cy="1308"/>
                          </a:xfrm>
                          <a:custGeom>
                            <a:avLst/>
                            <a:gdLst>
                              <a:gd name="T0" fmla="*/ 33503 w 33503"/>
                              <a:gd name="T1" fmla="*/ 0 h 130823"/>
                              <a:gd name="T2" fmla="*/ 33503 w 33503"/>
                              <a:gd name="T3" fmla="*/ 19037 h 130823"/>
                              <a:gd name="T4" fmla="*/ 21869 w 33503"/>
                              <a:gd name="T5" fmla="*/ 33147 h 130823"/>
                              <a:gd name="T6" fmla="*/ 21869 w 33503"/>
                              <a:gd name="T7" fmla="*/ 97676 h 130823"/>
                              <a:gd name="T8" fmla="*/ 33503 w 33503"/>
                              <a:gd name="T9" fmla="*/ 111785 h 130823"/>
                              <a:gd name="T10" fmla="*/ 33503 w 33503"/>
                              <a:gd name="T11" fmla="*/ 130823 h 130823"/>
                              <a:gd name="T12" fmla="*/ 0 w 33503"/>
                              <a:gd name="T13" fmla="*/ 98209 h 130823"/>
                              <a:gd name="T14" fmla="*/ 0 w 33503"/>
                              <a:gd name="T15" fmla="*/ 32614 h 130823"/>
                              <a:gd name="T16" fmla="*/ 33503 w 33503"/>
                              <a:gd name="T17" fmla="*/ 0 h 130823"/>
                              <a:gd name="T18" fmla="*/ 0 w 33503"/>
                              <a:gd name="T19" fmla="*/ 0 h 130823"/>
                              <a:gd name="T20" fmla="*/ 33503 w 33503"/>
                              <a:gd name="T21" fmla="*/ 130823 h 130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3503" h="130823">
                                <a:moveTo>
                                  <a:pt x="33503" y="0"/>
                                </a:moveTo>
                                <a:lnTo>
                                  <a:pt x="33503" y="19037"/>
                                </a:lnTo>
                                <a:cubicBezTo>
                                  <a:pt x="24689" y="19037"/>
                                  <a:pt x="21869" y="23622"/>
                                  <a:pt x="21869" y="33147"/>
                                </a:cubicBezTo>
                                <a:lnTo>
                                  <a:pt x="21869" y="97676"/>
                                </a:lnTo>
                                <a:cubicBezTo>
                                  <a:pt x="21869" y="107188"/>
                                  <a:pt x="24689" y="111785"/>
                                  <a:pt x="33503" y="111785"/>
                                </a:cubicBezTo>
                                <a:lnTo>
                                  <a:pt x="33503" y="130823"/>
                                </a:lnTo>
                                <a:cubicBezTo>
                                  <a:pt x="10579" y="130823"/>
                                  <a:pt x="0" y="116180"/>
                                  <a:pt x="0" y="98209"/>
                                </a:cubicBezTo>
                                <a:lnTo>
                                  <a:pt x="0" y="32614"/>
                                </a:lnTo>
                                <a:cubicBezTo>
                                  <a:pt x="0" y="14630"/>
                                  <a:pt x="10579" y="0"/>
                                  <a:pt x="33503"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3" name="Shape 38"/>
                        <wps:cNvSpPr>
                          <a:spLocks/>
                        </wps:cNvSpPr>
                        <wps:spPr bwMode="auto">
                          <a:xfrm>
                            <a:off x="8365" y="12304"/>
                            <a:ext cx="335" cy="1308"/>
                          </a:xfrm>
                          <a:custGeom>
                            <a:avLst/>
                            <a:gdLst>
                              <a:gd name="T0" fmla="*/ 0 w 33490"/>
                              <a:gd name="T1" fmla="*/ 0 h 130823"/>
                              <a:gd name="T2" fmla="*/ 33490 w 33490"/>
                              <a:gd name="T3" fmla="*/ 32614 h 130823"/>
                              <a:gd name="T4" fmla="*/ 33490 w 33490"/>
                              <a:gd name="T5" fmla="*/ 98209 h 130823"/>
                              <a:gd name="T6" fmla="*/ 0 w 33490"/>
                              <a:gd name="T7" fmla="*/ 130823 h 130823"/>
                              <a:gd name="T8" fmla="*/ 0 w 33490"/>
                              <a:gd name="T9" fmla="*/ 111785 h 130823"/>
                              <a:gd name="T10" fmla="*/ 11633 w 33490"/>
                              <a:gd name="T11" fmla="*/ 97676 h 130823"/>
                              <a:gd name="T12" fmla="*/ 11633 w 33490"/>
                              <a:gd name="T13" fmla="*/ 33147 h 130823"/>
                              <a:gd name="T14" fmla="*/ 0 w 33490"/>
                              <a:gd name="T15" fmla="*/ 19037 h 130823"/>
                              <a:gd name="T16" fmla="*/ 0 w 33490"/>
                              <a:gd name="T17" fmla="*/ 0 h 130823"/>
                              <a:gd name="T18" fmla="*/ 0 w 33490"/>
                              <a:gd name="T19" fmla="*/ 0 h 130823"/>
                              <a:gd name="T20" fmla="*/ 33490 w 33490"/>
                              <a:gd name="T21" fmla="*/ 130823 h 130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3490" h="130823">
                                <a:moveTo>
                                  <a:pt x="0" y="0"/>
                                </a:moveTo>
                                <a:cubicBezTo>
                                  <a:pt x="22924" y="0"/>
                                  <a:pt x="33490" y="14630"/>
                                  <a:pt x="33490" y="32614"/>
                                </a:cubicBezTo>
                                <a:lnTo>
                                  <a:pt x="33490" y="98209"/>
                                </a:lnTo>
                                <a:cubicBezTo>
                                  <a:pt x="33490" y="116180"/>
                                  <a:pt x="22924" y="130823"/>
                                  <a:pt x="0" y="130823"/>
                                </a:cubicBezTo>
                                <a:lnTo>
                                  <a:pt x="0" y="111785"/>
                                </a:lnTo>
                                <a:cubicBezTo>
                                  <a:pt x="8814" y="111785"/>
                                  <a:pt x="11633" y="107188"/>
                                  <a:pt x="11633" y="97676"/>
                                </a:cubicBezTo>
                                <a:lnTo>
                                  <a:pt x="11633" y="33147"/>
                                </a:lnTo>
                                <a:cubicBezTo>
                                  <a:pt x="11633" y="23622"/>
                                  <a:pt x="8814" y="19037"/>
                                  <a:pt x="0" y="19037"/>
                                </a:cubicBez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4" name="Shape 39"/>
                        <wps:cNvSpPr>
                          <a:spLocks/>
                        </wps:cNvSpPr>
                        <wps:spPr bwMode="auto">
                          <a:xfrm>
                            <a:off x="8858" y="12321"/>
                            <a:ext cx="670" cy="1273"/>
                          </a:xfrm>
                          <a:custGeom>
                            <a:avLst/>
                            <a:gdLst>
                              <a:gd name="T0" fmla="*/ 0 w 67005"/>
                              <a:gd name="T1" fmla="*/ 0 h 127305"/>
                              <a:gd name="T2" fmla="*/ 20282 w 67005"/>
                              <a:gd name="T3" fmla="*/ 0 h 127305"/>
                              <a:gd name="T4" fmla="*/ 46901 w 67005"/>
                              <a:gd name="T5" fmla="*/ 72835 h 127305"/>
                              <a:gd name="T6" fmla="*/ 47257 w 67005"/>
                              <a:gd name="T7" fmla="*/ 72835 h 127305"/>
                              <a:gd name="T8" fmla="*/ 47257 w 67005"/>
                              <a:gd name="T9" fmla="*/ 0 h 127305"/>
                              <a:gd name="T10" fmla="*/ 67005 w 67005"/>
                              <a:gd name="T11" fmla="*/ 0 h 127305"/>
                              <a:gd name="T12" fmla="*/ 67005 w 67005"/>
                              <a:gd name="T13" fmla="*/ 127305 h 127305"/>
                              <a:gd name="T14" fmla="*/ 47968 w 67005"/>
                              <a:gd name="T15" fmla="*/ 127305 h 127305"/>
                              <a:gd name="T16" fmla="*/ 20104 w 67005"/>
                              <a:gd name="T17" fmla="*/ 47790 h 127305"/>
                              <a:gd name="T18" fmla="*/ 19749 w 67005"/>
                              <a:gd name="T19" fmla="*/ 47790 h 127305"/>
                              <a:gd name="T20" fmla="*/ 19749 w 67005"/>
                              <a:gd name="T21" fmla="*/ 127305 h 127305"/>
                              <a:gd name="T22" fmla="*/ 0 w 67005"/>
                              <a:gd name="T23" fmla="*/ 127305 h 127305"/>
                              <a:gd name="T24" fmla="*/ 0 w 67005"/>
                              <a:gd name="T25" fmla="*/ 0 h 127305"/>
                              <a:gd name="T26" fmla="*/ 0 w 67005"/>
                              <a:gd name="T27" fmla="*/ 0 h 127305"/>
                              <a:gd name="T28" fmla="*/ 67005 w 67005"/>
                              <a:gd name="T29"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7005" h="127305">
                                <a:moveTo>
                                  <a:pt x="0" y="0"/>
                                </a:moveTo>
                                <a:lnTo>
                                  <a:pt x="20282" y="0"/>
                                </a:lnTo>
                                <a:lnTo>
                                  <a:pt x="46901" y="72835"/>
                                </a:lnTo>
                                <a:lnTo>
                                  <a:pt x="47257" y="72835"/>
                                </a:lnTo>
                                <a:lnTo>
                                  <a:pt x="47257" y="0"/>
                                </a:lnTo>
                                <a:lnTo>
                                  <a:pt x="67005" y="0"/>
                                </a:lnTo>
                                <a:lnTo>
                                  <a:pt x="67005" y="127305"/>
                                </a:lnTo>
                                <a:lnTo>
                                  <a:pt x="47968" y="127305"/>
                                </a:lnTo>
                                <a:lnTo>
                                  <a:pt x="20104" y="47790"/>
                                </a:lnTo>
                                <a:lnTo>
                                  <a:pt x="19749" y="47790"/>
                                </a:lnTo>
                                <a:lnTo>
                                  <a:pt x="19749"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5" name="Shape 40"/>
                        <wps:cNvSpPr>
                          <a:spLocks/>
                        </wps:cNvSpPr>
                        <wps:spPr bwMode="auto">
                          <a:xfrm>
                            <a:off x="9620" y="12321"/>
                            <a:ext cx="370" cy="1273"/>
                          </a:xfrm>
                          <a:custGeom>
                            <a:avLst/>
                            <a:gdLst>
                              <a:gd name="T0" fmla="*/ 23457 w 37021"/>
                              <a:gd name="T1" fmla="*/ 0 h 127305"/>
                              <a:gd name="T2" fmla="*/ 37021 w 37021"/>
                              <a:gd name="T3" fmla="*/ 0 h 127305"/>
                              <a:gd name="T4" fmla="*/ 37021 w 37021"/>
                              <a:gd name="T5" fmla="*/ 25400 h 127305"/>
                              <a:gd name="T6" fmla="*/ 36843 w 37021"/>
                              <a:gd name="T7" fmla="*/ 25400 h 127305"/>
                              <a:gd name="T8" fmla="*/ 28207 w 37021"/>
                              <a:gd name="T9" fmla="*/ 80048 h 127305"/>
                              <a:gd name="T10" fmla="*/ 37021 w 37021"/>
                              <a:gd name="T11" fmla="*/ 80048 h 127305"/>
                              <a:gd name="T12" fmla="*/ 37021 w 37021"/>
                              <a:gd name="T13" fmla="*/ 99085 h 127305"/>
                              <a:gd name="T14" fmla="*/ 25044 w 37021"/>
                              <a:gd name="T15" fmla="*/ 99085 h 127305"/>
                              <a:gd name="T16" fmla="*/ 21158 w 37021"/>
                              <a:gd name="T17" fmla="*/ 127305 h 127305"/>
                              <a:gd name="T18" fmla="*/ 0 w 37021"/>
                              <a:gd name="T19" fmla="*/ 127305 h 127305"/>
                              <a:gd name="T20" fmla="*/ 23457 w 37021"/>
                              <a:gd name="T21" fmla="*/ 0 h 127305"/>
                              <a:gd name="T22" fmla="*/ 0 w 37021"/>
                              <a:gd name="T23" fmla="*/ 0 h 127305"/>
                              <a:gd name="T24" fmla="*/ 37021 w 37021"/>
                              <a:gd name="T25"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021" h="127305">
                                <a:moveTo>
                                  <a:pt x="23457" y="0"/>
                                </a:moveTo>
                                <a:lnTo>
                                  <a:pt x="37021" y="0"/>
                                </a:lnTo>
                                <a:lnTo>
                                  <a:pt x="37021" y="25400"/>
                                </a:lnTo>
                                <a:lnTo>
                                  <a:pt x="36843" y="25400"/>
                                </a:lnTo>
                                <a:lnTo>
                                  <a:pt x="28207" y="80048"/>
                                </a:lnTo>
                                <a:lnTo>
                                  <a:pt x="37021" y="80048"/>
                                </a:lnTo>
                                <a:lnTo>
                                  <a:pt x="37021" y="99085"/>
                                </a:lnTo>
                                <a:lnTo>
                                  <a:pt x="25044" y="99085"/>
                                </a:lnTo>
                                <a:lnTo>
                                  <a:pt x="21158" y="127305"/>
                                </a:lnTo>
                                <a:lnTo>
                                  <a:pt x="0" y="127305"/>
                                </a:lnTo>
                                <a:lnTo>
                                  <a:pt x="23457"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6" name="Shape 41"/>
                        <wps:cNvSpPr>
                          <a:spLocks/>
                        </wps:cNvSpPr>
                        <wps:spPr bwMode="auto">
                          <a:xfrm>
                            <a:off x="9990" y="12321"/>
                            <a:ext cx="370" cy="1273"/>
                          </a:xfrm>
                          <a:custGeom>
                            <a:avLst/>
                            <a:gdLst>
                              <a:gd name="T0" fmla="*/ 0 w 37033"/>
                              <a:gd name="T1" fmla="*/ 0 h 127305"/>
                              <a:gd name="T2" fmla="*/ 13576 w 37033"/>
                              <a:gd name="T3" fmla="*/ 0 h 127305"/>
                              <a:gd name="T4" fmla="*/ 37033 w 37033"/>
                              <a:gd name="T5" fmla="*/ 127305 h 127305"/>
                              <a:gd name="T6" fmla="*/ 15875 w 37033"/>
                              <a:gd name="T7" fmla="*/ 127305 h 127305"/>
                              <a:gd name="T8" fmla="*/ 11989 w 37033"/>
                              <a:gd name="T9" fmla="*/ 99085 h 127305"/>
                              <a:gd name="T10" fmla="*/ 0 w 37033"/>
                              <a:gd name="T11" fmla="*/ 99085 h 127305"/>
                              <a:gd name="T12" fmla="*/ 0 w 37033"/>
                              <a:gd name="T13" fmla="*/ 80048 h 127305"/>
                              <a:gd name="T14" fmla="*/ 8814 w 37033"/>
                              <a:gd name="T15" fmla="*/ 80048 h 127305"/>
                              <a:gd name="T16" fmla="*/ 178 w 37033"/>
                              <a:gd name="T17" fmla="*/ 25400 h 127305"/>
                              <a:gd name="T18" fmla="*/ 0 w 37033"/>
                              <a:gd name="T19" fmla="*/ 25400 h 127305"/>
                              <a:gd name="T20" fmla="*/ 0 w 37033"/>
                              <a:gd name="T21" fmla="*/ 0 h 127305"/>
                              <a:gd name="T22" fmla="*/ 0 w 37033"/>
                              <a:gd name="T23" fmla="*/ 0 h 127305"/>
                              <a:gd name="T24" fmla="*/ 37033 w 37033"/>
                              <a:gd name="T25" fmla="*/ 127305 h 1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033" h="127305">
                                <a:moveTo>
                                  <a:pt x="0" y="0"/>
                                </a:moveTo>
                                <a:lnTo>
                                  <a:pt x="13576" y="0"/>
                                </a:lnTo>
                                <a:lnTo>
                                  <a:pt x="37033" y="127305"/>
                                </a:lnTo>
                                <a:lnTo>
                                  <a:pt x="15875" y="127305"/>
                                </a:lnTo>
                                <a:lnTo>
                                  <a:pt x="11989" y="99085"/>
                                </a:lnTo>
                                <a:lnTo>
                                  <a:pt x="0" y="99085"/>
                                </a:lnTo>
                                <a:lnTo>
                                  <a:pt x="0" y="80048"/>
                                </a:lnTo>
                                <a:lnTo>
                                  <a:pt x="8814" y="80048"/>
                                </a:lnTo>
                                <a:lnTo>
                                  <a:pt x="178" y="25400"/>
                                </a:lnTo>
                                <a:lnTo>
                                  <a:pt x="0" y="2540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7" name="Shape 42"/>
                        <wps:cNvSpPr>
                          <a:spLocks/>
                        </wps:cNvSpPr>
                        <wps:spPr bwMode="auto">
                          <a:xfrm>
                            <a:off x="10477" y="12321"/>
                            <a:ext cx="562" cy="1273"/>
                          </a:xfrm>
                          <a:custGeom>
                            <a:avLst/>
                            <a:gdLst>
                              <a:gd name="T0" fmla="*/ 0 w 56248"/>
                              <a:gd name="T1" fmla="*/ 0 h 127305"/>
                              <a:gd name="T2" fmla="*/ 21857 w 56248"/>
                              <a:gd name="T3" fmla="*/ 0 h 127305"/>
                              <a:gd name="T4" fmla="*/ 21857 w 56248"/>
                              <a:gd name="T5" fmla="*/ 108255 h 127305"/>
                              <a:gd name="T6" fmla="*/ 56248 w 56248"/>
                              <a:gd name="T7" fmla="*/ 108255 h 127305"/>
                              <a:gd name="T8" fmla="*/ 56248 w 56248"/>
                              <a:gd name="T9" fmla="*/ 127305 h 127305"/>
                              <a:gd name="T10" fmla="*/ 0 w 56248"/>
                              <a:gd name="T11" fmla="*/ 127305 h 127305"/>
                              <a:gd name="T12" fmla="*/ 0 w 56248"/>
                              <a:gd name="T13" fmla="*/ 0 h 127305"/>
                              <a:gd name="T14" fmla="*/ 0 w 56248"/>
                              <a:gd name="T15" fmla="*/ 0 h 127305"/>
                              <a:gd name="T16" fmla="*/ 56248 w 56248"/>
                              <a:gd name="T17" fmla="*/ 127305 h 127305"/>
                            </a:gdLst>
                            <a:ahLst/>
                            <a:cxnLst>
                              <a:cxn ang="0">
                                <a:pos x="T0" y="T1"/>
                              </a:cxn>
                              <a:cxn ang="0">
                                <a:pos x="T2" y="T3"/>
                              </a:cxn>
                              <a:cxn ang="0">
                                <a:pos x="T4" y="T5"/>
                              </a:cxn>
                              <a:cxn ang="0">
                                <a:pos x="T6" y="T7"/>
                              </a:cxn>
                              <a:cxn ang="0">
                                <a:pos x="T8" y="T9"/>
                              </a:cxn>
                              <a:cxn ang="0">
                                <a:pos x="T10" y="T11"/>
                              </a:cxn>
                              <a:cxn ang="0">
                                <a:pos x="T12" y="T13"/>
                              </a:cxn>
                            </a:cxnLst>
                            <a:rect l="T14" t="T15" r="T16" b="T17"/>
                            <a:pathLst>
                              <a:path w="56248" h="127305">
                                <a:moveTo>
                                  <a:pt x="0" y="0"/>
                                </a:moveTo>
                                <a:lnTo>
                                  <a:pt x="21857" y="0"/>
                                </a:lnTo>
                                <a:lnTo>
                                  <a:pt x="21857" y="108255"/>
                                </a:lnTo>
                                <a:lnTo>
                                  <a:pt x="56248" y="108255"/>
                                </a:lnTo>
                                <a:lnTo>
                                  <a:pt x="56248" y="127305"/>
                                </a:lnTo>
                                <a:lnTo>
                                  <a:pt x="0" y="127305"/>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8" name="Shape 43"/>
                        <wps:cNvSpPr>
                          <a:spLocks/>
                        </wps:cNvSpPr>
                        <wps:spPr bwMode="auto">
                          <a:xfrm>
                            <a:off x="0" y="3721"/>
                            <a:ext cx="12853" cy="12545"/>
                          </a:xfrm>
                          <a:custGeom>
                            <a:avLst/>
                            <a:gdLst>
                              <a:gd name="T0" fmla="*/ 0 w 1285342"/>
                              <a:gd name="T1" fmla="*/ 0 h 1254531"/>
                              <a:gd name="T2" fmla="*/ 392328 w 1285342"/>
                              <a:gd name="T3" fmla="*/ 0 h 1254531"/>
                              <a:gd name="T4" fmla="*/ 392328 w 1285342"/>
                              <a:gd name="T5" fmla="*/ 24955 h 1254531"/>
                              <a:gd name="T6" fmla="*/ 24956 w 1285342"/>
                              <a:gd name="T7" fmla="*/ 24955 h 1254531"/>
                              <a:gd name="T8" fmla="*/ 24956 w 1285342"/>
                              <a:gd name="T9" fmla="*/ 1229551 h 1254531"/>
                              <a:gd name="T10" fmla="*/ 1260361 w 1285342"/>
                              <a:gd name="T11" fmla="*/ 1229551 h 1254531"/>
                              <a:gd name="T12" fmla="*/ 1260361 w 1285342"/>
                              <a:gd name="T13" fmla="*/ 24955 h 1254531"/>
                              <a:gd name="T14" fmla="*/ 883882 w 1285342"/>
                              <a:gd name="T15" fmla="*/ 24955 h 1254531"/>
                              <a:gd name="T16" fmla="*/ 883882 w 1285342"/>
                              <a:gd name="T17" fmla="*/ 0 h 1254531"/>
                              <a:gd name="T18" fmla="*/ 1285342 w 1285342"/>
                              <a:gd name="T19" fmla="*/ 0 h 1254531"/>
                              <a:gd name="T20" fmla="*/ 1285342 w 1285342"/>
                              <a:gd name="T21" fmla="*/ 1254531 h 1254531"/>
                              <a:gd name="T22" fmla="*/ 0 w 1285342"/>
                              <a:gd name="T23" fmla="*/ 1254531 h 1254531"/>
                              <a:gd name="T24" fmla="*/ 0 w 1285342"/>
                              <a:gd name="T25" fmla="*/ 0 h 1254531"/>
                              <a:gd name="T26" fmla="*/ 0 w 1285342"/>
                              <a:gd name="T27" fmla="*/ 0 h 1254531"/>
                              <a:gd name="T28" fmla="*/ 1285342 w 1285342"/>
                              <a:gd name="T29" fmla="*/ 1254531 h 1254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285342" h="1254531">
                                <a:moveTo>
                                  <a:pt x="0" y="0"/>
                                </a:moveTo>
                                <a:lnTo>
                                  <a:pt x="392328" y="0"/>
                                </a:lnTo>
                                <a:lnTo>
                                  <a:pt x="392328" y="24955"/>
                                </a:lnTo>
                                <a:lnTo>
                                  <a:pt x="24956" y="24955"/>
                                </a:lnTo>
                                <a:lnTo>
                                  <a:pt x="24956" y="1229551"/>
                                </a:lnTo>
                                <a:lnTo>
                                  <a:pt x="1260361" y="1229551"/>
                                </a:lnTo>
                                <a:lnTo>
                                  <a:pt x="1260361" y="24955"/>
                                </a:lnTo>
                                <a:lnTo>
                                  <a:pt x="883882" y="24955"/>
                                </a:lnTo>
                                <a:lnTo>
                                  <a:pt x="883882" y="0"/>
                                </a:lnTo>
                                <a:lnTo>
                                  <a:pt x="1285342" y="0"/>
                                </a:lnTo>
                                <a:lnTo>
                                  <a:pt x="1285342" y="1254531"/>
                                </a:lnTo>
                                <a:lnTo>
                                  <a:pt x="0" y="1254531"/>
                                </a:lnTo>
                                <a:lnTo>
                                  <a:pt x="0" y="0"/>
                                </a:lnTo>
                                <a:close/>
                              </a:path>
                            </a:pathLst>
                          </a:custGeom>
                          <a:solidFill>
                            <a:srgbClr val="F8EC3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9" name="Shape 44"/>
                        <wps:cNvSpPr>
                          <a:spLocks/>
                        </wps:cNvSpPr>
                        <wps:spPr bwMode="auto">
                          <a:xfrm>
                            <a:off x="2098" y="6430"/>
                            <a:ext cx="687" cy="1601"/>
                          </a:xfrm>
                          <a:custGeom>
                            <a:avLst/>
                            <a:gdLst>
                              <a:gd name="T0" fmla="*/ 0 w 68732"/>
                              <a:gd name="T1" fmla="*/ 0 h 160083"/>
                              <a:gd name="T2" fmla="*/ 68732 w 68732"/>
                              <a:gd name="T3" fmla="*/ 0 h 160083"/>
                              <a:gd name="T4" fmla="*/ 68732 w 68732"/>
                              <a:gd name="T5" fmla="*/ 14643 h 160083"/>
                              <a:gd name="T6" fmla="*/ 17297 w 68732"/>
                              <a:gd name="T7" fmla="*/ 14643 h 160083"/>
                              <a:gd name="T8" fmla="*/ 17297 w 68732"/>
                              <a:gd name="T9" fmla="*/ 69177 h 160083"/>
                              <a:gd name="T10" fmla="*/ 55880 w 68732"/>
                              <a:gd name="T11" fmla="*/ 69177 h 160083"/>
                              <a:gd name="T12" fmla="*/ 55880 w 68732"/>
                              <a:gd name="T13" fmla="*/ 83807 h 160083"/>
                              <a:gd name="T14" fmla="*/ 17297 w 68732"/>
                              <a:gd name="T15" fmla="*/ 83807 h 160083"/>
                              <a:gd name="T16" fmla="*/ 17297 w 68732"/>
                              <a:gd name="T17" fmla="*/ 160083 h 160083"/>
                              <a:gd name="T18" fmla="*/ 0 w 68732"/>
                              <a:gd name="T19" fmla="*/ 160083 h 160083"/>
                              <a:gd name="T20" fmla="*/ 0 w 68732"/>
                              <a:gd name="T21" fmla="*/ 0 h 160083"/>
                              <a:gd name="T22" fmla="*/ 0 w 68732"/>
                              <a:gd name="T23" fmla="*/ 0 h 160083"/>
                              <a:gd name="T24" fmla="*/ 68732 w 68732"/>
                              <a:gd name="T25"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8732" h="160083">
                                <a:moveTo>
                                  <a:pt x="0" y="0"/>
                                </a:moveTo>
                                <a:lnTo>
                                  <a:pt x="68732" y="0"/>
                                </a:lnTo>
                                <a:lnTo>
                                  <a:pt x="68732" y="14643"/>
                                </a:lnTo>
                                <a:lnTo>
                                  <a:pt x="17297" y="14643"/>
                                </a:lnTo>
                                <a:lnTo>
                                  <a:pt x="17297" y="69177"/>
                                </a:lnTo>
                                <a:lnTo>
                                  <a:pt x="55880" y="69177"/>
                                </a:lnTo>
                                <a:lnTo>
                                  <a:pt x="55880" y="83807"/>
                                </a:lnTo>
                                <a:lnTo>
                                  <a:pt x="17297" y="83807"/>
                                </a:lnTo>
                                <a:lnTo>
                                  <a:pt x="17297" y="160083"/>
                                </a:lnTo>
                                <a:lnTo>
                                  <a:pt x="0" y="16008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0" name="Shape 45"/>
                        <wps:cNvSpPr>
                          <a:spLocks/>
                        </wps:cNvSpPr>
                        <wps:spPr bwMode="auto">
                          <a:xfrm>
                            <a:off x="2949" y="6408"/>
                            <a:ext cx="452" cy="1645"/>
                          </a:xfrm>
                          <a:custGeom>
                            <a:avLst/>
                            <a:gdLst>
                              <a:gd name="T0" fmla="*/ 45237 w 45237"/>
                              <a:gd name="T1" fmla="*/ 0 h 164516"/>
                              <a:gd name="T2" fmla="*/ 45237 w 45237"/>
                              <a:gd name="T3" fmla="*/ 14630 h 164516"/>
                              <a:gd name="T4" fmla="*/ 17297 w 45237"/>
                              <a:gd name="T5" fmla="*/ 82258 h 164516"/>
                              <a:gd name="T6" fmla="*/ 45237 w 45237"/>
                              <a:gd name="T7" fmla="*/ 149885 h 164516"/>
                              <a:gd name="T8" fmla="*/ 45237 w 45237"/>
                              <a:gd name="T9" fmla="*/ 164516 h 164516"/>
                              <a:gd name="T10" fmla="*/ 0 w 45237"/>
                              <a:gd name="T11" fmla="*/ 82258 h 164516"/>
                              <a:gd name="T12" fmla="*/ 45237 w 45237"/>
                              <a:gd name="T13" fmla="*/ 0 h 164516"/>
                              <a:gd name="T14" fmla="*/ 0 w 45237"/>
                              <a:gd name="T15" fmla="*/ 0 h 164516"/>
                              <a:gd name="T16" fmla="*/ 45237 w 45237"/>
                              <a:gd name="T17" fmla="*/ 164516 h 164516"/>
                            </a:gdLst>
                            <a:ahLst/>
                            <a:cxnLst>
                              <a:cxn ang="0">
                                <a:pos x="T0" y="T1"/>
                              </a:cxn>
                              <a:cxn ang="0">
                                <a:pos x="T2" y="T3"/>
                              </a:cxn>
                              <a:cxn ang="0">
                                <a:pos x="T4" y="T5"/>
                              </a:cxn>
                              <a:cxn ang="0">
                                <a:pos x="T6" y="T7"/>
                              </a:cxn>
                              <a:cxn ang="0">
                                <a:pos x="T8" y="T9"/>
                              </a:cxn>
                              <a:cxn ang="0">
                                <a:pos x="T10" y="T11"/>
                              </a:cxn>
                              <a:cxn ang="0">
                                <a:pos x="T12" y="T13"/>
                              </a:cxn>
                            </a:cxnLst>
                            <a:rect l="T14" t="T15" r="T16" b="T17"/>
                            <a:pathLst>
                              <a:path w="45237" h="164516">
                                <a:moveTo>
                                  <a:pt x="45237" y="0"/>
                                </a:moveTo>
                                <a:lnTo>
                                  <a:pt x="45237" y="14630"/>
                                </a:lnTo>
                                <a:cubicBezTo>
                                  <a:pt x="29718" y="14630"/>
                                  <a:pt x="17297" y="27940"/>
                                  <a:pt x="17297" y="82258"/>
                                </a:cubicBezTo>
                                <a:cubicBezTo>
                                  <a:pt x="17297" y="136576"/>
                                  <a:pt x="29718" y="149885"/>
                                  <a:pt x="45237" y="149885"/>
                                </a:cubicBezTo>
                                <a:lnTo>
                                  <a:pt x="45237" y="164516"/>
                                </a:lnTo>
                                <a:cubicBezTo>
                                  <a:pt x="18186" y="164516"/>
                                  <a:pt x="0" y="141897"/>
                                  <a:pt x="0" y="82258"/>
                                </a:cubicBezTo>
                                <a:cubicBezTo>
                                  <a:pt x="0" y="22606"/>
                                  <a:pt x="18186" y="0"/>
                                  <a:pt x="45237"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1" name="Shape 46"/>
                        <wps:cNvSpPr>
                          <a:spLocks/>
                        </wps:cNvSpPr>
                        <wps:spPr bwMode="auto">
                          <a:xfrm>
                            <a:off x="3401" y="6408"/>
                            <a:ext cx="453" cy="1645"/>
                          </a:xfrm>
                          <a:custGeom>
                            <a:avLst/>
                            <a:gdLst>
                              <a:gd name="T0" fmla="*/ 0 w 45225"/>
                              <a:gd name="T1" fmla="*/ 0 h 164516"/>
                              <a:gd name="T2" fmla="*/ 45225 w 45225"/>
                              <a:gd name="T3" fmla="*/ 82258 h 164516"/>
                              <a:gd name="T4" fmla="*/ 0 w 45225"/>
                              <a:gd name="T5" fmla="*/ 164516 h 164516"/>
                              <a:gd name="T6" fmla="*/ 0 w 45225"/>
                              <a:gd name="T7" fmla="*/ 149885 h 164516"/>
                              <a:gd name="T8" fmla="*/ 27940 w 45225"/>
                              <a:gd name="T9" fmla="*/ 82258 h 164516"/>
                              <a:gd name="T10" fmla="*/ 0 w 45225"/>
                              <a:gd name="T11" fmla="*/ 14630 h 164516"/>
                              <a:gd name="T12" fmla="*/ 0 w 45225"/>
                              <a:gd name="T13" fmla="*/ 0 h 164516"/>
                              <a:gd name="T14" fmla="*/ 0 w 45225"/>
                              <a:gd name="T15" fmla="*/ 0 h 164516"/>
                              <a:gd name="T16" fmla="*/ 45225 w 45225"/>
                              <a:gd name="T17" fmla="*/ 164516 h 164516"/>
                            </a:gdLst>
                            <a:ahLst/>
                            <a:cxnLst>
                              <a:cxn ang="0">
                                <a:pos x="T0" y="T1"/>
                              </a:cxn>
                              <a:cxn ang="0">
                                <a:pos x="T2" y="T3"/>
                              </a:cxn>
                              <a:cxn ang="0">
                                <a:pos x="T4" y="T5"/>
                              </a:cxn>
                              <a:cxn ang="0">
                                <a:pos x="T6" y="T7"/>
                              </a:cxn>
                              <a:cxn ang="0">
                                <a:pos x="T8" y="T9"/>
                              </a:cxn>
                              <a:cxn ang="0">
                                <a:pos x="T10" y="T11"/>
                              </a:cxn>
                              <a:cxn ang="0">
                                <a:pos x="T12" y="T13"/>
                              </a:cxn>
                            </a:cxnLst>
                            <a:rect l="T14" t="T15" r="T16" b="T17"/>
                            <a:pathLst>
                              <a:path w="45225" h="164516">
                                <a:moveTo>
                                  <a:pt x="0" y="0"/>
                                </a:moveTo>
                                <a:cubicBezTo>
                                  <a:pt x="27051" y="0"/>
                                  <a:pt x="45225" y="22606"/>
                                  <a:pt x="45225" y="82258"/>
                                </a:cubicBezTo>
                                <a:cubicBezTo>
                                  <a:pt x="45225" y="141897"/>
                                  <a:pt x="27051" y="164516"/>
                                  <a:pt x="0" y="164516"/>
                                </a:cubicBezTo>
                                <a:lnTo>
                                  <a:pt x="0" y="149885"/>
                                </a:lnTo>
                                <a:cubicBezTo>
                                  <a:pt x="15519" y="149885"/>
                                  <a:pt x="27940" y="136576"/>
                                  <a:pt x="27940" y="82258"/>
                                </a:cubicBezTo>
                                <a:cubicBezTo>
                                  <a:pt x="27940" y="27940"/>
                                  <a:pt x="15519" y="14630"/>
                                  <a:pt x="0" y="14630"/>
                                </a:cubicBez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2" name="Shape 47"/>
                        <wps:cNvSpPr>
                          <a:spLocks/>
                        </wps:cNvSpPr>
                        <wps:spPr bwMode="auto">
                          <a:xfrm>
                            <a:off x="4113" y="6430"/>
                            <a:ext cx="860" cy="1601"/>
                          </a:xfrm>
                          <a:custGeom>
                            <a:avLst/>
                            <a:gdLst>
                              <a:gd name="T0" fmla="*/ 0 w 86030"/>
                              <a:gd name="T1" fmla="*/ 0 h 160083"/>
                              <a:gd name="T2" fmla="*/ 27051 w 86030"/>
                              <a:gd name="T3" fmla="*/ 0 h 160083"/>
                              <a:gd name="T4" fmla="*/ 68288 w 86030"/>
                              <a:gd name="T5" fmla="*/ 117958 h 160083"/>
                              <a:gd name="T6" fmla="*/ 68720 w 86030"/>
                              <a:gd name="T7" fmla="*/ 117958 h 160083"/>
                              <a:gd name="T8" fmla="*/ 68720 w 86030"/>
                              <a:gd name="T9" fmla="*/ 0 h 160083"/>
                              <a:gd name="T10" fmla="*/ 86030 w 86030"/>
                              <a:gd name="T11" fmla="*/ 0 h 160083"/>
                              <a:gd name="T12" fmla="*/ 86030 w 86030"/>
                              <a:gd name="T13" fmla="*/ 160083 h 160083"/>
                              <a:gd name="T14" fmla="*/ 67399 w 86030"/>
                              <a:gd name="T15" fmla="*/ 160083 h 160083"/>
                              <a:gd name="T16" fmla="*/ 17729 w 86030"/>
                              <a:gd name="T17" fmla="*/ 20841 h 160083"/>
                              <a:gd name="T18" fmla="*/ 17285 w 86030"/>
                              <a:gd name="T19" fmla="*/ 20841 h 160083"/>
                              <a:gd name="T20" fmla="*/ 17285 w 86030"/>
                              <a:gd name="T21" fmla="*/ 160083 h 160083"/>
                              <a:gd name="T22" fmla="*/ 0 w 86030"/>
                              <a:gd name="T23" fmla="*/ 160083 h 160083"/>
                              <a:gd name="T24" fmla="*/ 0 w 86030"/>
                              <a:gd name="T25" fmla="*/ 0 h 160083"/>
                              <a:gd name="T26" fmla="*/ 0 w 86030"/>
                              <a:gd name="T27" fmla="*/ 0 h 160083"/>
                              <a:gd name="T28" fmla="*/ 86030 w 86030"/>
                              <a:gd name="T29"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6030" h="160083">
                                <a:moveTo>
                                  <a:pt x="0" y="0"/>
                                </a:moveTo>
                                <a:lnTo>
                                  <a:pt x="27051" y="0"/>
                                </a:lnTo>
                                <a:lnTo>
                                  <a:pt x="68288" y="117958"/>
                                </a:lnTo>
                                <a:lnTo>
                                  <a:pt x="68720" y="117958"/>
                                </a:lnTo>
                                <a:lnTo>
                                  <a:pt x="68720" y="0"/>
                                </a:lnTo>
                                <a:lnTo>
                                  <a:pt x="86030" y="0"/>
                                </a:lnTo>
                                <a:lnTo>
                                  <a:pt x="86030" y="160083"/>
                                </a:lnTo>
                                <a:lnTo>
                                  <a:pt x="67399" y="160083"/>
                                </a:lnTo>
                                <a:lnTo>
                                  <a:pt x="17729" y="20841"/>
                                </a:lnTo>
                                <a:lnTo>
                                  <a:pt x="17285" y="20841"/>
                                </a:lnTo>
                                <a:lnTo>
                                  <a:pt x="17285" y="160083"/>
                                </a:lnTo>
                                <a:lnTo>
                                  <a:pt x="0" y="16008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3" name="Shape 48"/>
                        <wps:cNvSpPr>
                          <a:spLocks/>
                        </wps:cNvSpPr>
                        <wps:spPr bwMode="auto">
                          <a:xfrm>
                            <a:off x="5277" y="6430"/>
                            <a:ext cx="419" cy="1601"/>
                          </a:xfrm>
                          <a:custGeom>
                            <a:avLst/>
                            <a:gdLst>
                              <a:gd name="T0" fmla="*/ 0 w 41897"/>
                              <a:gd name="T1" fmla="*/ 0 h 160083"/>
                              <a:gd name="T2" fmla="*/ 29705 w 41897"/>
                              <a:gd name="T3" fmla="*/ 0 h 160083"/>
                              <a:gd name="T4" fmla="*/ 41897 w 41897"/>
                              <a:gd name="T5" fmla="*/ 2081 h 160083"/>
                              <a:gd name="T6" fmla="*/ 41897 w 41897"/>
                              <a:gd name="T7" fmla="*/ 16922 h 160083"/>
                              <a:gd name="T8" fmla="*/ 26607 w 41897"/>
                              <a:gd name="T9" fmla="*/ 14643 h 160083"/>
                              <a:gd name="T10" fmla="*/ 17285 w 41897"/>
                              <a:gd name="T11" fmla="*/ 14643 h 160083"/>
                              <a:gd name="T12" fmla="*/ 17285 w 41897"/>
                              <a:gd name="T13" fmla="*/ 145453 h 160083"/>
                              <a:gd name="T14" fmla="*/ 26607 w 41897"/>
                              <a:gd name="T15" fmla="*/ 145453 h 160083"/>
                              <a:gd name="T16" fmla="*/ 41897 w 41897"/>
                              <a:gd name="T17" fmla="*/ 143174 h 160083"/>
                              <a:gd name="T18" fmla="*/ 41897 w 41897"/>
                              <a:gd name="T19" fmla="*/ 158003 h 160083"/>
                              <a:gd name="T20" fmla="*/ 29705 w 41897"/>
                              <a:gd name="T21" fmla="*/ 160083 h 160083"/>
                              <a:gd name="T22" fmla="*/ 0 w 41897"/>
                              <a:gd name="T23" fmla="*/ 160083 h 160083"/>
                              <a:gd name="T24" fmla="*/ 0 w 41897"/>
                              <a:gd name="T25" fmla="*/ 0 h 160083"/>
                              <a:gd name="T26" fmla="*/ 0 w 41897"/>
                              <a:gd name="T27" fmla="*/ 0 h 160083"/>
                              <a:gd name="T28" fmla="*/ 41897 w 41897"/>
                              <a:gd name="T29"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1897" h="160083">
                                <a:moveTo>
                                  <a:pt x="0" y="0"/>
                                </a:moveTo>
                                <a:lnTo>
                                  <a:pt x="29705" y="0"/>
                                </a:lnTo>
                                <a:lnTo>
                                  <a:pt x="41897" y="2081"/>
                                </a:lnTo>
                                <a:lnTo>
                                  <a:pt x="41897" y="16922"/>
                                </a:lnTo>
                                <a:lnTo>
                                  <a:pt x="26607" y="14643"/>
                                </a:lnTo>
                                <a:lnTo>
                                  <a:pt x="17285" y="14643"/>
                                </a:lnTo>
                                <a:lnTo>
                                  <a:pt x="17285" y="145453"/>
                                </a:lnTo>
                                <a:lnTo>
                                  <a:pt x="26607" y="145453"/>
                                </a:lnTo>
                                <a:lnTo>
                                  <a:pt x="41897" y="143174"/>
                                </a:lnTo>
                                <a:lnTo>
                                  <a:pt x="41897" y="158003"/>
                                </a:lnTo>
                                <a:lnTo>
                                  <a:pt x="29705" y="160083"/>
                                </a:lnTo>
                                <a:lnTo>
                                  <a:pt x="0" y="16008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4" name="Shape 49"/>
                        <wps:cNvSpPr>
                          <a:spLocks/>
                        </wps:cNvSpPr>
                        <wps:spPr bwMode="auto">
                          <a:xfrm>
                            <a:off x="5696" y="6451"/>
                            <a:ext cx="419" cy="1559"/>
                          </a:xfrm>
                          <a:custGeom>
                            <a:avLst/>
                            <a:gdLst>
                              <a:gd name="T0" fmla="*/ 0 w 41910"/>
                              <a:gd name="T1" fmla="*/ 0 h 155922"/>
                              <a:gd name="T2" fmla="*/ 10481 w 41910"/>
                              <a:gd name="T3" fmla="*/ 1789 h 155922"/>
                              <a:gd name="T4" fmla="*/ 41910 w 41910"/>
                              <a:gd name="T5" fmla="*/ 77967 h 155922"/>
                              <a:gd name="T6" fmla="*/ 10481 w 41910"/>
                              <a:gd name="T7" fmla="*/ 154133 h 155922"/>
                              <a:gd name="T8" fmla="*/ 0 w 41910"/>
                              <a:gd name="T9" fmla="*/ 155922 h 155922"/>
                              <a:gd name="T10" fmla="*/ 0 w 41910"/>
                              <a:gd name="T11" fmla="*/ 141093 h 155922"/>
                              <a:gd name="T12" fmla="*/ 1606 w 41910"/>
                              <a:gd name="T13" fmla="*/ 140853 h 155922"/>
                              <a:gd name="T14" fmla="*/ 24613 w 41910"/>
                              <a:gd name="T15" fmla="*/ 77967 h 155922"/>
                              <a:gd name="T16" fmla="*/ 1606 w 41910"/>
                              <a:gd name="T17" fmla="*/ 15080 h 155922"/>
                              <a:gd name="T18" fmla="*/ 0 w 41910"/>
                              <a:gd name="T19" fmla="*/ 14841 h 155922"/>
                              <a:gd name="T20" fmla="*/ 0 w 41910"/>
                              <a:gd name="T21" fmla="*/ 0 h 155922"/>
                              <a:gd name="T22" fmla="*/ 0 w 41910"/>
                              <a:gd name="T23" fmla="*/ 0 h 155922"/>
                              <a:gd name="T24" fmla="*/ 41910 w 41910"/>
                              <a:gd name="T25" fmla="*/ 155922 h 155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1910" h="155922">
                                <a:moveTo>
                                  <a:pt x="0" y="0"/>
                                </a:moveTo>
                                <a:lnTo>
                                  <a:pt x="10481" y="1789"/>
                                </a:lnTo>
                                <a:cubicBezTo>
                                  <a:pt x="30437" y="9908"/>
                                  <a:pt x="41910" y="31904"/>
                                  <a:pt x="41910" y="77967"/>
                                </a:cubicBezTo>
                                <a:cubicBezTo>
                                  <a:pt x="41910" y="124030"/>
                                  <a:pt x="30437" y="146018"/>
                                  <a:pt x="10481" y="154133"/>
                                </a:cubicBezTo>
                                <a:lnTo>
                                  <a:pt x="0" y="155922"/>
                                </a:lnTo>
                                <a:lnTo>
                                  <a:pt x="0" y="141093"/>
                                </a:lnTo>
                                <a:lnTo>
                                  <a:pt x="1606" y="140853"/>
                                </a:lnTo>
                                <a:cubicBezTo>
                                  <a:pt x="16383" y="135293"/>
                                  <a:pt x="24613" y="119039"/>
                                  <a:pt x="24613" y="77967"/>
                                </a:cubicBezTo>
                                <a:cubicBezTo>
                                  <a:pt x="24613" y="36895"/>
                                  <a:pt x="16383" y="20641"/>
                                  <a:pt x="1606" y="15080"/>
                                </a:cubicBezTo>
                                <a:lnTo>
                                  <a:pt x="0" y="14841"/>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5" name="Shape 50"/>
                        <wps:cNvSpPr>
                          <a:spLocks/>
                        </wps:cNvSpPr>
                        <wps:spPr bwMode="auto">
                          <a:xfrm>
                            <a:off x="6292" y="6430"/>
                            <a:ext cx="472" cy="1601"/>
                          </a:xfrm>
                          <a:custGeom>
                            <a:avLst/>
                            <a:gdLst>
                              <a:gd name="T0" fmla="*/ 35255 w 47231"/>
                              <a:gd name="T1" fmla="*/ 0 h 160083"/>
                              <a:gd name="T2" fmla="*/ 47231 w 47231"/>
                              <a:gd name="T3" fmla="*/ 0 h 160083"/>
                              <a:gd name="T4" fmla="*/ 47231 w 47231"/>
                              <a:gd name="T5" fmla="*/ 11976 h 160083"/>
                              <a:gd name="T6" fmla="*/ 47003 w 47231"/>
                              <a:gd name="T7" fmla="*/ 11976 h 160083"/>
                              <a:gd name="T8" fmla="*/ 29274 w 47231"/>
                              <a:gd name="T9" fmla="*/ 98006 h 160083"/>
                              <a:gd name="T10" fmla="*/ 47231 w 47231"/>
                              <a:gd name="T11" fmla="*/ 98006 h 160083"/>
                              <a:gd name="T12" fmla="*/ 47231 w 47231"/>
                              <a:gd name="T13" fmla="*/ 112636 h 160083"/>
                              <a:gd name="T14" fmla="*/ 26835 w 47231"/>
                              <a:gd name="T15" fmla="*/ 112636 h 160083"/>
                              <a:gd name="T16" fmla="*/ 17297 w 47231"/>
                              <a:gd name="T17" fmla="*/ 160083 h 160083"/>
                              <a:gd name="T18" fmla="*/ 0 w 47231"/>
                              <a:gd name="T19" fmla="*/ 160083 h 160083"/>
                              <a:gd name="T20" fmla="*/ 35255 w 47231"/>
                              <a:gd name="T21" fmla="*/ 0 h 160083"/>
                              <a:gd name="T22" fmla="*/ 0 w 47231"/>
                              <a:gd name="T23" fmla="*/ 0 h 160083"/>
                              <a:gd name="T24" fmla="*/ 47231 w 47231"/>
                              <a:gd name="T25"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231" h="160083">
                                <a:moveTo>
                                  <a:pt x="35255" y="0"/>
                                </a:moveTo>
                                <a:lnTo>
                                  <a:pt x="47231" y="0"/>
                                </a:lnTo>
                                <a:lnTo>
                                  <a:pt x="47231" y="11976"/>
                                </a:lnTo>
                                <a:lnTo>
                                  <a:pt x="47003" y="11976"/>
                                </a:lnTo>
                                <a:lnTo>
                                  <a:pt x="29274" y="98006"/>
                                </a:lnTo>
                                <a:lnTo>
                                  <a:pt x="47231" y="98006"/>
                                </a:lnTo>
                                <a:lnTo>
                                  <a:pt x="47231" y="112636"/>
                                </a:lnTo>
                                <a:lnTo>
                                  <a:pt x="26835" y="112636"/>
                                </a:lnTo>
                                <a:lnTo>
                                  <a:pt x="17297" y="160083"/>
                                </a:lnTo>
                                <a:lnTo>
                                  <a:pt x="0" y="160083"/>
                                </a:lnTo>
                                <a:lnTo>
                                  <a:pt x="35255"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6" name="Shape 51"/>
                        <wps:cNvSpPr>
                          <a:spLocks/>
                        </wps:cNvSpPr>
                        <wps:spPr bwMode="auto">
                          <a:xfrm>
                            <a:off x="6764" y="6430"/>
                            <a:ext cx="473" cy="1601"/>
                          </a:xfrm>
                          <a:custGeom>
                            <a:avLst/>
                            <a:gdLst>
                              <a:gd name="T0" fmla="*/ 0 w 47231"/>
                              <a:gd name="T1" fmla="*/ 0 h 160083"/>
                              <a:gd name="T2" fmla="*/ 11976 w 47231"/>
                              <a:gd name="T3" fmla="*/ 0 h 160083"/>
                              <a:gd name="T4" fmla="*/ 47231 w 47231"/>
                              <a:gd name="T5" fmla="*/ 160083 h 160083"/>
                              <a:gd name="T6" fmla="*/ 29934 w 47231"/>
                              <a:gd name="T7" fmla="*/ 160083 h 160083"/>
                              <a:gd name="T8" fmla="*/ 20396 w 47231"/>
                              <a:gd name="T9" fmla="*/ 112636 h 160083"/>
                              <a:gd name="T10" fmla="*/ 0 w 47231"/>
                              <a:gd name="T11" fmla="*/ 112636 h 160083"/>
                              <a:gd name="T12" fmla="*/ 0 w 47231"/>
                              <a:gd name="T13" fmla="*/ 98006 h 160083"/>
                              <a:gd name="T14" fmla="*/ 17958 w 47231"/>
                              <a:gd name="T15" fmla="*/ 98006 h 160083"/>
                              <a:gd name="T16" fmla="*/ 216 w 47231"/>
                              <a:gd name="T17" fmla="*/ 11976 h 160083"/>
                              <a:gd name="T18" fmla="*/ 0 w 47231"/>
                              <a:gd name="T19" fmla="*/ 11976 h 160083"/>
                              <a:gd name="T20" fmla="*/ 0 w 47231"/>
                              <a:gd name="T21" fmla="*/ 0 h 160083"/>
                              <a:gd name="T22" fmla="*/ 0 w 47231"/>
                              <a:gd name="T23" fmla="*/ 0 h 160083"/>
                              <a:gd name="T24" fmla="*/ 47231 w 47231"/>
                              <a:gd name="T25"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231" h="160083">
                                <a:moveTo>
                                  <a:pt x="0" y="0"/>
                                </a:moveTo>
                                <a:lnTo>
                                  <a:pt x="11976" y="0"/>
                                </a:lnTo>
                                <a:lnTo>
                                  <a:pt x="47231" y="160083"/>
                                </a:lnTo>
                                <a:lnTo>
                                  <a:pt x="29934" y="160083"/>
                                </a:lnTo>
                                <a:lnTo>
                                  <a:pt x="20396" y="112636"/>
                                </a:lnTo>
                                <a:lnTo>
                                  <a:pt x="0" y="112636"/>
                                </a:lnTo>
                                <a:lnTo>
                                  <a:pt x="0" y="98006"/>
                                </a:lnTo>
                                <a:lnTo>
                                  <a:pt x="17958" y="98006"/>
                                </a:lnTo>
                                <a:lnTo>
                                  <a:pt x="216" y="11976"/>
                                </a:lnTo>
                                <a:lnTo>
                                  <a:pt x="0" y="11976"/>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7" name="Shape 52"/>
                        <wps:cNvSpPr>
                          <a:spLocks/>
                        </wps:cNvSpPr>
                        <wps:spPr bwMode="auto">
                          <a:xfrm>
                            <a:off x="7223" y="6430"/>
                            <a:ext cx="829" cy="1601"/>
                          </a:xfrm>
                          <a:custGeom>
                            <a:avLst/>
                            <a:gdLst>
                              <a:gd name="T0" fmla="*/ 0 w 82918"/>
                              <a:gd name="T1" fmla="*/ 0 h 160083"/>
                              <a:gd name="T2" fmla="*/ 82918 w 82918"/>
                              <a:gd name="T3" fmla="*/ 0 h 160083"/>
                              <a:gd name="T4" fmla="*/ 82918 w 82918"/>
                              <a:gd name="T5" fmla="*/ 14643 h 160083"/>
                              <a:gd name="T6" fmla="*/ 50114 w 82918"/>
                              <a:gd name="T7" fmla="*/ 14643 h 160083"/>
                              <a:gd name="T8" fmla="*/ 50114 w 82918"/>
                              <a:gd name="T9" fmla="*/ 160083 h 160083"/>
                              <a:gd name="T10" fmla="*/ 32804 w 82918"/>
                              <a:gd name="T11" fmla="*/ 160083 h 160083"/>
                              <a:gd name="T12" fmla="*/ 32804 w 82918"/>
                              <a:gd name="T13" fmla="*/ 14643 h 160083"/>
                              <a:gd name="T14" fmla="*/ 0 w 82918"/>
                              <a:gd name="T15" fmla="*/ 14643 h 160083"/>
                              <a:gd name="T16" fmla="*/ 0 w 82918"/>
                              <a:gd name="T17" fmla="*/ 0 h 160083"/>
                              <a:gd name="T18" fmla="*/ 0 w 82918"/>
                              <a:gd name="T19" fmla="*/ 0 h 160083"/>
                              <a:gd name="T20" fmla="*/ 82918 w 82918"/>
                              <a:gd name="T21"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2918" h="160083">
                                <a:moveTo>
                                  <a:pt x="0" y="0"/>
                                </a:moveTo>
                                <a:lnTo>
                                  <a:pt x="82918" y="0"/>
                                </a:lnTo>
                                <a:lnTo>
                                  <a:pt x="82918" y="14643"/>
                                </a:lnTo>
                                <a:lnTo>
                                  <a:pt x="50114" y="14643"/>
                                </a:lnTo>
                                <a:lnTo>
                                  <a:pt x="50114" y="160083"/>
                                </a:lnTo>
                                <a:lnTo>
                                  <a:pt x="32804" y="160083"/>
                                </a:lnTo>
                                <a:lnTo>
                                  <a:pt x="32804" y="14643"/>
                                </a:lnTo>
                                <a:lnTo>
                                  <a:pt x="0" y="1464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8" name="Shape 759"/>
                        <wps:cNvSpPr>
                          <a:spLocks/>
                        </wps:cNvSpPr>
                        <wps:spPr bwMode="auto">
                          <a:xfrm>
                            <a:off x="8263" y="6430"/>
                            <a:ext cx="173" cy="1601"/>
                          </a:xfrm>
                          <a:custGeom>
                            <a:avLst/>
                            <a:gdLst>
                              <a:gd name="T0" fmla="*/ 0 w 17297"/>
                              <a:gd name="T1" fmla="*/ 0 h 160083"/>
                              <a:gd name="T2" fmla="*/ 17297 w 17297"/>
                              <a:gd name="T3" fmla="*/ 0 h 160083"/>
                              <a:gd name="T4" fmla="*/ 17297 w 17297"/>
                              <a:gd name="T5" fmla="*/ 160083 h 160083"/>
                              <a:gd name="T6" fmla="*/ 0 w 17297"/>
                              <a:gd name="T7" fmla="*/ 160083 h 160083"/>
                              <a:gd name="T8" fmla="*/ 0 w 17297"/>
                              <a:gd name="T9" fmla="*/ 0 h 160083"/>
                              <a:gd name="T10" fmla="*/ 0 w 17297"/>
                              <a:gd name="T11" fmla="*/ 0 h 160083"/>
                              <a:gd name="T12" fmla="*/ 17297 w 17297"/>
                              <a:gd name="T13" fmla="*/ 160083 h 160083"/>
                            </a:gdLst>
                            <a:ahLst/>
                            <a:cxnLst>
                              <a:cxn ang="0">
                                <a:pos x="T0" y="T1"/>
                              </a:cxn>
                              <a:cxn ang="0">
                                <a:pos x="T2" y="T3"/>
                              </a:cxn>
                              <a:cxn ang="0">
                                <a:pos x="T4" y="T5"/>
                              </a:cxn>
                              <a:cxn ang="0">
                                <a:pos x="T6" y="T7"/>
                              </a:cxn>
                              <a:cxn ang="0">
                                <a:pos x="T8" y="T9"/>
                              </a:cxn>
                            </a:cxnLst>
                            <a:rect l="T10" t="T11" r="T12" b="T13"/>
                            <a:pathLst>
                              <a:path w="17297" h="160083">
                                <a:moveTo>
                                  <a:pt x="0" y="0"/>
                                </a:moveTo>
                                <a:lnTo>
                                  <a:pt x="17297" y="0"/>
                                </a:lnTo>
                                <a:lnTo>
                                  <a:pt x="17297" y="160083"/>
                                </a:lnTo>
                                <a:lnTo>
                                  <a:pt x="0" y="160083"/>
                                </a:lnTo>
                                <a:lnTo>
                                  <a:pt x="0" y="0"/>
                                </a:lnTo>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9" name="Shape 54"/>
                        <wps:cNvSpPr>
                          <a:spLocks/>
                        </wps:cNvSpPr>
                        <wps:spPr bwMode="auto">
                          <a:xfrm>
                            <a:off x="8730" y="6408"/>
                            <a:ext cx="453" cy="1645"/>
                          </a:xfrm>
                          <a:custGeom>
                            <a:avLst/>
                            <a:gdLst>
                              <a:gd name="T0" fmla="*/ 45237 w 45237"/>
                              <a:gd name="T1" fmla="*/ 0 h 164516"/>
                              <a:gd name="T2" fmla="*/ 45237 w 45237"/>
                              <a:gd name="T3" fmla="*/ 14630 h 164516"/>
                              <a:gd name="T4" fmla="*/ 17297 w 45237"/>
                              <a:gd name="T5" fmla="*/ 82258 h 164516"/>
                              <a:gd name="T6" fmla="*/ 45237 w 45237"/>
                              <a:gd name="T7" fmla="*/ 149885 h 164516"/>
                              <a:gd name="T8" fmla="*/ 45237 w 45237"/>
                              <a:gd name="T9" fmla="*/ 164516 h 164516"/>
                              <a:gd name="T10" fmla="*/ 0 w 45237"/>
                              <a:gd name="T11" fmla="*/ 82258 h 164516"/>
                              <a:gd name="T12" fmla="*/ 45237 w 45237"/>
                              <a:gd name="T13" fmla="*/ 0 h 164516"/>
                              <a:gd name="T14" fmla="*/ 0 w 45237"/>
                              <a:gd name="T15" fmla="*/ 0 h 164516"/>
                              <a:gd name="T16" fmla="*/ 45237 w 45237"/>
                              <a:gd name="T17" fmla="*/ 164516 h 164516"/>
                            </a:gdLst>
                            <a:ahLst/>
                            <a:cxnLst>
                              <a:cxn ang="0">
                                <a:pos x="T0" y="T1"/>
                              </a:cxn>
                              <a:cxn ang="0">
                                <a:pos x="T2" y="T3"/>
                              </a:cxn>
                              <a:cxn ang="0">
                                <a:pos x="T4" y="T5"/>
                              </a:cxn>
                              <a:cxn ang="0">
                                <a:pos x="T6" y="T7"/>
                              </a:cxn>
                              <a:cxn ang="0">
                                <a:pos x="T8" y="T9"/>
                              </a:cxn>
                              <a:cxn ang="0">
                                <a:pos x="T10" y="T11"/>
                              </a:cxn>
                              <a:cxn ang="0">
                                <a:pos x="T12" y="T13"/>
                              </a:cxn>
                            </a:cxnLst>
                            <a:rect l="T14" t="T15" r="T16" b="T17"/>
                            <a:pathLst>
                              <a:path w="45237" h="164516">
                                <a:moveTo>
                                  <a:pt x="45237" y="0"/>
                                </a:moveTo>
                                <a:lnTo>
                                  <a:pt x="45237" y="14630"/>
                                </a:lnTo>
                                <a:cubicBezTo>
                                  <a:pt x="29718" y="14630"/>
                                  <a:pt x="17297" y="27940"/>
                                  <a:pt x="17297" y="82258"/>
                                </a:cubicBezTo>
                                <a:cubicBezTo>
                                  <a:pt x="17297" y="136576"/>
                                  <a:pt x="29718" y="149885"/>
                                  <a:pt x="45237" y="149885"/>
                                </a:cubicBezTo>
                                <a:lnTo>
                                  <a:pt x="45237" y="164516"/>
                                </a:lnTo>
                                <a:cubicBezTo>
                                  <a:pt x="18186" y="164516"/>
                                  <a:pt x="0" y="141897"/>
                                  <a:pt x="0" y="82258"/>
                                </a:cubicBezTo>
                                <a:cubicBezTo>
                                  <a:pt x="0" y="22606"/>
                                  <a:pt x="18186" y="0"/>
                                  <a:pt x="45237" y="0"/>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0" name="Shape 55"/>
                        <wps:cNvSpPr>
                          <a:spLocks/>
                        </wps:cNvSpPr>
                        <wps:spPr bwMode="auto">
                          <a:xfrm>
                            <a:off x="9183" y="6408"/>
                            <a:ext cx="452" cy="1645"/>
                          </a:xfrm>
                          <a:custGeom>
                            <a:avLst/>
                            <a:gdLst>
                              <a:gd name="T0" fmla="*/ 0 w 45225"/>
                              <a:gd name="T1" fmla="*/ 0 h 164516"/>
                              <a:gd name="T2" fmla="*/ 45225 w 45225"/>
                              <a:gd name="T3" fmla="*/ 82258 h 164516"/>
                              <a:gd name="T4" fmla="*/ 0 w 45225"/>
                              <a:gd name="T5" fmla="*/ 164516 h 164516"/>
                              <a:gd name="T6" fmla="*/ 0 w 45225"/>
                              <a:gd name="T7" fmla="*/ 149885 h 164516"/>
                              <a:gd name="T8" fmla="*/ 27940 w 45225"/>
                              <a:gd name="T9" fmla="*/ 82258 h 164516"/>
                              <a:gd name="T10" fmla="*/ 0 w 45225"/>
                              <a:gd name="T11" fmla="*/ 14630 h 164516"/>
                              <a:gd name="T12" fmla="*/ 0 w 45225"/>
                              <a:gd name="T13" fmla="*/ 0 h 164516"/>
                              <a:gd name="T14" fmla="*/ 0 w 45225"/>
                              <a:gd name="T15" fmla="*/ 0 h 164516"/>
                              <a:gd name="T16" fmla="*/ 45225 w 45225"/>
                              <a:gd name="T17" fmla="*/ 164516 h 164516"/>
                            </a:gdLst>
                            <a:ahLst/>
                            <a:cxnLst>
                              <a:cxn ang="0">
                                <a:pos x="T0" y="T1"/>
                              </a:cxn>
                              <a:cxn ang="0">
                                <a:pos x="T2" y="T3"/>
                              </a:cxn>
                              <a:cxn ang="0">
                                <a:pos x="T4" y="T5"/>
                              </a:cxn>
                              <a:cxn ang="0">
                                <a:pos x="T6" y="T7"/>
                              </a:cxn>
                              <a:cxn ang="0">
                                <a:pos x="T8" y="T9"/>
                              </a:cxn>
                              <a:cxn ang="0">
                                <a:pos x="T10" y="T11"/>
                              </a:cxn>
                              <a:cxn ang="0">
                                <a:pos x="T12" y="T13"/>
                              </a:cxn>
                            </a:cxnLst>
                            <a:rect l="T14" t="T15" r="T16" b="T17"/>
                            <a:pathLst>
                              <a:path w="45225" h="164516">
                                <a:moveTo>
                                  <a:pt x="0" y="0"/>
                                </a:moveTo>
                                <a:cubicBezTo>
                                  <a:pt x="27051" y="0"/>
                                  <a:pt x="45225" y="22606"/>
                                  <a:pt x="45225" y="82258"/>
                                </a:cubicBezTo>
                                <a:cubicBezTo>
                                  <a:pt x="45225" y="141897"/>
                                  <a:pt x="27051" y="164516"/>
                                  <a:pt x="0" y="164516"/>
                                </a:cubicBezTo>
                                <a:lnTo>
                                  <a:pt x="0" y="149885"/>
                                </a:lnTo>
                                <a:cubicBezTo>
                                  <a:pt x="15519" y="149885"/>
                                  <a:pt x="27940" y="136576"/>
                                  <a:pt x="27940" y="82258"/>
                                </a:cubicBezTo>
                                <a:cubicBezTo>
                                  <a:pt x="27940" y="27940"/>
                                  <a:pt x="15519" y="14630"/>
                                  <a:pt x="0" y="14630"/>
                                </a:cubicBez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1" name="Shape 56"/>
                        <wps:cNvSpPr>
                          <a:spLocks/>
                        </wps:cNvSpPr>
                        <wps:spPr bwMode="auto">
                          <a:xfrm>
                            <a:off x="9894" y="6430"/>
                            <a:ext cx="861" cy="1601"/>
                          </a:xfrm>
                          <a:custGeom>
                            <a:avLst/>
                            <a:gdLst>
                              <a:gd name="T0" fmla="*/ 0 w 86030"/>
                              <a:gd name="T1" fmla="*/ 0 h 160083"/>
                              <a:gd name="T2" fmla="*/ 27051 w 86030"/>
                              <a:gd name="T3" fmla="*/ 0 h 160083"/>
                              <a:gd name="T4" fmla="*/ 68288 w 86030"/>
                              <a:gd name="T5" fmla="*/ 117958 h 160083"/>
                              <a:gd name="T6" fmla="*/ 68720 w 86030"/>
                              <a:gd name="T7" fmla="*/ 117958 h 160083"/>
                              <a:gd name="T8" fmla="*/ 68720 w 86030"/>
                              <a:gd name="T9" fmla="*/ 0 h 160083"/>
                              <a:gd name="T10" fmla="*/ 86030 w 86030"/>
                              <a:gd name="T11" fmla="*/ 0 h 160083"/>
                              <a:gd name="T12" fmla="*/ 86030 w 86030"/>
                              <a:gd name="T13" fmla="*/ 160083 h 160083"/>
                              <a:gd name="T14" fmla="*/ 67399 w 86030"/>
                              <a:gd name="T15" fmla="*/ 160083 h 160083"/>
                              <a:gd name="T16" fmla="*/ 17729 w 86030"/>
                              <a:gd name="T17" fmla="*/ 20841 h 160083"/>
                              <a:gd name="T18" fmla="*/ 17285 w 86030"/>
                              <a:gd name="T19" fmla="*/ 20841 h 160083"/>
                              <a:gd name="T20" fmla="*/ 17285 w 86030"/>
                              <a:gd name="T21" fmla="*/ 160083 h 160083"/>
                              <a:gd name="T22" fmla="*/ 0 w 86030"/>
                              <a:gd name="T23" fmla="*/ 160083 h 160083"/>
                              <a:gd name="T24" fmla="*/ 0 w 86030"/>
                              <a:gd name="T25" fmla="*/ 0 h 160083"/>
                              <a:gd name="T26" fmla="*/ 0 w 86030"/>
                              <a:gd name="T27" fmla="*/ 0 h 160083"/>
                              <a:gd name="T28" fmla="*/ 86030 w 86030"/>
                              <a:gd name="T29" fmla="*/ 160083 h 160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6030" h="160083">
                                <a:moveTo>
                                  <a:pt x="0" y="0"/>
                                </a:moveTo>
                                <a:lnTo>
                                  <a:pt x="27051" y="0"/>
                                </a:lnTo>
                                <a:lnTo>
                                  <a:pt x="68288" y="117958"/>
                                </a:lnTo>
                                <a:lnTo>
                                  <a:pt x="68720" y="117958"/>
                                </a:lnTo>
                                <a:lnTo>
                                  <a:pt x="68720" y="0"/>
                                </a:lnTo>
                                <a:lnTo>
                                  <a:pt x="86030" y="0"/>
                                </a:lnTo>
                                <a:lnTo>
                                  <a:pt x="86030" y="160083"/>
                                </a:lnTo>
                                <a:lnTo>
                                  <a:pt x="67399" y="160083"/>
                                </a:lnTo>
                                <a:lnTo>
                                  <a:pt x="17729" y="20841"/>
                                </a:lnTo>
                                <a:lnTo>
                                  <a:pt x="17285" y="20841"/>
                                </a:lnTo>
                                <a:lnTo>
                                  <a:pt x="17285" y="160083"/>
                                </a:lnTo>
                                <a:lnTo>
                                  <a:pt x="0" y="160083"/>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2" name="Shape 760"/>
                        <wps:cNvSpPr>
                          <a:spLocks/>
                        </wps:cNvSpPr>
                        <wps:spPr bwMode="auto">
                          <a:xfrm>
                            <a:off x="1839" y="8731"/>
                            <a:ext cx="9174" cy="137"/>
                          </a:xfrm>
                          <a:custGeom>
                            <a:avLst/>
                            <a:gdLst>
                              <a:gd name="T0" fmla="*/ 0 w 917308"/>
                              <a:gd name="T1" fmla="*/ 0 h 13691"/>
                              <a:gd name="T2" fmla="*/ 917308 w 917308"/>
                              <a:gd name="T3" fmla="*/ 0 h 13691"/>
                              <a:gd name="T4" fmla="*/ 917308 w 917308"/>
                              <a:gd name="T5" fmla="*/ 13691 h 13691"/>
                              <a:gd name="T6" fmla="*/ 0 w 917308"/>
                              <a:gd name="T7" fmla="*/ 13691 h 13691"/>
                              <a:gd name="T8" fmla="*/ 0 w 917308"/>
                              <a:gd name="T9" fmla="*/ 0 h 13691"/>
                              <a:gd name="T10" fmla="*/ 0 w 917308"/>
                              <a:gd name="T11" fmla="*/ 0 h 13691"/>
                              <a:gd name="T12" fmla="*/ 917308 w 917308"/>
                              <a:gd name="T13" fmla="*/ 13691 h 13691"/>
                            </a:gdLst>
                            <a:ahLst/>
                            <a:cxnLst>
                              <a:cxn ang="0">
                                <a:pos x="T0" y="T1"/>
                              </a:cxn>
                              <a:cxn ang="0">
                                <a:pos x="T2" y="T3"/>
                              </a:cxn>
                              <a:cxn ang="0">
                                <a:pos x="T4" y="T5"/>
                              </a:cxn>
                              <a:cxn ang="0">
                                <a:pos x="T6" y="T7"/>
                              </a:cxn>
                              <a:cxn ang="0">
                                <a:pos x="T8" y="T9"/>
                              </a:cxn>
                            </a:cxnLst>
                            <a:rect l="T10" t="T11" r="T12" b="T13"/>
                            <a:pathLst>
                              <a:path w="917308" h="13691">
                                <a:moveTo>
                                  <a:pt x="0" y="0"/>
                                </a:moveTo>
                                <a:lnTo>
                                  <a:pt x="917308" y="0"/>
                                </a:lnTo>
                                <a:lnTo>
                                  <a:pt x="917308" y="13691"/>
                                </a:lnTo>
                                <a:lnTo>
                                  <a:pt x="0" y="13691"/>
                                </a:lnTo>
                                <a:lnTo>
                                  <a:pt x="0" y="0"/>
                                </a:lnTo>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3" name="Shape 58"/>
                        <wps:cNvSpPr>
                          <a:spLocks/>
                        </wps:cNvSpPr>
                        <wps:spPr bwMode="auto">
                          <a:xfrm>
                            <a:off x="4512" y="14673"/>
                            <a:ext cx="3761" cy="1389"/>
                          </a:xfrm>
                          <a:custGeom>
                            <a:avLst/>
                            <a:gdLst>
                              <a:gd name="T0" fmla="*/ 838 w 376136"/>
                              <a:gd name="T1" fmla="*/ 0 h 138900"/>
                              <a:gd name="T2" fmla="*/ 376136 w 376136"/>
                              <a:gd name="T3" fmla="*/ 2108 h 138900"/>
                              <a:gd name="T4" fmla="*/ 375298 w 376136"/>
                              <a:gd name="T5" fmla="*/ 138900 h 138900"/>
                              <a:gd name="T6" fmla="*/ 0 w 376136"/>
                              <a:gd name="T7" fmla="*/ 136779 h 138900"/>
                              <a:gd name="T8" fmla="*/ 838 w 376136"/>
                              <a:gd name="T9" fmla="*/ 0 h 138900"/>
                              <a:gd name="T10" fmla="*/ 0 w 376136"/>
                              <a:gd name="T11" fmla="*/ 0 h 138900"/>
                              <a:gd name="T12" fmla="*/ 376136 w 376136"/>
                              <a:gd name="T13" fmla="*/ 138900 h 138900"/>
                            </a:gdLst>
                            <a:ahLst/>
                            <a:cxnLst>
                              <a:cxn ang="0">
                                <a:pos x="T0" y="T1"/>
                              </a:cxn>
                              <a:cxn ang="0">
                                <a:pos x="T2" y="T3"/>
                              </a:cxn>
                              <a:cxn ang="0">
                                <a:pos x="T4" y="T5"/>
                              </a:cxn>
                              <a:cxn ang="0">
                                <a:pos x="T6" y="T7"/>
                              </a:cxn>
                              <a:cxn ang="0">
                                <a:pos x="T8" y="T9"/>
                              </a:cxn>
                            </a:cxnLst>
                            <a:rect l="T10" t="T11" r="T12" b="T13"/>
                            <a:pathLst>
                              <a:path w="376136" h="138900">
                                <a:moveTo>
                                  <a:pt x="838" y="0"/>
                                </a:moveTo>
                                <a:lnTo>
                                  <a:pt x="376136" y="2108"/>
                                </a:lnTo>
                                <a:lnTo>
                                  <a:pt x="375298" y="138900"/>
                                </a:lnTo>
                                <a:lnTo>
                                  <a:pt x="0" y="136779"/>
                                </a:lnTo>
                                <a:lnTo>
                                  <a:pt x="838" y="0"/>
                                </a:lnTo>
                                <a:close/>
                              </a:path>
                            </a:pathLst>
                          </a:custGeom>
                          <a:solidFill>
                            <a:srgbClr val="F8EC3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4" name="Shape 59"/>
                        <wps:cNvSpPr>
                          <a:spLocks/>
                        </wps:cNvSpPr>
                        <wps:spPr bwMode="auto">
                          <a:xfrm>
                            <a:off x="4872" y="14940"/>
                            <a:ext cx="360" cy="796"/>
                          </a:xfrm>
                          <a:custGeom>
                            <a:avLst/>
                            <a:gdLst>
                              <a:gd name="T0" fmla="*/ 470 w 35992"/>
                              <a:gd name="T1" fmla="*/ 0 h 79515"/>
                              <a:gd name="T2" fmla="*/ 35992 w 35992"/>
                              <a:gd name="T3" fmla="*/ 203 h 79515"/>
                              <a:gd name="T4" fmla="*/ 35941 w 35992"/>
                              <a:gd name="T5" fmla="*/ 7468 h 79515"/>
                              <a:gd name="T6" fmla="*/ 9373 w 35992"/>
                              <a:gd name="T7" fmla="*/ 7315 h 79515"/>
                              <a:gd name="T8" fmla="*/ 9195 w 35992"/>
                              <a:gd name="T9" fmla="*/ 34392 h 79515"/>
                              <a:gd name="T10" fmla="*/ 29134 w 35992"/>
                              <a:gd name="T11" fmla="*/ 34506 h 79515"/>
                              <a:gd name="T12" fmla="*/ 29096 w 35992"/>
                              <a:gd name="T13" fmla="*/ 41758 h 79515"/>
                              <a:gd name="T14" fmla="*/ 9157 w 35992"/>
                              <a:gd name="T15" fmla="*/ 41656 h 79515"/>
                              <a:gd name="T16" fmla="*/ 8928 w 35992"/>
                              <a:gd name="T17" fmla="*/ 79515 h 79515"/>
                              <a:gd name="T18" fmla="*/ 0 w 35992"/>
                              <a:gd name="T19" fmla="*/ 79464 h 79515"/>
                              <a:gd name="T20" fmla="*/ 470 w 35992"/>
                              <a:gd name="T21" fmla="*/ 0 h 79515"/>
                              <a:gd name="T22" fmla="*/ 0 w 35992"/>
                              <a:gd name="T23" fmla="*/ 0 h 79515"/>
                              <a:gd name="T24" fmla="*/ 35992 w 35992"/>
                              <a:gd name="T25" fmla="*/ 79515 h 79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5992" h="79515">
                                <a:moveTo>
                                  <a:pt x="470" y="0"/>
                                </a:moveTo>
                                <a:lnTo>
                                  <a:pt x="35992" y="203"/>
                                </a:lnTo>
                                <a:lnTo>
                                  <a:pt x="35941" y="7468"/>
                                </a:lnTo>
                                <a:lnTo>
                                  <a:pt x="9373" y="7315"/>
                                </a:lnTo>
                                <a:lnTo>
                                  <a:pt x="9195" y="34392"/>
                                </a:lnTo>
                                <a:lnTo>
                                  <a:pt x="29134" y="34506"/>
                                </a:lnTo>
                                <a:lnTo>
                                  <a:pt x="29096" y="41758"/>
                                </a:lnTo>
                                <a:lnTo>
                                  <a:pt x="9157" y="41656"/>
                                </a:lnTo>
                                <a:lnTo>
                                  <a:pt x="8928" y="79515"/>
                                </a:lnTo>
                                <a:lnTo>
                                  <a:pt x="0" y="79464"/>
                                </a:lnTo>
                                <a:lnTo>
                                  <a:pt x="47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5" name="Shape 60"/>
                        <wps:cNvSpPr>
                          <a:spLocks/>
                        </wps:cNvSpPr>
                        <wps:spPr bwMode="auto">
                          <a:xfrm>
                            <a:off x="5318" y="14943"/>
                            <a:ext cx="216" cy="795"/>
                          </a:xfrm>
                          <a:custGeom>
                            <a:avLst/>
                            <a:gdLst>
                              <a:gd name="T0" fmla="*/ 470 w 21616"/>
                              <a:gd name="T1" fmla="*/ 0 h 79502"/>
                              <a:gd name="T2" fmla="*/ 20409 w 21616"/>
                              <a:gd name="T3" fmla="*/ 102 h 79502"/>
                              <a:gd name="T4" fmla="*/ 21616 w 21616"/>
                              <a:gd name="T5" fmla="*/ 508 h 79502"/>
                              <a:gd name="T6" fmla="*/ 21616 w 21616"/>
                              <a:gd name="T7" fmla="*/ 8566 h 79502"/>
                              <a:gd name="T8" fmla="*/ 17158 w 21616"/>
                              <a:gd name="T9" fmla="*/ 7353 h 79502"/>
                              <a:gd name="T10" fmla="*/ 9373 w 21616"/>
                              <a:gd name="T11" fmla="*/ 7302 h 79502"/>
                              <a:gd name="T12" fmla="*/ 9195 w 21616"/>
                              <a:gd name="T13" fmla="*/ 34823 h 79502"/>
                              <a:gd name="T14" fmla="*/ 16993 w 21616"/>
                              <a:gd name="T15" fmla="*/ 34874 h 79502"/>
                              <a:gd name="T16" fmla="*/ 21616 w 21616"/>
                              <a:gd name="T17" fmla="*/ 33674 h 79502"/>
                              <a:gd name="T18" fmla="*/ 21616 w 21616"/>
                              <a:gd name="T19" fmla="*/ 44172 h 79502"/>
                              <a:gd name="T20" fmla="*/ 20841 w 21616"/>
                              <a:gd name="T21" fmla="*/ 41935 h 79502"/>
                              <a:gd name="T22" fmla="*/ 9157 w 21616"/>
                              <a:gd name="T23" fmla="*/ 42316 h 79502"/>
                              <a:gd name="T24" fmla="*/ 8941 w 21616"/>
                              <a:gd name="T25" fmla="*/ 79502 h 79502"/>
                              <a:gd name="T26" fmla="*/ 0 w 21616"/>
                              <a:gd name="T27" fmla="*/ 79464 h 79502"/>
                              <a:gd name="T28" fmla="*/ 470 w 21616"/>
                              <a:gd name="T29" fmla="*/ 0 h 79502"/>
                              <a:gd name="T30" fmla="*/ 0 w 21616"/>
                              <a:gd name="T31" fmla="*/ 0 h 79502"/>
                              <a:gd name="T32" fmla="*/ 21616 w 21616"/>
                              <a:gd name="T33" fmla="*/ 79502 h 79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1616" h="79502">
                                <a:moveTo>
                                  <a:pt x="470" y="0"/>
                                </a:moveTo>
                                <a:lnTo>
                                  <a:pt x="20409" y="102"/>
                                </a:lnTo>
                                <a:lnTo>
                                  <a:pt x="21616" y="508"/>
                                </a:lnTo>
                                <a:lnTo>
                                  <a:pt x="21616" y="8566"/>
                                </a:lnTo>
                                <a:lnTo>
                                  <a:pt x="17158" y="7353"/>
                                </a:lnTo>
                                <a:lnTo>
                                  <a:pt x="9373" y="7302"/>
                                </a:lnTo>
                                <a:lnTo>
                                  <a:pt x="9195" y="34823"/>
                                </a:lnTo>
                                <a:lnTo>
                                  <a:pt x="16993" y="34874"/>
                                </a:lnTo>
                                <a:lnTo>
                                  <a:pt x="21616" y="33674"/>
                                </a:lnTo>
                                <a:lnTo>
                                  <a:pt x="21616" y="44172"/>
                                </a:lnTo>
                                <a:lnTo>
                                  <a:pt x="20841" y="41935"/>
                                </a:lnTo>
                                <a:lnTo>
                                  <a:pt x="9157" y="42316"/>
                                </a:lnTo>
                                <a:lnTo>
                                  <a:pt x="8941" y="79502"/>
                                </a:lnTo>
                                <a:lnTo>
                                  <a:pt x="0" y="79464"/>
                                </a:lnTo>
                                <a:lnTo>
                                  <a:pt x="47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6" name="Shape 61"/>
                        <wps:cNvSpPr>
                          <a:spLocks/>
                        </wps:cNvSpPr>
                        <wps:spPr bwMode="auto">
                          <a:xfrm>
                            <a:off x="5534" y="14948"/>
                            <a:ext cx="216" cy="792"/>
                          </a:xfrm>
                          <a:custGeom>
                            <a:avLst/>
                            <a:gdLst>
                              <a:gd name="T0" fmla="*/ 0 w 21679"/>
                              <a:gd name="T1" fmla="*/ 0 h 79197"/>
                              <a:gd name="T2" fmla="*/ 15080 w 21679"/>
                              <a:gd name="T3" fmla="*/ 5075 h 79197"/>
                              <a:gd name="T4" fmla="*/ 21336 w 21679"/>
                              <a:gd name="T5" fmla="*/ 20320 h 79197"/>
                              <a:gd name="T6" fmla="*/ 7937 w 21679"/>
                              <a:gd name="T7" fmla="*/ 39726 h 79197"/>
                              <a:gd name="T8" fmla="*/ 21679 w 21679"/>
                              <a:gd name="T9" fmla="*/ 79197 h 79197"/>
                              <a:gd name="T10" fmla="*/ 12294 w 21679"/>
                              <a:gd name="T11" fmla="*/ 79147 h 79197"/>
                              <a:gd name="T12" fmla="*/ 0 w 21679"/>
                              <a:gd name="T13" fmla="*/ 43664 h 79197"/>
                              <a:gd name="T14" fmla="*/ 0 w 21679"/>
                              <a:gd name="T15" fmla="*/ 33166 h 79197"/>
                              <a:gd name="T16" fmla="*/ 8685 w 21679"/>
                              <a:gd name="T17" fmla="*/ 30911 h 79197"/>
                              <a:gd name="T18" fmla="*/ 12420 w 21679"/>
                              <a:gd name="T19" fmla="*/ 20701 h 79197"/>
                              <a:gd name="T20" fmla="*/ 8811 w 21679"/>
                              <a:gd name="T21" fmla="*/ 10454 h 79197"/>
                              <a:gd name="T22" fmla="*/ 0 w 21679"/>
                              <a:gd name="T23" fmla="*/ 8058 h 79197"/>
                              <a:gd name="T24" fmla="*/ 0 w 21679"/>
                              <a:gd name="T25" fmla="*/ 0 h 79197"/>
                              <a:gd name="T26" fmla="*/ 0 w 21679"/>
                              <a:gd name="T27" fmla="*/ 0 h 79197"/>
                              <a:gd name="T28" fmla="*/ 21679 w 21679"/>
                              <a:gd name="T29" fmla="*/ 79197 h 79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679" h="79197">
                                <a:moveTo>
                                  <a:pt x="0" y="0"/>
                                </a:moveTo>
                                <a:lnTo>
                                  <a:pt x="15080" y="5075"/>
                                </a:lnTo>
                                <a:cubicBezTo>
                                  <a:pt x="19066" y="8608"/>
                                  <a:pt x="21380" y="13767"/>
                                  <a:pt x="21336" y="20320"/>
                                </a:cubicBezTo>
                                <a:cubicBezTo>
                                  <a:pt x="21298" y="29236"/>
                                  <a:pt x="17119" y="36703"/>
                                  <a:pt x="7937" y="39726"/>
                                </a:cubicBezTo>
                                <a:lnTo>
                                  <a:pt x="21679" y="79197"/>
                                </a:lnTo>
                                <a:lnTo>
                                  <a:pt x="12294" y="79147"/>
                                </a:lnTo>
                                <a:lnTo>
                                  <a:pt x="0" y="43664"/>
                                </a:lnTo>
                                <a:lnTo>
                                  <a:pt x="0" y="33166"/>
                                </a:lnTo>
                                <a:lnTo>
                                  <a:pt x="8685" y="30911"/>
                                </a:lnTo>
                                <a:cubicBezTo>
                                  <a:pt x="11335" y="28601"/>
                                  <a:pt x="12389" y="25165"/>
                                  <a:pt x="12420" y="20701"/>
                                </a:cubicBezTo>
                                <a:cubicBezTo>
                                  <a:pt x="12446" y="16244"/>
                                  <a:pt x="11433" y="12796"/>
                                  <a:pt x="8811" y="10454"/>
                                </a:cubicBezTo>
                                <a:lnTo>
                                  <a:pt x="0" y="8058"/>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7" name="Shape 62"/>
                        <wps:cNvSpPr>
                          <a:spLocks/>
                        </wps:cNvSpPr>
                        <wps:spPr bwMode="auto">
                          <a:xfrm>
                            <a:off x="5825" y="14947"/>
                            <a:ext cx="246" cy="794"/>
                          </a:xfrm>
                          <a:custGeom>
                            <a:avLst/>
                            <a:gdLst>
                              <a:gd name="T0" fmla="*/ 18682 w 24568"/>
                              <a:gd name="T1" fmla="*/ 0 h 79413"/>
                              <a:gd name="T2" fmla="*/ 24568 w 24568"/>
                              <a:gd name="T3" fmla="*/ 30 h 79413"/>
                              <a:gd name="T4" fmla="*/ 24568 w 24568"/>
                              <a:gd name="T5" fmla="*/ 6630 h 79413"/>
                              <a:gd name="T6" fmla="*/ 15291 w 24568"/>
                              <a:gd name="T7" fmla="*/ 48616 h 79413"/>
                              <a:gd name="T8" fmla="*/ 24568 w 24568"/>
                              <a:gd name="T9" fmla="*/ 48673 h 79413"/>
                              <a:gd name="T10" fmla="*/ 24568 w 24568"/>
                              <a:gd name="T11" fmla="*/ 55950 h 79413"/>
                              <a:gd name="T12" fmla="*/ 13983 w 24568"/>
                              <a:gd name="T13" fmla="*/ 55893 h 79413"/>
                              <a:gd name="T14" fmla="*/ 8915 w 24568"/>
                              <a:gd name="T15" fmla="*/ 79413 h 79413"/>
                              <a:gd name="T16" fmla="*/ 0 w 24568"/>
                              <a:gd name="T17" fmla="*/ 79350 h 79413"/>
                              <a:gd name="T18" fmla="*/ 18682 w 24568"/>
                              <a:gd name="T19" fmla="*/ 0 h 79413"/>
                              <a:gd name="T20" fmla="*/ 0 w 24568"/>
                              <a:gd name="T21" fmla="*/ 0 h 79413"/>
                              <a:gd name="T22" fmla="*/ 24568 w 24568"/>
                              <a:gd name="T23" fmla="*/ 79413 h 79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568" h="79413">
                                <a:moveTo>
                                  <a:pt x="18682" y="0"/>
                                </a:moveTo>
                                <a:lnTo>
                                  <a:pt x="24568" y="30"/>
                                </a:lnTo>
                                <a:lnTo>
                                  <a:pt x="24568" y="6630"/>
                                </a:lnTo>
                                <a:lnTo>
                                  <a:pt x="15291" y="48616"/>
                                </a:lnTo>
                                <a:lnTo>
                                  <a:pt x="24568" y="48673"/>
                                </a:lnTo>
                                <a:lnTo>
                                  <a:pt x="24568" y="55950"/>
                                </a:lnTo>
                                <a:lnTo>
                                  <a:pt x="13983" y="55893"/>
                                </a:lnTo>
                                <a:lnTo>
                                  <a:pt x="8915" y="79413"/>
                                </a:lnTo>
                                <a:lnTo>
                                  <a:pt x="0" y="79350"/>
                                </a:lnTo>
                                <a:lnTo>
                                  <a:pt x="18682"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8" name="Shape 63"/>
                        <wps:cNvSpPr>
                          <a:spLocks/>
                        </wps:cNvSpPr>
                        <wps:spPr bwMode="auto">
                          <a:xfrm>
                            <a:off x="6071" y="14947"/>
                            <a:ext cx="242" cy="796"/>
                          </a:xfrm>
                          <a:custGeom>
                            <a:avLst/>
                            <a:gdLst>
                              <a:gd name="T0" fmla="*/ 0 w 24225"/>
                              <a:gd name="T1" fmla="*/ 0 h 79599"/>
                              <a:gd name="T2" fmla="*/ 6483 w 24225"/>
                              <a:gd name="T3" fmla="*/ 33 h 79599"/>
                              <a:gd name="T4" fmla="*/ 24225 w 24225"/>
                              <a:gd name="T5" fmla="*/ 79599 h 79599"/>
                              <a:gd name="T6" fmla="*/ 15284 w 24225"/>
                              <a:gd name="T7" fmla="*/ 79548 h 79599"/>
                              <a:gd name="T8" fmla="*/ 10497 w 24225"/>
                              <a:gd name="T9" fmla="*/ 55977 h 79599"/>
                              <a:gd name="T10" fmla="*/ 0 w 24225"/>
                              <a:gd name="T11" fmla="*/ 55920 h 79599"/>
                              <a:gd name="T12" fmla="*/ 0 w 24225"/>
                              <a:gd name="T13" fmla="*/ 48643 h 79599"/>
                              <a:gd name="T14" fmla="*/ 9277 w 24225"/>
                              <a:gd name="T15" fmla="*/ 48700 h 79599"/>
                              <a:gd name="T16" fmla="*/ 387 w 24225"/>
                              <a:gd name="T17" fmla="*/ 5939 h 79599"/>
                              <a:gd name="T18" fmla="*/ 146 w 24225"/>
                              <a:gd name="T19" fmla="*/ 5939 h 79599"/>
                              <a:gd name="T20" fmla="*/ 0 w 24225"/>
                              <a:gd name="T21" fmla="*/ 6600 h 79599"/>
                              <a:gd name="T22" fmla="*/ 0 w 24225"/>
                              <a:gd name="T23" fmla="*/ 0 h 79599"/>
                              <a:gd name="T24" fmla="*/ 0 w 24225"/>
                              <a:gd name="T25" fmla="*/ 0 h 79599"/>
                              <a:gd name="T26" fmla="*/ 24225 w 24225"/>
                              <a:gd name="T27" fmla="*/ 79599 h 79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4225" h="79599">
                                <a:moveTo>
                                  <a:pt x="0" y="0"/>
                                </a:moveTo>
                                <a:lnTo>
                                  <a:pt x="6483" y="33"/>
                                </a:lnTo>
                                <a:lnTo>
                                  <a:pt x="24225" y="79599"/>
                                </a:lnTo>
                                <a:lnTo>
                                  <a:pt x="15284" y="79548"/>
                                </a:lnTo>
                                <a:lnTo>
                                  <a:pt x="10497" y="55977"/>
                                </a:lnTo>
                                <a:lnTo>
                                  <a:pt x="0" y="55920"/>
                                </a:lnTo>
                                <a:lnTo>
                                  <a:pt x="0" y="48643"/>
                                </a:lnTo>
                                <a:lnTo>
                                  <a:pt x="9277" y="48700"/>
                                </a:lnTo>
                                <a:lnTo>
                                  <a:pt x="387" y="5939"/>
                                </a:lnTo>
                                <a:lnTo>
                                  <a:pt x="146" y="5939"/>
                                </a:lnTo>
                                <a:lnTo>
                                  <a:pt x="0" y="6600"/>
                                </a:lnTo>
                                <a:lnTo>
                                  <a:pt x="0"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9" name="Shape 64"/>
                        <wps:cNvSpPr>
                          <a:spLocks/>
                        </wps:cNvSpPr>
                        <wps:spPr bwMode="auto">
                          <a:xfrm>
                            <a:off x="6388" y="14949"/>
                            <a:ext cx="449" cy="797"/>
                          </a:xfrm>
                          <a:custGeom>
                            <a:avLst/>
                            <a:gdLst>
                              <a:gd name="T0" fmla="*/ 483 w 44907"/>
                              <a:gd name="T1" fmla="*/ 0 h 79705"/>
                              <a:gd name="T2" fmla="*/ 14440 w 44907"/>
                              <a:gd name="T3" fmla="*/ 64 h 79705"/>
                              <a:gd name="T4" fmla="*/ 35395 w 44907"/>
                              <a:gd name="T5" fmla="*/ 58738 h 79705"/>
                              <a:gd name="T6" fmla="*/ 35636 w 44907"/>
                              <a:gd name="T7" fmla="*/ 58738 h 79705"/>
                              <a:gd name="T8" fmla="*/ 35979 w 44907"/>
                              <a:gd name="T9" fmla="*/ 190 h 79705"/>
                              <a:gd name="T10" fmla="*/ 44907 w 44907"/>
                              <a:gd name="T11" fmla="*/ 241 h 79705"/>
                              <a:gd name="T12" fmla="*/ 44437 w 44907"/>
                              <a:gd name="T13" fmla="*/ 79705 h 79705"/>
                              <a:gd name="T14" fmla="*/ 34811 w 44907"/>
                              <a:gd name="T15" fmla="*/ 79654 h 79705"/>
                              <a:gd name="T16" fmla="*/ 9576 w 44907"/>
                              <a:gd name="T17" fmla="*/ 10376 h 79705"/>
                              <a:gd name="T18" fmla="*/ 9347 w 44907"/>
                              <a:gd name="T19" fmla="*/ 10376 h 79705"/>
                              <a:gd name="T20" fmla="*/ 8928 w 44907"/>
                              <a:gd name="T21" fmla="*/ 79502 h 79705"/>
                              <a:gd name="T22" fmla="*/ 0 w 44907"/>
                              <a:gd name="T23" fmla="*/ 79464 h 79705"/>
                              <a:gd name="T24" fmla="*/ 483 w 44907"/>
                              <a:gd name="T25" fmla="*/ 0 h 79705"/>
                              <a:gd name="T26" fmla="*/ 0 w 44907"/>
                              <a:gd name="T27" fmla="*/ 0 h 79705"/>
                              <a:gd name="T28" fmla="*/ 44907 w 44907"/>
                              <a:gd name="T29" fmla="*/ 79705 h 79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4907" h="79705">
                                <a:moveTo>
                                  <a:pt x="483" y="0"/>
                                </a:moveTo>
                                <a:lnTo>
                                  <a:pt x="14440" y="64"/>
                                </a:lnTo>
                                <a:lnTo>
                                  <a:pt x="35395" y="58738"/>
                                </a:lnTo>
                                <a:lnTo>
                                  <a:pt x="35636" y="58738"/>
                                </a:lnTo>
                                <a:lnTo>
                                  <a:pt x="35979" y="190"/>
                                </a:lnTo>
                                <a:lnTo>
                                  <a:pt x="44907" y="241"/>
                                </a:lnTo>
                                <a:lnTo>
                                  <a:pt x="44437" y="79705"/>
                                </a:lnTo>
                                <a:lnTo>
                                  <a:pt x="34811" y="79654"/>
                                </a:lnTo>
                                <a:lnTo>
                                  <a:pt x="9576" y="10376"/>
                                </a:lnTo>
                                <a:lnTo>
                                  <a:pt x="9347" y="10376"/>
                                </a:lnTo>
                                <a:lnTo>
                                  <a:pt x="8928" y="79502"/>
                                </a:lnTo>
                                <a:lnTo>
                                  <a:pt x="0" y="79464"/>
                                </a:lnTo>
                                <a:lnTo>
                                  <a:pt x="483"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0" name="Shape 65"/>
                        <wps:cNvSpPr>
                          <a:spLocks/>
                        </wps:cNvSpPr>
                        <wps:spPr bwMode="auto">
                          <a:xfrm>
                            <a:off x="6950" y="14942"/>
                            <a:ext cx="463" cy="818"/>
                          </a:xfrm>
                          <a:custGeom>
                            <a:avLst/>
                            <a:gdLst>
                              <a:gd name="T0" fmla="*/ 24346 w 46342"/>
                              <a:gd name="T1" fmla="*/ 76 h 81826"/>
                              <a:gd name="T2" fmla="*/ 45390 w 46342"/>
                              <a:gd name="T3" fmla="*/ 25286 h 81826"/>
                              <a:gd name="T4" fmla="*/ 36449 w 46342"/>
                              <a:gd name="T5" fmla="*/ 25235 h 81826"/>
                              <a:gd name="T6" fmla="*/ 24308 w 46342"/>
                              <a:gd name="T7" fmla="*/ 7341 h 81826"/>
                              <a:gd name="T8" fmla="*/ 9106 w 46342"/>
                              <a:gd name="T9" fmla="*/ 40830 h 81826"/>
                              <a:gd name="T10" fmla="*/ 23889 w 46342"/>
                              <a:gd name="T11" fmla="*/ 74486 h 81826"/>
                              <a:gd name="T12" fmla="*/ 37414 w 46342"/>
                              <a:gd name="T13" fmla="*/ 54318 h 81826"/>
                              <a:gd name="T14" fmla="*/ 46342 w 46342"/>
                              <a:gd name="T15" fmla="*/ 54369 h 81826"/>
                              <a:gd name="T16" fmla="*/ 23851 w 46342"/>
                              <a:gd name="T17" fmla="*/ 81750 h 81826"/>
                              <a:gd name="T18" fmla="*/ 178 w 46342"/>
                              <a:gd name="T19" fmla="*/ 40780 h 81826"/>
                              <a:gd name="T20" fmla="*/ 24346 w 46342"/>
                              <a:gd name="T21" fmla="*/ 76 h 81826"/>
                              <a:gd name="T22" fmla="*/ 0 w 46342"/>
                              <a:gd name="T23" fmla="*/ 0 h 81826"/>
                              <a:gd name="T24" fmla="*/ 46342 w 46342"/>
                              <a:gd name="T25" fmla="*/ 81826 h 81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6342" h="81826">
                                <a:moveTo>
                                  <a:pt x="24346" y="76"/>
                                </a:moveTo>
                                <a:cubicBezTo>
                                  <a:pt x="36601" y="140"/>
                                  <a:pt x="44107" y="8331"/>
                                  <a:pt x="45390" y="25286"/>
                                </a:cubicBezTo>
                                <a:lnTo>
                                  <a:pt x="36449" y="25235"/>
                                </a:lnTo>
                                <a:cubicBezTo>
                                  <a:pt x="35370" y="12687"/>
                                  <a:pt x="31293" y="7379"/>
                                  <a:pt x="24308" y="7341"/>
                                </a:cubicBezTo>
                                <a:cubicBezTo>
                                  <a:pt x="13881" y="7290"/>
                                  <a:pt x="9258" y="16065"/>
                                  <a:pt x="9106" y="40830"/>
                                </a:cubicBezTo>
                                <a:cubicBezTo>
                                  <a:pt x="8941" y="65608"/>
                                  <a:pt x="13462" y="74435"/>
                                  <a:pt x="23889" y="74486"/>
                                </a:cubicBezTo>
                                <a:cubicBezTo>
                                  <a:pt x="32233" y="74536"/>
                                  <a:pt x="37097" y="69063"/>
                                  <a:pt x="37414" y="54318"/>
                                </a:cubicBezTo>
                                <a:lnTo>
                                  <a:pt x="46342" y="54369"/>
                                </a:lnTo>
                                <a:cubicBezTo>
                                  <a:pt x="46025" y="71971"/>
                                  <a:pt x="37935" y="81826"/>
                                  <a:pt x="23851" y="81750"/>
                                </a:cubicBezTo>
                                <a:cubicBezTo>
                                  <a:pt x="9081" y="81661"/>
                                  <a:pt x="0" y="70828"/>
                                  <a:pt x="178" y="40780"/>
                                </a:cubicBezTo>
                                <a:cubicBezTo>
                                  <a:pt x="356" y="10732"/>
                                  <a:pt x="9589" y="0"/>
                                  <a:pt x="24346" y="76"/>
                                </a:cubicBez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1" name="Shape 66"/>
                        <wps:cNvSpPr>
                          <a:spLocks/>
                        </wps:cNvSpPr>
                        <wps:spPr bwMode="auto">
                          <a:xfrm>
                            <a:off x="7545" y="14955"/>
                            <a:ext cx="392" cy="797"/>
                          </a:xfrm>
                          <a:custGeom>
                            <a:avLst/>
                            <a:gdLst>
                              <a:gd name="T0" fmla="*/ 483 w 39230"/>
                              <a:gd name="T1" fmla="*/ 0 h 79692"/>
                              <a:gd name="T2" fmla="*/ 38278 w 39230"/>
                              <a:gd name="T3" fmla="*/ 216 h 79692"/>
                              <a:gd name="T4" fmla="*/ 38240 w 39230"/>
                              <a:gd name="T5" fmla="*/ 7480 h 79692"/>
                              <a:gd name="T6" fmla="*/ 9373 w 39230"/>
                              <a:gd name="T7" fmla="*/ 7315 h 79692"/>
                              <a:gd name="T8" fmla="*/ 9207 w 39230"/>
                              <a:gd name="T9" fmla="*/ 34392 h 79692"/>
                              <a:gd name="T10" fmla="*/ 30518 w 39230"/>
                              <a:gd name="T11" fmla="*/ 34519 h 79692"/>
                              <a:gd name="T12" fmla="*/ 30467 w 39230"/>
                              <a:gd name="T13" fmla="*/ 41783 h 79692"/>
                              <a:gd name="T14" fmla="*/ 9169 w 39230"/>
                              <a:gd name="T15" fmla="*/ 41656 h 79692"/>
                              <a:gd name="T16" fmla="*/ 8979 w 39230"/>
                              <a:gd name="T17" fmla="*/ 72276 h 79692"/>
                              <a:gd name="T18" fmla="*/ 39230 w 39230"/>
                              <a:gd name="T19" fmla="*/ 72454 h 79692"/>
                              <a:gd name="T20" fmla="*/ 39192 w 39230"/>
                              <a:gd name="T21" fmla="*/ 79692 h 79692"/>
                              <a:gd name="T22" fmla="*/ 0 w 39230"/>
                              <a:gd name="T23" fmla="*/ 79464 h 79692"/>
                              <a:gd name="T24" fmla="*/ 483 w 39230"/>
                              <a:gd name="T25" fmla="*/ 0 h 79692"/>
                              <a:gd name="T26" fmla="*/ 0 w 39230"/>
                              <a:gd name="T27" fmla="*/ 0 h 79692"/>
                              <a:gd name="T28" fmla="*/ 39230 w 39230"/>
                              <a:gd name="T29" fmla="*/ 79692 h 79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230" h="79692">
                                <a:moveTo>
                                  <a:pt x="483" y="0"/>
                                </a:moveTo>
                                <a:lnTo>
                                  <a:pt x="38278" y="216"/>
                                </a:lnTo>
                                <a:lnTo>
                                  <a:pt x="38240" y="7480"/>
                                </a:lnTo>
                                <a:lnTo>
                                  <a:pt x="9373" y="7315"/>
                                </a:lnTo>
                                <a:lnTo>
                                  <a:pt x="9207" y="34392"/>
                                </a:lnTo>
                                <a:lnTo>
                                  <a:pt x="30518" y="34519"/>
                                </a:lnTo>
                                <a:lnTo>
                                  <a:pt x="30467" y="41783"/>
                                </a:lnTo>
                                <a:lnTo>
                                  <a:pt x="9169" y="41656"/>
                                </a:lnTo>
                                <a:lnTo>
                                  <a:pt x="8979" y="72276"/>
                                </a:lnTo>
                                <a:lnTo>
                                  <a:pt x="39230" y="72454"/>
                                </a:lnTo>
                                <a:lnTo>
                                  <a:pt x="39192" y="79692"/>
                                </a:lnTo>
                                <a:lnTo>
                                  <a:pt x="0" y="79464"/>
                                </a:lnTo>
                                <a:lnTo>
                                  <a:pt x="483" y="0"/>
                                </a:lnTo>
                                <a:close/>
                              </a:path>
                            </a:pathLst>
                          </a:custGeom>
                          <a:solidFill>
                            <a:srgbClr val="2423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2" name="Shape 67"/>
                        <wps:cNvSpPr>
                          <a:spLocks/>
                        </wps:cNvSpPr>
                        <wps:spPr bwMode="auto">
                          <a:xfrm>
                            <a:off x="3484" y="16802"/>
                            <a:ext cx="301" cy="607"/>
                          </a:xfrm>
                          <a:custGeom>
                            <a:avLst/>
                            <a:gdLst>
                              <a:gd name="T0" fmla="*/ 14897 w 30112"/>
                              <a:gd name="T1" fmla="*/ 0 h 60719"/>
                              <a:gd name="T2" fmla="*/ 29464 w 30112"/>
                              <a:gd name="T3" fmla="*/ 16040 h 60719"/>
                              <a:gd name="T4" fmla="*/ 23571 w 30112"/>
                              <a:gd name="T5" fmla="*/ 16040 h 60719"/>
                              <a:gd name="T6" fmla="*/ 14491 w 30112"/>
                              <a:gd name="T7" fmla="*/ 5410 h 60719"/>
                              <a:gd name="T8" fmla="*/ 6388 w 30112"/>
                              <a:gd name="T9" fmla="*/ 13170 h 60719"/>
                              <a:gd name="T10" fmla="*/ 30112 w 30112"/>
                              <a:gd name="T11" fmla="*/ 45657 h 60719"/>
                              <a:gd name="T12" fmla="*/ 14973 w 30112"/>
                              <a:gd name="T13" fmla="*/ 60719 h 60719"/>
                              <a:gd name="T14" fmla="*/ 0 w 30112"/>
                              <a:gd name="T15" fmla="*/ 44018 h 60719"/>
                              <a:gd name="T16" fmla="*/ 5906 w 30112"/>
                              <a:gd name="T17" fmla="*/ 44018 h 60719"/>
                              <a:gd name="T18" fmla="*/ 15634 w 30112"/>
                              <a:gd name="T19" fmla="*/ 55308 h 60719"/>
                              <a:gd name="T20" fmla="*/ 24384 w 30112"/>
                              <a:gd name="T21" fmla="*/ 45568 h 60719"/>
                              <a:gd name="T22" fmla="*/ 660 w 30112"/>
                              <a:gd name="T23" fmla="*/ 13754 h 60719"/>
                              <a:gd name="T24" fmla="*/ 14897 w 30112"/>
                              <a:gd name="T25" fmla="*/ 0 h 60719"/>
                              <a:gd name="T26" fmla="*/ 0 w 30112"/>
                              <a:gd name="T27" fmla="*/ 0 h 60719"/>
                              <a:gd name="T28" fmla="*/ 30112 w 30112"/>
                              <a:gd name="T29" fmla="*/ 60719 h 60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0112" h="60719">
                                <a:moveTo>
                                  <a:pt x="14897" y="0"/>
                                </a:moveTo>
                                <a:cubicBezTo>
                                  <a:pt x="23406" y="0"/>
                                  <a:pt x="28969" y="5728"/>
                                  <a:pt x="29464" y="16040"/>
                                </a:cubicBezTo>
                                <a:lnTo>
                                  <a:pt x="23571" y="16040"/>
                                </a:lnTo>
                                <a:cubicBezTo>
                                  <a:pt x="23076" y="9982"/>
                                  <a:pt x="20625" y="5410"/>
                                  <a:pt x="14491" y="5410"/>
                                </a:cubicBezTo>
                                <a:cubicBezTo>
                                  <a:pt x="9576" y="5410"/>
                                  <a:pt x="6388" y="8674"/>
                                  <a:pt x="6388" y="13170"/>
                                </a:cubicBezTo>
                                <a:cubicBezTo>
                                  <a:pt x="6388" y="26518"/>
                                  <a:pt x="30112" y="26670"/>
                                  <a:pt x="30112" y="45657"/>
                                </a:cubicBezTo>
                                <a:cubicBezTo>
                                  <a:pt x="30112" y="55067"/>
                                  <a:pt x="24714" y="60719"/>
                                  <a:pt x="14973" y="60719"/>
                                </a:cubicBezTo>
                                <a:cubicBezTo>
                                  <a:pt x="5728" y="60719"/>
                                  <a:pt x="178" y="53924"/>
                                  <a:pt x="0" y="44018"/>
                                </a:cubicBezTo>
                                <a:lnTo>
                                  <a:pt x="5906" y="44018"/>
                                </a:lnTo>
                                <a:cubicBezTo>
                                  <a:pt x="6058" y="50978"/>
                                  <a:pt x="9334" y="55308"/>
                                  <a:pt x="15634" y="55308"/>
                                </a:cubicBezTo>
                                <a:cubicBezTo>
                                  <a:pt x="20955" y="55308"/>
                                  <a:pt x="24384" y="51880"/>
                                  <a:pt x="24384" y="45568"/>
                                </a:cubicBezTo>
                                <a:cubicBezTo>
                                  <a:pt x="24384" y="32156"/>
                                  <a:pt x="660" y="30594"/>
                                  <a:pt x="660" y="13754"/>
                                </a:cubicBezTo>
                                <a:cubicBezTo>
                                  <a:pt x="660" y="5410"/>
                                  <a:pt x="6388" y="0"/>
                                  <a:pt x="14897"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3" name="Shape 68"/>
                        <wps:cNvSpPr>
                          <a:spLocks/>
                        </wps:cNvSpPr>
                        <wps:spPr bwMode="auto">
                          <a:xfrm>
                            <a:off x="3896" y="16968"/>
                            <a:ext cx="130" cy="441"/>
                          </a:xfrm>
                          <a:custGeom>
                            <a:avLst/>
                            <a:gdLst>
                              <a:gd name="T0" fmla="*/ 13005 w 13011"/>
                              <a:gd name="T1" fmla="*/ 0 h 44183"/>
                              <a:gd name="T2" fmla="*/ 13011 w 13011"/>
                              <a:gd name="T3" fmla="*/ 3 h 44183"/>
                              <a:gd name="T4" fmla="*/ 13011 w 13011"/>
                              <a:gd name="T5" fmla="*/ 4906 h 44183"/>
                              <a:gd name="T6" fmla="*/ 13005 w 13011"/>
                              <a:gd name="T7" fmla="*/ 4902 h 44183"/>
                              <a:gd name="T8" fmla="*/ 5893 w 13011"/>
                              <a:gd name="T9" fmla="*/ 22085 h 44183"/>
                              <a:gd name="T10" fmla="*/ 13005 w 13011"/>
                              <a:gd name="T11" fmla="*/ 39268 h 44183"/>
                              <a:gd name="T12" fmla="*/ 13011 w 13011"/>
                              <a:gd name="T13" fmla="*/ 39264 h 44183"/>
                              <a:gd name="T14" fmla="*/ 13011 w 13011"/>
                              <a:gd name="T15" fmla="*/ 44180 h 44183"/>
                              <a:gd name="T16" fmla="*/ 13005 w 13011"/>
                              <a:gd name="T17" fmla="*/ 44183 h 44183"/>
                              <a:gd name="T18" fmla="*/ 0 w 13011"/>
                              <a:gd name="T19" fmla="*/ 22085 h 44183"/>
                              <a:gd name="T20" fmla="*/ 13005 w 13011"/>
                              <a:gd name="T21" fmla="*/ 0 h 44183"/>
                              <a:gd name="T22" fmla="*/ 0 w 13011"/>
                              <a:gd name="T23" fmla="*/ 0 h 44183"/>
                              <a:gd name="T24" fmla="*/ 13011 w 13011"/>
                              <a:gd name="T25"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011" h="44183">
                                <a:moveTo>
                                  <a:pt x="13005" y="0"/>
                                </a:moveTo>
                                <a:lnTo>
                                  <a:pt x="13011" y="3"/>
                                </a:lnTo>
                                <a:lnTo>
                                  <a:pt x="13011" y="4906"/>
                                </a:lnTo>
                                <a:lnTo>
                                  <a:pt x="13005" y="4902"/>
                                </a:lnTo>
                                <a:cubicBezTo>
                                  <a:pt x="8014" y="4902"/>
                                  <a:pt x="5893" y="8014"/>
                                  <a:pt x="5893" y="22085"/>
                                </a:cubicBezTo>
                                <a:cubicBezTo>
                                  <a:pt x="5893" y="36157"/>
                                  <a:pt x="8014" y="39268"/>
                                  <a:pt x="13005" y="39268"/>
                                </a:cubicBezTo>
                                <a:lnTo>
                                  <a:pt x="13011" y="39264"/>
                                </a:lnTo>
                                <a:lnTo>
                                  <a:pt x="13011" y="44180"/>
                                </a:lnTo>
                                <a:lnTo>
                                  <a:pt x="13005" y="44183"/>
                                </a:lnTo>
                                <a:cubicBezTo>
                                  <a:pt x="4089" y="44183"/>
                                  <a:pt x="0" y="37478"/>
                                  <a:pt x="0" y="22085"/>
                                </a:cubicBezTo>
                                <a:cubicBezTo>
                                  <a:pt x="0" y="6706"/>
                                  <a:pt x="4089" y="0"/>
                                  <a:pt x="13005"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4" name="Shape 69"/>
                        <wps:cNvSpPr>
                          <a:spLocks/>
                        </wps:cNvSpPr>
                        <wps:spPr bwMode="auto">
                          <a:xfrm>
                            <a:off x="4026" y="16968"/>
                            <a:ext cx="130" cy="441"/>
                          </a:xfrm>
                          <a:custGeom>
                            <a:avLst/>
                            <a:gdLst>
                              <a:gd name="T0" fmla="*/ 0 w 12999"/>
                              <a:gd name="T1" fmla="*/ 0 h 44177"/>
                              <a:gd name="T2" fmla="*/ 9844 w 12999"/>
                              <a:gd name="T3" fmla="*/ 5272 h 44177"/>
                              <a:gd name="T4" fmla="*/ 12999 w 12999"/>
                              <a:gd name="T5" fmla="*/ 22082 h 44177"/>
                              <a:gd name="T6" fmla="*/ 9844 w 12999"/>
                              <a:gd name="T7" fmla="*/ 38903 h 44177"/>
                              <a:gd name="T8" fmla="*/ 0 w 12999"/>
                              <a:gd name="T9" fmla="*/ 44177 h 44177"/>
                              <a:gd name="T10" fmla="*/ 0 w 12999"/>
                              <a:gd name="T11" fmla="*/ 39261 h 44177"/>
                              <a:gd name="T12" fmla="*/ 5428 w 12999"/>
                              <a:gd name="T13" fmla="*/ 35950 h 44177"/>
                              <a:gd name="T14" fmla="*/ 7118 w 12999"/>
                              <a:gd name="T15" fmla="*/ 22082 h 44177"/>
                              <a:gd name="T16" fmla="*/ 5428 w 12999"/>
                              <a:gd name="T17" fmla="*/ 8214 h 44177"/>
                              <a:gd name="T18" fmla="*/ 0 w 12999"/>
                              <a:gd name="T19" fmla="*/ 4903 h 44177"/>
                              <a:gd name="T20" fmla="*/ 0 w 12999"/>
                              <a:gd name="T21" fmla="*/ 0 h 44177"/>
                              <a:gd name="T22" fmla="*/ 0 w 12999"/>
                              <a:gd name="T23" fmla="*/ 0 h 44177"/>
                              <a:gd name="T24" fmla="*/ 12999 w 12999"/>
                              <a:gd name="T25" fmla="*/ 44177 h 44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2999" h="44177">
                                <a:moveTo>
                                  <a:pt x="0" y="0"/>
                                </a:moveTo>
                                <a:lnTo>
                                  <a:pt x="9844" y="5272"/>
                                </a:lnTo>
                                <a:cubicBezTo>
                                  <a:pt x="11979" y="8871"/>
                                  <a:pt x="12999" y="14392"/>
                                  <a:pt x="12999" y="22082"/>
                                </a:cubicBezTo>
                                <a:cubicBezTo>
                                  <a:pt x="12999" y="29778"/>
                                  <a:pt x="11979" y="35303"/>
                                  <a:pt x="9844" y="38903"/>
                                </a:cubicBezTo>
                                <a:lnTo>
                                  <a:pt x="0" y="44177"/>
                                </a:lnTo>
                                <a:lnTo>
                                  <a:pt x="0" y="39261"/>
                                </a:lnTo>
                                <a:lnTo>
                                  <a:pt x="5428" y="35950"/>
                                </a:lnTo>
                                <a:cubicBezTo>
                                  <a:pt x="6585" y="33414"/>
                                  <a:pt x="7118" y="29118"/>
                                  <a:pt x="7118" y="22082"/>
                                </a:cubicBezTo>
                                <a:cubicBezTo>
                                  <a:pt x="7118" y="15046"/>
                                  <a:pt x="6585" y="10750"/>
                                  <a:pt x="5428" y="8214"/>
                                </a:cubicBezTo>
                                <a:lnTo>
                                  <a:pt x="0" y="4903"/>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5" name="Shape 70"/>
                        <wps:cNvSpPr>
                          <a:spLocks/>
                        </wps:cNvSpPr>
                        <wps:spPr bwMode="auto">
                          <a:xfrm>
                            <a:off x="4294" y="16976"/>
                            <a:ext cx="245" cy="433"/>
                          </a:xfrm>
                          <a:custGeom>
                            <a:avLst/>
                            <a:gdLst>
                              <a:gd name="T0" fmla="*/ 0 w 24549"/>
                              <a:gd name="T1" fmla="*/ 0 h 43371"/>
                              <a:gd name="T2" fmla="*/ 5893 w 24549"/>
                              <a:gd name="T3" fmla="*/ 0 h 43371"/>
                              <a:gd name="T4" fmla="*/ 5893 w 24549"/>
                              <a:gd name="T5" fmla="*/ 31420 h 43371"/>
                              <a:gd name="T6" fmla="*/ 10554 w 24549"/>
                              <a:gd name="T7" fmla="*/ 38456 h 43371"/>
                              <a:gd name="T8" fmla="*/ 18656 w 24549"/>
                              <a:gd name="T9" fmla="*/ 33211 h 43371"/>
                              <a:gd name="T10" fmla="*/ 18656 w 24549"/>
                              <a:gd name="T11" fmla="*/ 0 h 43371"/>
                              <a:gd name="T12" fmla="*/ 24549 w 24549"/>
                              <a:gd name="T13" fmla="*/ 0 h 43371"/>
                              <a:gd name="T14" fmla="*/ 24549 w 24549"/>
                              <a:gd name="T15" fmla="*/ 42545 h 43371"/>
                              <a:gd name="T16" fmla="*/ 18986 w 24549"/>
                              <a:gd name="T17" fmla="*/ 42545 h 43371"/>
                              <a:gd name="T18" fmla="*/ 18986 w 24549"/>
                              <a:gd name="T19" fmla="*/ 37884 h 43371"/>
                              <a:gd name="T20" fmla="*/ 9335 w 24549"/>
                              <a:gd name="T21" fmla="*/ 43371 h 43371"/>
                              <a:gd name="T22" fmla="*/ 0 w 24549"/>
                              <a:gd name="T23" fmla="*/ 32233 h 43371"/>
                              <a:gd name="T24" fmla="*/ 0 w 24549"/>
                              <a:gd name="T25" fmla="*/ 0 h 43371"/>
                              <a:gd name="T26" fmla="*/ 0 w 24549"/>
                              <a:gd name="T27" fmla="*/ 0 h 43371"/>
                              <a:gd name="T28" fmla="*/ 24549 w 24549"/>
                              <a:gd name="T29" fmla="*/ 43371 h 43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4549" h="43371">
                                <a:moveTo>
                                  <a:pt x="0" y="0"/>
                                </a:moveTo>
                                <a:lnTo>
                                  <a:pt x="5893" y="0"/>
                                </a:lnTo>
                                <a:lnTo>
                                  <a:pt x="5893" y="31420"/>
                                </a:lnTo>
                                <a:cubicBezTo>
                                  <a:pt x="5893" y="36322"/>
                                  <a:pt x="7366" y="38456"/>
                                  <a:pt x="10554" y="38456"/>
                                </a:cubicBezTo>
                                <a:cubicBezTo>
                                  <a:pt x="13424" y="38456"/>
                                  <a:pt x="16040" y="36487"/>
                                  <a:pt x="18656" y="33211"/>
                                </a:cubicBezTo>
                                <a:lnTo>
                                  <a:pt x="18656" y="0"/>
                                </a:lnTo>
                                <a:lnTo>
                                  <a:pt x="24549" y="0"/>
                                </a:lnTo>
                                <a:lnTo>
                                  <a:pt x="24549" y="42545"/>
                                </a:lnTo>
                                <a:lnTo>
                                  <a:pt x="18986" y="42545"/>
                                </a:lnTo>
                                <a:lnTo>
                                  <a:pt x="18986" y="37884"/>
                                </a:lnTo>
                                <a:cubicBezTo>
                                  <a:pt x="16205" y="40742"/>
                                  <a:pt x="12116" y="43371"/>
                                  <a:pt x="9335" y="43371"/>
                                </a:cubicBezTo>
                                <a:cubicBezTo>
                                  <a:pt x="3442" y="43371"/>
                                  <a:pt x="0" y="40094"/>
                                  <a:pt x="0" y="32233"/>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6" name="Shape 71"/>
                        <wps:cNvSpPr>
                          <a:spLocks/>
                        </wps:cNvSpPr>
                        <wps:spPr bwMode="auto">
                          <a:xfrm>
                            <a:off x="4678" y="16967"/>
                            <a:ext cx="252" cy="442"/>
                          </a:xfrm>
                          <a:custGeom>
                            <a:avLst/>
                            <a:gdLst>
                              <a:gd name="T0" fmla="*/ 12344 w 25197"/>
                              <a:gd name="T1" fmla="*/ 0 h 44183"/>
                              <a:gd name="T2" fmla="*/ 24206 w 25197"/>
                              <a:gd name="T3" fmla="*/ 10147 h 44183"/>
                              <a:gd name="T4" fmla="*/ 19304 w 25197"/>
                              <a:gd name="T5" fmla="*/ 11620 h 44183"/>
                              <a:gd name="T6" fmla="*/ 11938 w 25197"/>
                              <a:gd name="T7" fmla="*/ 4915 h 44183"/>
                              <a:gd name="T8" fmla="*/ 7201 w 25197"/>
                              <a:gd name="T9" fmla="*/ 9982 h 44183"/>
                              <a:gd name="T10" fmla="*/ 25197 w 25197"/>
                              <a:gd name="T11" fmla="*/ 32398 h 44183"/>
                              <a:gd name="T12" fmla="*/ 13576 w 25197"/>
                              <a:gd name="T13" fmla="*/ 44183 h 44183"/>
                              <a:gd name="T14" fmla="*/ 0 w 25197"/>
                              <a:gd name="T15" fmla="*/ 32893 h 44183"/>
                              <a:gd name="T16" fmla="*/ 5397 w 25197"/>
                              <a:gd name="T17" fmla="*/ 31750 h 44183"/>
                              <a:gd name="T18" fmla="*/ 13170 w 25197"/>
                              <a:gd name="T19" fmla="*/ 39268 h 44183"/>
                              <a:gd name="T20" fmla="*/ 19304 w 25197"/>
                              <a:gd name="T21" fmla="*/ 32817 h 44183"/>
                              <a:gd name="T22" fmla="*/ 1308 w 25197"/>
                              <a:gd name="T23" fmla="*/ 10312 h 44183"/>
                              <a:gd name="T24" fmla="*/ 12344 w 25197"/>
                              <a:gd name="T25" fmla="*/ 0 h 44183"/>
                              <a:gd name="T26" fmla="*/ 0 w 25197"/>
                              <a:gd name="T27" fmla="*/ 0 h 44183"/>
                              <a:gd name="T28" fmla="*/ 25197 w 25197"/>
                              <a:gd name="T29"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97" h="44183">
                                <a:moveTo>
                                  <a:pt x="12344" y="0"/>
                                </a:moveTo>
                                <a:cubicBezTo>
                                  <a:pt x="18898" y="0"/>
                                  <a:pt x="22822" y="3772"/>
                                  <a:pt x="24206" y="10147"/>
                                </a:cubicBezTo>
                                <a:lnTo>
                                  <a:pt x="19304" y="11620"/>
                                </a:lnTo>
                                <a:cubicBezTo>
                                  <a:pt x="18237" y="7938"/>
                                  <a:pt x="16688" y="4915"/>
                                  <a:pt x="11938" y="4915"/>
                                </a:cubicBezTo>
                                <a:cubicBezTo>
                                  <a:pt x="9157" y="4915"/>
                                  <a:pt x="7201" y="7125"/>
                                  <a:pt x="7201" y="9982"/>
                                </a:cubicBezTo>
                                <a:cubicBezTo>
                                  <a:pt x="7201" y="18656"/>
                                  <a:pt x="25197" y="19152"/>
                                  <a:pt x="25197" y="32398"/>
                                </a:cubicBezTo>
                                <a:cubicBezTo>
                                  <a:pt x="25197" y="39116"/>
                                  <a:pt x="20282" y="44183"/>
                                  <a:pt x="13576" y="44183"/>
                                </a:cubicBezTo>
                                <a:cubicBezTo>
                                  <a:pt x="5893" y="44183"/>
                                  <a:pt x="2045" y="40005"/>
                                  <a:pt x="0" y="32893"/>
                                </a:cubicBezTo>
                                <a:lnTo>
                                  <a:pt x="5397" y="31750"/>
                                </a:lnTo>
                                <a:cubicBezTo>
                                  <a:pt x="6617" y="35509"/>
                                  <a:pt x="8826" y="39268"/>
                                  <a:pt x="13170" y="39268"/>
                                </a:cubicBezTo>
                                <a:cubicBezTo>
                                  <a:pt x="16358" y="39268"/>
                                  <a:pt x="19304" y="36335"/>
                                  <a:pt x="19304" y="32817"/>
                                </a:cubicBezTo>
                                <a:cubicBezTo>
                                  <a:pt x="19304" y="23000"/>
                                  <a:pt x="1308" y="22834"/>
                                  <a:pt x="1308" y="10312"/>
                                </a:cubicBezTo>
                                <a:cubicBezTo>
                                  <a:pt x="1308" y="4750"/>
                                  <a:pt x="5893" y="0"/>
                                  <a:pt x="1234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7" name="Shape 761"/>
                        <wps:cNvSpPr>
                          <a:spLocks/>
                        </wps:cNvSpPr>
                        <wps:spPr bwMode="auto">
                          <a:xfrm>
                            <a:off x="5307" y="16811"/>
                            <a:ext cx="91" cy="590"/>
                          </a:xfrm>
                          <a:custGeom>
                            <a:avLst/>
                            <a:gdLst>
                              <a:gd name="T0" fmla="*/ 0 w 9144"/>
                              <a:gd name="T1" fmla="*/ 0 h 59068"/>
                              <a:gd name="T2" fmla="*/ 9144 w 9144"/>
                              <a:gd name="T3" fmla="*/ 0 h 59068"/>
                              <a:gd name="T4" fmla="*/ 9144 w 9144"/>
                              <a:gd name="T5" fmla="*/ 59068 h 59068"/>
                              <a:gd name="T6" fmla="*/ 0 w 9144"/>
                              <a:gd name="T7" fmla="*/ 59068 h 59068"/>
                              <a:gd name="T8" fmla="*/ 0 w 9144"/>
                              <a:gd name="T9" fmla="*/ 0 h 59068"/>
                              <a:gd name="T10" fmla="*/ 0 w 9144"/>
                              <a:gd name="T11" fmla="*/ 0 h 59068"/>
                              <a:gd name="T12" fmla="*/ 9144 w 9144"/>
                              <a:gd name="T13" fmla="*/ 59068 h 59068"/>
                            </a:gdLst>
                            <a:ahLst/>
                            <a:cxnLst>
                              <a:cxn ang="0">
                                <a:pos x="T0" y="T1"/>
                              </a:cxn>
                              <a:cxn ang="0">
                                <a:pos x="T2" y="T3"/>
                              </a:cxn>
                              <a:cxn ang="0">
                                <a:pos x="T4" y="T5"/>
                              </a:cxn>
                              <a:cxn ang="0">
                                <a:pos x="T6" y="T7"/>
                              </a:cxn>
                              <a:cxn ang="0">
                                <a:pos x="T8" y="T9"/>
                              </a:cxn>
                            </a:cxnLst>
                            <a:rect l="T10" t="T11" r="T12" b="T13"/>
                            <a:pathLst>
                              <a:path w="9144" h="59068">
                                <a:moveTo>
                                  <a:pt x="0" y="0"/>
                                </a:moveTo>
                                <a:lnTo>
                                  <a:pt x="9144" y="0"/>
                                </a:lnTo>
                                <a:lnTo>
                                  <a:pt x="9144" y="59068"/>
                                </a:lnTo>
                                <a:lnTo>
                                  <a:pt x="0" y="59068"/>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8" name="Shape 73"/>
                        <wps:cNvSpPr>
                          <a:spLocks/>
                        </wps:cNvSpPr>
                        <wps:spPr bwMode="auto">
                          <a:xfrm>
                            <a:off x="5525" y="16810"/>
                            <a:ext cx="74" cy="200"/>
                          </a:xfrm>
                          <a:custGeom>
                            <a:avLst/>
                            <a:gdLst>
                              <a:gd name="T0" fmla="*/ 495 w 7379"/>
                              <a:gd name="T1" fmla="*/ 0 h 19964"/>
                              <a:gd name="T2" fmla="*/ 7379 w 7379"/>
                              <a:gd name="T3" fmla="*/ 0 h 19964"/>
                              <a:gd name="T4" fmla="*/ 7379 w 7379"/>
                              <a:gd name="T5" fmla="*/ 8179 h 19964"/>
                              <a:gd name="T6" fmla="*/ 2464 w 7379"/>
                              <a:gd name="T7" fmla="*/ 19964 h 19964"/>
                              <a:gd name="T8" fmla="*/ 0 w 7379"/>
                              <a:gd name="T9" fmla="*/ 19964 h 19964"/>
                              <a:gd name="T10" fmla="*/ 3759 w 7379"/>
                              <a:gd name="T11" fmla="*/ 7696 h 19964"/>
                              <a:gd name="T12" fmla="*/ 495 w 7379"/>
                              <a:gd name="T13" fmla="*/ 7696 h 19964"/>
                              <a:gd name="T14" fmla="*/ 495 w 7379"/>
                              <a:gd name="T15" fmla="*/ 0 h 19964"/>
                              <a:gd name="T16" fmla="*/ 0 w 7379"/>
                              <a:gd name="T17" fmla="*/ 0 h 19964"/>
                              <a:gd name="T18" fmla="*/ 7379 w 7379"/>
                              <a:gd name="T19" fmla="*/ 19964 h 1996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379" h="19964">
                                <a:moveTo>
                                  <a:pt x="495" y="0"/>
                                </a:moveTo>
                                <a:lnTo>
                                  <a:pt x="7379" y="0"/>
                                </a:lnTo>
                                <a:lnTo>
                                  <a:pt x="7379" y="8179"/>
                                </a:lnTo>
                                <a:lnTo>
                                  <a:pt x="2464" y="19964"/>
                                </a:lnTo>
                                <a:lnTo>
                                  <a:pt x="0" y="19964"/>
                                </a:lnTo>
                                <a:lnTo>
                                  <a:pt x="3759" y="7696"/>
                                </a:lnTo>
                                <a:lnTo>
                                  <a:pt x="495" y="7696"/>
                                </a:lnTo>
                                <a:lnTo>
                                  <a:pt x="495"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9" name="Shape 74"/>
                        <wps:cNvSpPr>
                          <a:spLocks/>
                        </wps:cNvSpPr>
                        <wps:spPr bwMode="auto">
                          <a:xfrm>
                            <a:off x="5736" y="16967"/>
                            <a:ext cx="130" cy="442"/>
                          </a:xfrm>
                          <a:custGeom>
                            <a:avLst/>
                            <a:gdLst>
                              <a:gd name="T0" fmla="*/ 13005 w 13011"/>
                              <a:gd name="T1" fmla="*/ 0 h 44183"/>
                              <a:gd name="T2" fmla="*/ 13011 w 13011"/>
                              <a:gd name="T3" fmla="*/ 4 h 44183"/>
                              <a:gd name="T4" fmla="*/ 13011 w 13011"/>
                              <a:gd name="T5" fmla="*/ 4919 h 44183"/>
                              <a:gd name="T6" fmla="*/ 13005 w 13011"/>
                              <a:gd name="T7" fmla="*/ 4915 h 44183"/>
                              <a:gd name="T8" fmla="*/ 5893 w 13011"/>
                              <a:gd name="T9" fmla="*/ 18174 h 44183"/>
                              <a:gd name="T10" fmla="*/ 13011 w 13011"/>
                              <a:gd name="T11" fmla="*/ 18174 h 44183"/>
                              <a:gd name="T12" fmla="*/ 13011 w 13011"/>
                              <a:gd name="T13" fmla="*/ 23076 h 44183"/>
                              <a:gd name="T14" fmla="*/ 5893 w 13011"/>
                              <a:gd name="T15" fmla="*/ 23076 h 44183"/>
                              <a:gd name="T16" fmla="*/ 5893 w 13011"/>
                              <a:gd name="T17" fmla="*/ 25451 h 44183"/>
                              <a:gd name="T18" fmla="*/ 7775 w 13011"/>
                              <a:gd name="T19" fmla="*/ 36262 h 44183"/>
                              <a:gd name="T20" fmla="*/ 13011 w 13011"/>
                              <a:gd name="T21" fmla="*/ 38873 h 44183"/>
                              <a:gd name="T22" fmla="*/ 13011 w 13011"/>
                              <a:gd name="T23" fmla="*/ 44181 h 44183"/>
                              <a:gd name="T24" fmla="*/ 13005 w 13011"/>
                              <a:gd name="T25" fmla="*/ 44183 h 44183"/>
                              <a:gd name="T26" fmla="*/ 0 w 13011"/>
                              <a:gd name="T27" fmla="*/ 22098 h 44183"/>
                              <a:gd name="T28" fmla="*/ 13005 w 13011"/>
                              <a:gd name="T29" fmla="*/ 0 h 44183"/>
                              <a:gd name="T30" fmla="*/ 0 w 13011"/>
                              <a:gd name="T31" fmla="*/ 0 h 44183"/>
                              <a:gd name="T32" fmla="*/ 13011 w 13011"/>
                              <a:gd name="T33"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011" h="44183">
                                <a:moveTo>
                                  <a:pt x="13005" y="0"/>
                                </a:moveTo>
                                <a:lnTo>
                                  <a:pt x="13011" y="4"/>
                                </a:lnTo>
                                <a:lnTo>
                                  <a:pt x="13011" y="4919"/>
                                </a:lnTo>
                                <a:lnTo>
                                  <a:pt x="13005" y="4915"/>
                                </a:lnTo>
                                <a:cubicBezTo>
                                  <a:pt x="8750" y="4915"/>
                                  <a:pt x="5982" y="8026"/>
                                  <a:pt x="5893" y="18174"/>
                                </a:cubicBezTo>
                                <a:lnTo>
                                  <a:pt x="13011" y="18174"/>
                                </a:lnTo>
                                <a:lnTo>
                                  <a:pt x="13011" y="23076"/>
                                </a:lnTo>
                                <a:lnTo>
                                  <a:pt x="5893" y="23076"/>
                                </a:lnTo>
                                <a:lnTo>
                                  <a:pt x="5893" y="25451"/>
                                </a:lnTo>
                                <a:cubicBezTo>
                                  <a:pt x="5893" y="30645"/>
                                  <a:pt x="6487" y="34103"/>
                                  <a:pt x="7775" y="36262"/>
                                </a:cubicBezTo>
                                <a:lnTo>
                                  <a:pt x="13011" y="38873"/>
                                </a:lnTo>
                                <a:lnTo>
                                  <a:pt x="13011" y="44181"/>
                                </a:lnTo>
                                <a:lnTo>
                                  <a:pt x="13005" y="44183"/>
                                </a:lnTo>
                                <a:cubicBezTo>
                                  <a:pt x="4089" y="44183"/>
                                  <a:pt x="0" y="37478"/>
                                  <a:pt x="0" y="22098"/>
                                </a:cubicBezTo>
                                <a:cubicBezTo>
                                  <a:pt x="0" y="6718"/>
                                  <a:pt x="4089" y="0"/>
                                  <a:pt x="13005"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0" name="Shape 75"/>
                        <wps:cNvSpPr>
                          <a:spLocks/>
                        </wps:cNvSpPr>
                        <wps:spPr bwMode="auto">
                          <a:xfrm>
                            <a:off x="5820" y="16864"/>
                            <a:ext cx="46" cy="64"/>
                          </a:xfrm>
                          <a:custGeom>
                            <a:avLst/>
                            <a:gdLst>
                              <a:gd name="T0" fmla="*/ 4578 w 4578"/>
                              <a:gd name="T1" fmla="*/ 0 h 6450"/>
                              <a:gd name="T2" fmla="*/ 4578 w 4578"/>
                              <a:gd name="T3" fmla="*/ 5914 h 6450"/>
                              <a:gd name="T4" fmla="*/ 4089 w 4578"/>
                              <a:gd name="T5" fmla="*/ 6450 h 6450"/>
                              <a:gd name="T6" fmla="*/ 0 w 4578"/>
                              <a:gd name="T7" fmla="*/ 6450 h 6450"/>
                              <a:gd name="T8" fmla="*/ 4578 w 4578"/>
                              <a:gd name="T9" fmla="*/ 0 h 6450"/>
                              <a:gd name="T10" fmla="*/ 0 w 4578"/>
                              <a:gd name="T11" fmla="*/ 0 h 6450"/>
                              <a:gd name="T12" fmla="*/ 4578 w 4578"/>
                              <a:gd name="T13" fmla="*/ 6450 h 6450"/>
                            </a:gdLst>
                            <a:ahLst/>
                            <a:cxnLst>
                              <a:cxn ang="0">
                                <a:pos x="T0" y="T1"/>
                              </a:cxn>
                              <a:cxn ang="0">
                                <a:pos x="T2" y="T3"/>
                              </a:cxn>
                              <a:cxn ang="0">
                                <a:pos x="T4" y="T5"/>
                              </a:cxn>
                              <a:cxn ang="0">
                                <a:pos x="T6" y="T7"/>
                              </a:cxn>
                              <a:cxn ang="0">
                                <a:pos x="T8" y="T9"/>
                              </a:cxn>
                            </a:cxnLst>
                            <a:rect l="T10" t="T11" r="T12" b="T13"/>
                            <a:pathLst>
                              <a:path w="4578" h="6450">
                                <a:moveTo>
                                  <a:pt x="4578" y="0"/>
                                </a:moveTo>
                                <a:lnTo>
                                  <a:pt x="4578" y="5914"/>
                                </a:lnTo>
                                <a:lnTo>
                                  <a:pt x="4089" y="6450"/>
                                </a:lnTo>
                                <a:lnTo>
                                  <a:pt x="0" y="6450"/>
                                </a:lnTo>
                                <a:lnTo>
                                  <a:pt x="457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1" name="Shape 76"/>
                        <wps:cNvSpPr>
                          <a:spLocks/>
                        </wps:cNvSpPr>
                        <wps:spPr bwMode="auto">
                          <a:xfrm>
                            <a:off x="5866" y="17280"/>
                            <a:ext cx="135" cy="129"/>
                          </a:xfrm>
                          <a:custGeom>
                            <a:avLst/>
                            <a:gdLst>
                              <a:gd name="T0" fmla="*/ 7944 w 13494"/>
                              <a:gd name="T1" fmla="*/ 0 h 12913"/>
                              <a:gd name="T2" fmla="*/ 13494 w 13494"/>
                              <a:gd name="T3" fmla="*/ 648 h 12913"/>
                              <a:gd name="T4" fmla="*/ 9325 w 13494"/>
                              <a:gd name="T5" fmla="*/ 9173 h 12913"/>
                              <a:gd name="T6" fmla="*/ 0 w 13494"/>
                              <a:gd name="T7" fmla="*/ 12913 h 12913"/>
                              <a:gd name="T8" fmla="*/ 0 w 13494"/>
                              <a:gd name="T9" fmla="*/ 7605 h 12913"/>
                              <a:gd name="T10" fmla="*/ 819 w 13494"/>
                              <a:gd name="T11" fmla="*/ 8014 h 12913"/>
                              <a:gd name="T12" fmla="*/ 7944 w 13494"/>
                              <a:gd name="T13" fmla="*/ 0 h 12913"/>
                              <a:gd name="T14" fmla="*/ 0 w 13494"/>
                              <a:gd name="T15" fmla="*/ 0 h 12913"/>
                              <a:gd name="T16" fmla="*/ 13494 w 13494"/>
                              <a:gd name="T17" fmla="*/ 12913 h 12913"/>
                            </a:gdLst>
                            <a:ahLst/>
                            <a:cxnLst>
                              <a:cxn ang="0">
                                <a:pos x="T0" y="T1"/>
                              </a:cxn>
                              <a:cxn ang="0">
                                <a:pos x="T2" y="T3"/>
                              </a:cxn>
                              <a:cxn ang="0">
                                <a:pos x="T4" y="T5"/>
                              </a:cxn>
                              <a:cxn ang="0">
                                <a:pos x="T6" y="T7"/>
                              </a:cxn>
                              <a:cxn ang="0">
                                <a:pos x="T8" y="T9"/>
                              </a:cxn>
                              <a:cxn ang="0">
                                <a:pos x="T10" y="T11"/>
                              </a:cxn>
                              <a:cxn ang="0">
                                <a:pos x="T12" y="T13"/>
                              </a:cxn>
                            </a:cxnLst>
                            <a:rect l="T14" t="T15" r="T16" b="T17"/>
                            <a:pathLst>
                              <a:path w="13494" h="12913">
                                <a:moveTo>
                                  <a:pt x="7944" y="0"/>
                                </a:moveTo>
                                <a:lnTo>
                                  <a:pt x="13494" y="648"/>
                                </a:lnTo>
                                <a:cubicBezTo>
                                  <a:pt x="13049" y="3835"/>
                                  <a:pt x="11617" y="6902"/>
                                  <a:pt x="9325" y="9173"/>
                                </a:cubicBezTo>
                                <a:lnTo>
                                  <a:pt x="0" y="12913"/>
                                </a:lnTo>
                                <a:lnTo>
                                  <a:pt x="0" y="7605"/>
                                </a:lnTo>
                                <a:lnTo>
                                  <a:pt x="819" y="8014"/>
                                </a:lnTo>
                                <a:cubicBezTo>
                                  <a:pt x="5315" y="8014"/>
                                  <a:pt x="7195" y="3835"/>
                                  <a:pt x="794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2" name="Shape 77"/>
                        <wps:cNvSpPr>
                          <a:spLocks/>
                        </wps:cNvSpPr>
                        <wps:spPr bwMode="auto">
                          <a:xfrm>
                            <a:off x="5866" y="16968"/>
                            <a:ext cx="130" cy="230"/>
                          </a:xfrm>
                          <a:custGeom>
                            <a:avLst/>
                            <a:gdLst>
                              <a:gd name="T0" fmla="*/ 0 w 13011"/>
                              <a:gd name="T1" fmla="*/ 0 h 23072"/>
                              <a:gd name="T2" fmla="*/ 9879 w 13011"/>
                              <a:gd name="T3" fmla="*/ 5543 h 23072"/>
                              <a:gd name="T4" fmla="*/ 13011 w 13011"/>
                              <a:gd name="T5" fmla="*/ 20291 h 23072"/>
                              <a:gd name="T6" fmla="*/ 13011 w 13011"/>
                              <a:gd name="T7" fmla="*/ 23072 h 23072"/>
                              <a:gd name="T8" fmla="*/ 0 w 13011"/>
                              <a:gd name="T9" fmla="*/ 23072 h 23072"/>
                              <a:gd name="T10" fmla="*/ 0 w 13011"/>
                              <a:gd name="T11" fmla="*/ 18170 h 23072"/>
                              <a:gd name="T12" fmla="*/ 7118 w 13011"/>
                              <a:gd name="T13" fmla="*/ 18170 h 23072"/>
                              <a:gd name="T14" fmla="*/ 5490 w 13011"/>
                              <a:gd name="T15" fmla="*/ 8102 h 23072"/>
                              <a:gd name="T16" fmla="*/ 0 w 13011"/>
                              <a:gd name="T17" fmla="*/ 4915 h 23072"/>
                              <a:gd name="T18" fmla="*/ 0 w 13011"/>
                              <a:gd name="T19" fmla="*/ 0 h 23072"/>
                              <a:gd name="T20" fmla="*/ 0 w 13011"/>
                              <a:gd name="T21" fmla="*/ 0 h 23072"/>
                              <a:gd name="T22" fmla="*/ 13011 w 13011"/>
                              <a:gd name="T23" fmla="*/ 23072 h 23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3011" h="23072">
                                <a:moveTo>
                                  <a:pt x="0" y="0"/>
                                </a:moveTo>
                                <a:lnTo>
                                  <a:pt x="9879" y="5543"/>
                                </a:lnTo>
                                <a:cubicBezTo>
                                  <a:pt x="12008" y="9083"/>
                                  <a:pt x="13011" y="14157"/>
                                  <a:pt x="13011" y="20291"/>
                                </a:cubicBezTo>
                                <a:lnTo>
                                  <a:pt x="13011" y="23072"/>
                                </a:lnTo>
                                <a:lnTo>
                                  <a:pt x="0" y="23072"/>
                                </a:lnTo>
                                <a:lnTo>
                                  <a:pt x="0" y="18170"/>
                                </a:lnTo>
                                <a:lnTo>
                                  <a:pt x="7118" y="18170"/>
                                </a:lnTo>
                                <a:cubicBezTo>
                                  <a:pt x="7036" y="13585"/>
                                  <a:pt x="6585" y="10271"/>
                                  <a:pt x="5490" y="8102"/>
                                </a:cubicBezTo>
                                <a:lnTo>
                                  <a:pt x="0" y="491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3" name="Shape 78"/>
                        <wps:cNvSpPr>
                          <a:spLocks/>
                        </wps:cNvSpPr>
                        <wps:spPr bwMode="auto">
                          <a:xfrm>
                            <a:off x="5866" y="16815"/>
                            <a:ext cx="98" cy="108"/>
                          </a:xfrm>
                          <a:custGeom>
                            <a:avLst/>
                            <a:gdLst>
                              <a:gd name="T0" fmla="*/ 3435 w 9811"/>
                              <a:gd name="T1" fmla="*/ 0 h 10754"/>
                              <a:gd name="T2" fmla="*/ 9811 w 9811"/>
                              <a:gd name="T3" fmla="*/ 0 h 10754"/>
                              <a:gd name="T4" fmla="*/ 0 w 9811"/>
                              <a:gd name="T5" fmla="*/ 10754 h 10754"/>
                              <a:gd name="T6" fmla="*/ 0 w 9811"/>
                              <a:gd name="T7" fmla="*/ 4840 h 10754"/>
                              <a:gd name="T8" fmla="*/ 3435 w 9811"/>
                              <a:gd name="T9" fmla="*/ 0 h 10754"/>
                              <a:gd name="T10" fmla="*/ 0 w 9811"/>
                              <a:gd name="T11" fmla="*/ 0 h 10754"/>
                              <a:gd name="T12" fmla="*/ 9811 w 9811"/>
                              <a:gd name="T13" fmla="*/ 10754 h 10754"/>
                            </a:gdLst>
                            <a:ahLst/>
                            <a:cxnLst>
                              <a:cxn ang="0">
                                <a:pos x="T0" y="T1"/>
                              </a:cxn>
                              <a:cxn ang="0">
                                <a:pos x="T2" y="T3"/>
                              </a:cxn>
                              <a:cxn ang="0">
                                <a:pos x="T4" y="T5"/>
                              </a:cxn>
                              <a:cxn ang="0">
                                <a:pos x="T6" y="T7"/>
                              </a:cxn>
                              <a:cxn ang="0">
                                <a:pos x="T8" y="T9"/>
                              </a:cxn>
                            </a:cxnLst>
                            <a:rect l="T10" t="T11" r="T12" b="T13"/>
                            <a:pathLst>
                              <a:path w="9811" h="10754">
                                <a:moveTo>
                                  <a:pt x="3435" y="0"/>
                                </a:moveTo>
                                <a:lnTo>
                                  <a:pt x="9811" y="0"/>
                                </a:lnTo>
                                <a:lnTo>
                                  <a:pt x="0" y="10754"/>
                                </a:lnTo>
                                <a:lnTo>
                                  <a:pt x="0" y="4840"/>
                                </a:lnTo>
                                <a:lnTo>
                                  <a:pt x="3435"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4" name="Shape 79"/>
                        <wps:cNvSpPr>
                          <a:spLocks/>
                        </wps:cNvSpPr>
                        <wps:spPr bwMode="auto">
                          <a:xfrm>
                            <a:off x="6114" y="16968"/>
                            <a:ext cx="144" cy="572"/>
                          </a:xfrm>
                          <a:custGeom>
                            <a:avLst/>
                            <a:gdLst>
                              <a:gd name="T0" fmla="*/ 14478 w 14478"/>
                              <a:gd name="T1" fmla="*/ 0 h 57244"/>
                              <a:gd name="T2" fmla="*/ 14478 w 14478"/>
                              <a:gd name="T3" fmla="*/ 4808 h 57244"/>
                              <a:gd name="T4" fmla="*/ 13741 w 14478"/>
                              <a:gd name="T5" fmla="*/ 4420 h 57244"/>
                              <a:gd name="T6" fmla="*/ 7531 w 14478"/>
                              <a:gd name="T7" fmla="*/ 15138 h 57244"/>
                              <a:gd name="T8" fmla="*/ 13741 w 14478"/>
                              <a:gd name="T9" fmla="*/ 25857 h 57244"/>
                              <a:gd name="T10" fmla="*/ 14478 w 14478"/>
                              <a:gd name="T11" fmla="*/ 25469 h 57244"/>
                              <a:gd name="T12" fmla="*/ 14478 w 14478"/>
                              <a:gd name="T13" fmla="*/ 30011 h 57244"/>
                              <a:gd name="T14" fmla="*/ 13907 w 14478"/>
                              <a:gd name="T15" fmla="*/ 30264 h 57244"/>
                              <a:gd name="T16" fmla="*/ 9982 w 14478"/>
                              <a:gd name="T17" fmla="*/ 29947 h 57244"/>
                              <a:gd name="T18" fmla="*/ 7036 w 14478"/>
                              <a:gd name="T19" fmla="*/ 32728 h 57244"/>
                              <a:gd name="T20" fmla="*/ 10135 w 14478"/>
                              <a:gd name="T21" fmla="*/ 35598 h 57244"/>
                              <a:gd name="T22" fmla="*/ 14478 w 14478"/>
                              <a:gd name="T23" fmla="*/ 36477 h 57244"/>
                              <a:gd name="T24" fmla="*/ 14478 w 14478"/>
                              <a:gd name="T25" fmla="*/ 41824 h 57244"/>
                              <a:gd name="T26" fmla="*/ 11125 w 14478"/>
                              <a:gd name="T27" fmla="*/ 41072 h 57244"/>
                              <a:gd name="T28" fmla="*/ 5398 w 14478"/>
                              <a:gd name="T29" fmla="*/ 46876 h 57244"/>
                              <a:gd name="T30" fmla="*/ 7668 w 14478"/>
                              <a:gd name="T31" fmla="*/ 51186 h 57244"/>
                              <a:gd name="T32" fmla="*/ 14478 w 14478"/>
                              <a:gd name="T33" fmla="*/ 52800 h 57244"/>
                              <a:gd name="T34" fmla="*/ 14478 w 14478"/>
                              <a:gd name="T35" fmla="*/ 57244 h 57244"/>
                              <a:gd name="T36" fmla="*/ 3664 w 14478"/>
                              <a:gd name="T37" fmla="*/ 54772 h 57244"/>
                              <a:gd name="T38" fmla="*/ 0 w 14478"/>
                              <a:gd name="T39" fmla="*/ 48108 h 57244"/>
                              <a:gd name="T40" fmla="*/ 6210 w 14478"/>
                              <a:gd name="T41" fmla="*/ 39599 h 57244"/>
                              <a:gd name="T42" fmla="*/ 1638 w 14478"/>
                              <a:gd name="T43" fmla="*/ 33871 h 57244"/>
                              <a:gd name="T44" fmla="*/ 7201 w 14478"/>
                              <a:gd name="T45" fmla="*/ 28232 h 57244"/>
                              <a:gd name="T46" fmla="*/ 2134 w 14478"/>
                              <a:gd name="T47" fmla="*/ 16040 h 57244"/>
                              <a:gd name="T48" fmla="*/ 14478 w 14478"/>
                              <a:gd name="T49" fmla="*/ 0 h 57244"/>
                              <a:gd name="T50" fmla="*/ 0 w 14478"/>
                              <a:gd name="T51" fmla="*/ 0 h 57244"/>
                              <a:gd name="T52" fmla="*/ 14478 w 14478"/>
                              <a:gd name="T53" fmla="*/ 57244 h 5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4478" h="57244">
                                <a:moveTo>
                                  <a:pt x="14478" y="0"/>
                                </a:moveTo>
                                <a:lnTo>
                                  <a:pt x="14478" y="4808"/>
                                </a:lnTo>
                                <a:lnTo>
                                  <a:pt x="13741" y="4420"/>
                                </a:lnTo>
                                <a:cubicBezTo>
                                  <a:pt x="10312" y="4420"/>
                                  <a:pt x="7531" y="7036"/>
                                  <a:pt x="7531" y="15138"/>
                                </a:cubicBezTo>
                                <a:cubicBezTo>
                                  <a:pt x="7531" y="23241"/>
                                  <a:pt x="10312" y="25857"/>
                                  <a:pt x="13741" y="25857"/>
                                </a:cubicBezTo>
                                <a:lnTo>
                                  <a:pt x="14478" y="25469"/>
                                </a:lnTo>
                                <a:lnTo>
                                  <a:pt x="14478" y="30011"/>
                                </a:lnTo>
                                <a:lnTo>
                                  <a:pt x="13907" y="30264"/>
                                </a:lnTo>
                                <a:cubicBezTo>
                                  <a:pt x="12598" y="30264"/>
                                  <a:pt x="11290" y="29947"/>
                                  <a:pt x="9982" y="29947"/>
                                </a:cubicBezTo>
                                <a:cubicBezTo>
                                  <a:pt x="8992" y="30188"/>
                                  <a:pt x="7036" y="31090"/>
                                  <a:pt x="7036" y="32728"/>
                                </a:cubicBezTo>
                                <a:cubicBezTo>
                                  <a:pt x="7036" y="34239"/>
                                  <a:pt x="8242" y="35036"/>
                                  <a:pt x="10135" y="35598"/>
                                </a:cubicBezTo>
                                <a:lnTo>
                                  <a:pt x="14478" y="36477"/>
                                </a:lnTo>
                                <a:lnTo>
                                  <a:pt x="14478" y="41824"/>
                                </a:lnTo>
                                <a:lnTo>
                                  <a:pt x="11125" y="41072"/>
                                </a:lnTo>
                                <a:cubicBezTo>
                                  <a:pt x="7684" y="42545"/>
                                  <a:pt x="5398" y="44501"/>
                                  <a:pt x="5398" y="46876"/>
                                </a:cubicBezTo>
                                <a:cubicBezTo>
                                  <a:pt x="5398" y="48635"/>
                                  <a:pt x="6134" y="50130"/>
                                  <a:pt x="7668" y="51186"/>
                                </a:cubicBezTo>
                                <a:lnTo>
                                  <a:pt x="14478" y="52800"/>
                                </a:lnTo>
                                <a:lnTo>
                                  <a:pt x="14478" y="57244"/>
                                </a:lnTo>
                                <a:lnTo>
                                  <a:pt x="3664" y="54772"/>
                                </a:lnTo>
                                <a:cubicBezTo>
                                  <a:pt x="1229" y="53178"/>
                                  <a:pt x="0" y="50889"/>
                                  <a:pt x="0" y="48108"/>
                                </a:cubicBezTo>
                                <a:cubicBezTo>
                                  <a:pt x="0" y="44348"/>
                                  <a:pt x="2375" y="41237"/>
                                  <a:pt x="6210" y="39599"/>
                                </a:cubicBezTo>
                                <a:cubicBezTo>
                                  <a:pt x="3683" y="38773"/>
                                  <a:pt x="1638" y="36741"/>
                                  <a:pt x="1638" y="33871"/>
                                </a:cubicBezTo>
                                <a:cubicBezTo>
                                  <a:pt x="1638" y="30683"/>
                                  <a:pt x="4420" y="28715"/>
                                  <a:pt x="7201" y="28232"/>
                                </a:cubicBezTo>
                                <a:cubicBezTo>
                                  <a:pt x="3848" y="25857"/>
                                  <a:pt x="2134" y="20460"/>
                                  <a:pt x="2134" y="16040"/>
                                </a:cubicBezTo>
                                <a:cubicBezTo>
                                  <a:pt x="2134" y="5893"/>
                                  <a:pt x="7036" y="0"/>
                                  <a:pt x="14478"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5" name="Shape 80"/>
                        <wps:cNvSpPr>
                          <a:spLocks/>
                        </wps:cNvSpPr>
                        <wps:spPr bwMode="auto">
                          <a:xfrm>
                            <a:off x="6258" y="17332"/>
                            <a:ext cx="145" cy="208"/>
                          </a:xfrm>
                          <a:custGeom>
                            <a:avLst/>
                            <a:gdLst>
                              <a:gd name="T0" fmla="*/ 0 w 14478"/>
                              <a:gd name="T1" fmla="*/ 0 h 20787"/>
                              <a:gd name="T2" fmla="*/ 2870 w 14478"/>
                              <a:gd name="T3" fmla="*/ 581 h 20787"/>
                              <a:gd name="T4" fmla="*/ 14478 w 14478"/>
                              <a:gd name="T5" fmla="*/ 10805 h 20787"/>
                              <a:gd name="T6" fmla="*/ 89 w 14478"/>
                              <a:gd name="T7" fmla="*/ 20787 h 20787"/>
                              <a:gd name="T8" fmla="*/ 0 w 14478"/>
                              <a:gd name="T9" fmla="*/ 20767 h 20787"/>
                              <a:gd name="T10" fmla="*/ 0 w 14478"/>
                              <a:gd name="T11" fmla="*/ 16323 h 20787"/>
                              <a:gd name="T12" fmla="*/ 241 w 14478"/>
                              <a:gd name="T13" fmla="*/ 16380 h 20787"/>
                              <a:gd name="T14" fmla="*/ 9081 w 14478"/>
                              <a:gd name="T15" fmla="*/ 10322 h 20787"/>
                              <a:gd name="T16" fmla="*/ 4764 w 14478"/>
                              <a:gd name="T17" fmla="*/ 6415 h 20787"/>
                              <a:gd name="T18" fmla="*/ 0 w 14478"/>
                              <a:gd name="T19" fmla="*/ 5347 h 20787"/>
                              <a:gd name="T20" fmla="*/ 0 w 14478"/>
                              <a:gd name="T21" fmla="*/ 0 h 20787"/>
                              <a:gd name="T22" fmla="*/ 0 w 14478"/>
                              <a:gd name="T23" fmla="*/ 0 h 20787"/>
                              <a:gd name="T24" fmla="*/ 14478 w 14478"/>
                              <a:gd name="T25" fmla="*/ 20787 h 207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4478" h="20787">
                                <a:moveTo>
                                  <a:pt x="0" y="0"/>
                                </a:moveTo>
                                <a:lnTo>
                                  <a:pt x="2870" y="581"/>
                                </a:lnTo>
                                <a:cubicBezTo>
                                  <a:pt x="9004" y="1889"/>
                                  <a:pt x="14478" y="3858"/>
                                  <a:pt x="14478" y="10805"/>
                                </a:cubicBezTo>
                                <a:cubicBezTo>
                                  <a:pt x="14478" y="16380"/>
                                  <a:pt x="9081" y="20787"/>
                                  <a:pt x="89" y="20787"/>
                                </a:cubicBezTo>
                                <a:lnTo>
                                  <a:pt x="0" y="20767"/>
                                </a:lnTo>
                                <a:lnTo>
                                  <a:pt x="0" y="16323"/>
                                </a:lnTo>
                                <a:lnTo>
                                  <a:pt x="241" y="16380"/>
                                </a:lnTo>
                                <a:cubicBezTo>
                                  <a:pt x="6795" y="16380"/>
                                  <a:pt x="9081" y="13751"/>
                                  <a:pt x="9081" y="10322"/>
                                </a:cubicBezTo>
                                <a:cubicBezTo>
                                  <a:pt x="9081" y="8360"/>
                                  <a:pt x="7239" y="7214"/>
                                  <a:pt x="4764" y="6415"/>
                                </a:cubicBezTo>
                                <a:lnTo>
                                  <a:pt x="0" y="5347"/>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6" name="Shape 81"/>
                        <wps:cNvSpPr>
                          <a:spLocks/>
                        </wps:cNvSpPr>
                        <wps:spPr bwMode="auto">
                          <a:xfrm>
                            <a:off x="6258" y="16968"/>
                            <a:ext cx="150" cy="300"/>
                          </a:xfrm>
                          <a:custGeom>
                            <a:avLst/>
                            <a:gdLst>
                              <a:gd name="T0" fmla="*/ 0 w 14973"/>
                              <a:gd name="T1" fmla="*/ 0 h 30011"/>
                              <a:gd name="T2" fmla="*/ 7772 w 14973"/>
                              <a:gd name="T3" fmla="*/ 3924 h 30011"/>
                              <a:gd name="T4" fmla="*/ 14973 w 14973"/>
                              <a:gd name="T5" fmla="*/ 0 h 30011"/>
                              <a:gd name="T6" fmla="*/ 14973 w 14973"/>
                              <a:gd name="T7" fmla="*/ 5398 h 30011"/>
                              <a:gd name="T8" fmla="*/ 13259 w 14973"/>
                              <a:gd name="T9" fmla="*/ 5232 h 30011"/>
                              <a:gd name="T10" fmla="*/ 9576 w 14973"/>
                              <a:gd name="T11" fmla="*/ 6871 h 30011"/>
                              <a:gd name="T12" fmla="*/ 10884 w 14973"/>
                              <a:gd name="T13" fmla="*/ 15049 h 30011"/>
                              <a:gd name="T14" fmla="*/ 7609 w 14973"/>
                              <a:gd name="T15" fmla="*/ 26648 h 30011"/>
                              <a:gd name="T16" fmla="*/ 0 w 14973"/>
                              <a:gd name="T17" fmla="*/ 30011 h 30011"/>
                              <a:gd name="T18" fmla="*/ 0 w 14973"/>
                              <a:gd name="T19" fmla="*/ 25469 h 30011"/>
                              <a:gd name="T20" fmla="*/ 3665 w 14973"/>
                              <a:gd name="T21" fmla="*/ 23536 h 30011"/>
                              <a:gd name="T22" fmla="*/ 5486 w 14973"/>
                              <a:gd name="T23" fmla="*/ 15138 h 30011"/>
                              <a:gd name="T24" fmla="*/ 3665 w 14973"/>
                              <a:gd name="T25" fmla="*/ 6740 h 30011"/>
                              <a:gd name="T26" fmla="*/ 0 w 14973"/>
                              <a:gd name="T27" fmla="*/ 4808 h 30011"/>
                              <a:gd name="T28" fmla="*/ 0 w 14973"/>
                              <a:gd name="T29" fmla="*/ 0 h 30011"/>
                              <a:gd name="T30" fmla="*/ 0 w 14973"/>
                              <a:gd name="T31" fmla="*/ 0 h 30011"/>
                              <a:gd name="T32" fmla="*/ 14973 w 14973"/>
                              <a:gd name="T33" fmla="*/ 30011 h 30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973" h="30011">
                                <a:moveTo>
                                  <a:pt x="0" y="0"/>
                                </a:moveTo>
                                <a:cubicBezTo>
                                  <a:pt x="2781" y="0"/>
                                  <a:pt x="6388" y="1232"/>
                                  <a:pt x="7772" y="3924"/>
                                </a:cubicBezTo>
                                <a:cubicBezTo>
                                  <a:pt x="9081" y="1638"/>
                                  <a:pt x="11379" y="0"/>
                                  <a:pt x="14973" y="0"/>
                                </a:cubicBezTo>
                                <a:lnTo>
                                  <a:pt x="14973" y="5398"/>
                                </a:lnTo>
                                <a:cubicBezTo>
                                  <a:pt x="14326" y="5232"/>
                                  <a:pt x="13830" y="5232"/>
                                  <a:pt x="13259" y="5232"/>
                                </a:cubicBezTo>
                                <a:cubicBezTo>
                                  <a:pt x="11697" y="5232"/>
                                  <a:pt x="10643" y="5893"/>
                                  <a:pt x="9576" y="6871"/>
                                </a:cubicBezTo>
                                <a:cubicBezTo>
                                  <a:pt x="10389" y="9487"/>
                                  <a:pt x="10884" y="11621"/>
                                  <a:pt x="10884" y="15049"/>
                                </a:cubicBezTo>
                                <a:cubicBezTo>
                                  <a:pt x="10884" y="20371"/>
                                  <a:pt x="9655" y="24174"/>
                                  <a:pt x="7609" y="26648"/>
                                </a:cubicBezTo>
                                <a:lnTo>
                                  <a:pt x="0" y="30011"/>
                                </a:lnTo>
                                <a:lnTo>
                                  <a:pt x="0" y="25469"/>
                                </a:lnTo>
                                <a:lnTo>
                                  <a:pt x="3665" y="23536"/>
                                </a:lnTo>
                                <a:cubicBezTo>
                                  <a:pt x="4791" y="21869"/>
                                  <a:pt x="5486" y="19190"/>
                                  <a:pt x="5486" y="15138"/>
                                </a:cubicBezTo>
                                <a:cubicBezTo>
                                  <a:pt x="5486" y="11087"/>
                                  <a:pt x="4791" y="8407"/>
                                  <a:pt x="3665" y="6740"/>
                                </a:cubicBezTo>
                                <a:lnTo>
                                  <a:pt x="0" y="4808"/>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7" name="Shape 762"/>
                        <wps:cNvSpPr>
                          <a:spLocks/>
                        </wps:cNvSpPr>
                        <wps:spPr bwMode="auto">
                          <a:xfrm>
                            <a:off x="6548" y="16976"/>
                            <a:ext cx="92" cy="425"/>
                          </a:xfrm>
                          <a:custGeom>
                            <a:avLst/>
                            <a:gdLst>
                              <a:gd name="T0" fmla="*/ 0 w 9144"/>
                              <a:gd name="T1" fmla="*/ 0 h 42545"/>
                              <a:gd name="T2" fmla="*/ 9144 w 9144"/>
                              <a:gd name="T3" fmla="*/ 0 h 42545"/>
                              <a:gd name="T4" fmla="*/ 9144 w 9144"/>
                              <a:gd name="T5" fmla="*/ 42545 h 42545"/>
                              <a:gd name="T6" fmla="*/ 0 w 9144"/>
                              <a:gd name="T7" fmla="*/ 42545 h 42545"/>
                              <a:gd name="T8" fmla="*/ 0 w 9144"/>
                              <a:gd name="T9" fmla="*/ 0 h 42545"/>
                              <a:gd name="T10" fmla="*/ 0 w 9144"/>
                              <a:gd name="T11" fmla="*/ 0 h 42545"/>
                              <a:gd name="T12" fmla="*/ 9144 w 9144"/>
                              <a:gd name="T13" fmla="*/ 42545 h 42545"/>
                            </a:gdLst>
                            <a:ahLst/>
                            <a:cxnLst>
                              <a:cxn ang="0">
                                <a:pos x="T0" y="T1"/>
                              </a:cxn>
                              <a:cxn ang="0">
                                <a:pos x="T2" y="T3"/>
                              </a:cxn>
                              <a:cxn ang="0">
                                <a:pos x="T4" y="T5"/>
                              </a:cxn>
                              <a:cxn ang="0">
                                <a:pos x="T6" y="T7"/>
                              </a:cxn>
                              <a:cxn ang="0">
                                <a:pos x="T8" y="T9"/>
                              </a:cxn>
                            </a:cxnLst>
                            <a:rect l="T10" t="T11" r="T12" b="T13"/>
                            <a:pathLst>
                              <a:path w="9144" h="42545">
                                <a:moveTo>
                                  <a:pt x="0" y="0"/>
                                </a:moveTo>
                                <a:lnTo>
                                  <a:pt x="9144" y="0"/>
                                </a:lnTo>
                                <a:lnTo>
                                  <a:pt x="9144" y="42545"/>
                                </a:lnTo>
                                <a:lnTo>
                                  <a:pt x="0" y="42545"/>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8" name="Shape 763"/>
                        <wps:cNvSpPr>
                          <a:spLocks/>
                        </wps:cNvSpPr>
                        <wps:spPr bwMode="auto">
                          <a:xfrm>
                            <a:off x="6548" y="16810"/>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9" name="Shape 84"/>
                        <wps:cNvSpPr>
                          <a:spLocks/>
                        </wps:cNvSpPr>
                        <wps:spPr bwMode="auto">
                          <a:xfrm>
                            <a:off x="6757" y="16968"/>
                            <a:ext cx="130" cy="441"/>
                          </a:xfrm>
                          <a:custGeom>
                            <a:avLst/>
                            <a:gdLst>
                              <a:gd name="T0" fmla="*/ 12281 w 13024"/>
                              <a:gd name="T1" fmla="*/ 0 h 44183"/>
                              <a:gd name="T2" fmla="*/ 13024 w 13024"/>
                              <a:gd name="T3" fmla="*/ 371 h 44183"/>
                              <a:gd name="T4" fmla="*/ 13024 w 13024"/>
                              <a:gd name="T5" fmla="*/ 5367 h 44183"/>
                              <a:gd name="T6" fmla="*/ 7958 w 13024"/>
                              <a:gd name="T7" fmla="*/ 8588 h 44183"/>
                              <a:gd name="T8" fmla="*/ 5905 w 13024"/>
                              <a:gd name="T9" fmla="*/ 22085 h 44183"/>
                              <a:gd name="T10" fmla="*/ 8069 w 13024"/>
                              <a:gd name="T11" fmla="*/ 35587 h 44183"/>
                              <a:gd name="T12" fmla="*/ 13024 w 13024"/>
                              <a:gd name="T13" fmla="*/ 38705 h 44183"/>
                              <a:gd name="T14" fmla="*/ 13024 w 13024"/>
                              <a:gd name="T15" fmla="*/ 43766 h 44183"/>
                              <a:gd name="T16" fmla="*/ 12281 w 13024"/>
                              <a:gd name="T17" fmla="*/ 44183 h 44183"/>
                              <a:gd name="T18" fmla="*/ 0 w 13024"/>
                              <a:gd name="T19" fmla="*/ 22085 h 44183"/>
                              <a:gd name="T20" fmla="*/ 12281 w 13024"/>
                              <a:gd name="T21" fmla="*/ 0 h 44183"/>
                              <a:gd name="T22" fmla="*/ 0 w 13024"/>
                              <a:gd name="T23" fmla="*/ 0 h 44183"/>
                              <a:gd name="T24" fmla="*/ 13024 w 13024"/>
                              <a:gd name="T25"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024" h="44183">
                                <a:moveTo>
                                  <a:pt x="12281" y="0"/>
                                </a:moveTo>
                                <a:lnTo>
                                  <a:pt x="13024" y="371"/>
                                </a:lnTo>
                                <a:lnTo>
                                  <a:pt x="13024" y="5367"/>
                                </a:lnTo>
                                <a:lnTo>
                                  <a:pt x="7958" y="8588"/>
                                </a:lnTo>
                                <a:cubicBezTo>
                                  <a:pt x="6620" y="11249"/>
                                  <a:pt x="5905" y="15545"/>
                                  <a:pt x="5905" y="22085"/>
                                </a:cubicBezTo>
                                <a:cubicBezTo>
                                  <a:pt x="5905" y="28632"/>
                                  <a:pt x="6680" y="32928"/>
                                  <a:pt x="8069" y="35587"/>
                                </a:cubicBezTo>
                                <a:lnTo>
                                  <a:pt x="13024" y="38705"/>
                                </a:lnTo>
                                <a:lnTo>
                                  <a:pt x="13024" y="43766"/>
                                </a:lnTo>
                                <a:lnTo>
                                  <a:pt x="12281" y="44183"/>
                                </a:lnTo>
                                <a:cubicBezTo>
                                  <a:pt x="5575" y="44183"/>
                                  <a:pt x="0" y="38456"/>
                                  <a:pt x="0" y="22085"/>
                                </a:cubicBezTo>
                                <a:cubicBezTo>
                                  <a:pt x="0" y="5728"/>
                                  <a:pt x="5575" y="0"/>
                                  <a:pt x="12281"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0" name="Shape 85"/>
                        <wps:cNvSpPr>
                          <a:spLocks/>
                        </wps:cNvSpPr>
                        <wps:spPr bwMode="auto">
                          <a:xfrm>
                            <a:off x="6887" y="16810"/>
                            <a:ext cx="140" cy="595"/>
                          </a:xfrm>
                          <a:custGeom>
                            <a:avLst/>
                            <a:gdLst>
                              <a:gd name="T0" fmla="*/ 7118 w 13989"/>
                              <a:gd name="T1" fmla="*/ 0 h 59476"/>
                              <a:gd name="T2" fmla="*/ 12998 w 13989"/>
                              <a:gd name="T3" fmla="*/ 0 h 59476"/>
                              <a:gd name="T4" fmla="*/ 12998 w 13989"/>
                              <a:gd name="T5" fmla="*/ 47612 h 59476"/>
                              <a:gd name="T6" fmla="*/ 13989 w 13989"/>
                              <a:gd name="T7" fmla="*/ 59068 h 59476"/>
                              <a:gd name="T8" fmla="*/ 8414 w 13989"/>
                              <a:gd name="T9" fmla="*/ 59068 h 59476"/>
                              <a:gd name="T10" fmla="*/ 8172 w 13989"/>
                              <a:gd name="T11" fmla="*/ 54978 h 59476"/>
                              <a:gd name="T12" fmla="*/ 8007 w 13989"/>
                              <a:gd name="T13" fmla="*/ 54978 h 59476"/>
                              <a:gd name="T14" fmla="*/ 0 w 13989"/>
                              <a:gd name="T15" fmla="*/ 59476 h 59476"/>
                              <a:gd name="T16" fmla="*/ 0 w 13989"/>
                              <a:gd name="T17" fmla="*/ 54415 h 59476"/>
                              <a:gd name="T18" fmla="*/ 895 w 13989"/>
                              <a:gd name="T19" fmla="*/ 54978 h 59476"/>
                              <a:gd name="T20" fmla="*/ 7118 w 13989"/>
                              <a:gd name="T21" fmla="*/ 50889 h 59476"/>
                              <a:gd name="T22" fmla="*/ 7118 w 13989"/>
                              <a:gd name="T23" fmla="*/ 24384 h 59476"/>
                              <a:gd name="T24" fmla="*/ 730 w 13989"/>
                              <a:gd name="T25" fmla="*/ 20612 h 59476"/>
                              <a:gd name="T26" fmla="*/ 0 w 13989"/>
                              <a:gd name="T27" fmla="*/ 21077 h 59476"/>
                              <a:gd name="T28" fmla="*/ 0 w 13989"/>
                              <a:gd name="T29" fmla="*/ 16081 h 59476"/>
                              <a:gd name="T30" fmla="*/ 7118 w 13989"/>
                              <a:gd name="T31" fmla="*/ 19634 h 59476"/>
                              <a:gd name="T32" fmla="*/ 7118 w 13989"/>
                              <a:gd name="T33" fmla="*/ 0 h 59476"/>
                              <a:gd name="T34" fmla="*/ 0 w 13989"/>
                              <a:gd name="T35" fmla="*/ 0 h 59476"/>
                              <a:gd name="T36" fmla="*/ 13989 w 13989"/>
                              <a:gd name="T37" fmla="*/ 59476 h 5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3989" h="59476">
                                <a:moveTo>
                                  <a:pt x="7118" y="0"/>
                                </a:moveTo>
                                <a:lnTo>
                                  <a:pt x="12998" y="0"/>
                                </a:lnTo>
                                <a:lnTo>
                                  <a:pt x="12998" y="47612"/>
                                </a:lnTo>
                                <a:cubicBezTo>
                                  <a:pt x="12998" y="53187"/>
                                  <a:pt x="13329" y="56617"/>
                                  <a:pt x="13989" y="59068"/>
                                </a:cubicBezTo>
                                <a:lnTo>
                                  <a:pt x="8414" y="59068"/>
                                </a:lnTo>
                                <a:lnTo>
                                  <a:pt x="8172" y="54978"/>
                                </a:lnTo>
                                <a:lnTo>
                                  <a:pt x="8007" y="54978"/>
                                </a:lnTo>
                                <a:lnTo>
                                  <a:pt x="0" y="59476"/>
                                </a:lnTo>
                                <a:lnTo>
                                  <a:pt x="0" y="54415"/>
                                </a:lnTo>
                                <a:lnTo>
                                  <a:pt x="895" y="54978"/>
                                </a:lnTo>
                                <a:cubicBezTo>
                                  <a:pt x="2686" y="54978"/>
                                  <a:pt x="5315" y="53340"/>
                                  <a:pt x="7118" y="50889"/>
                                </a:cubicBezTo>
                                <a:lnTo>
                                  <a:pt x="7118" y="24384"/>
                                </a:lnTo>
                                <a:cubicBezTo>
                                  <a:pt x="5391" y="22657"/>
                                  <a:pt x="3347" y="20612"/>
                                  <a:pt x="730" y="20612"/>
                                </a:cubicBezTo>
                                <a:lnTo>
                                  <a:pt x="0" y="21077"/>
                                </a:lnTo>
                                <a:lnTo>
                                  <a:pt x="0" y="16081"/>
                                </a:lnTo>
                                <a:lnTo>
                                  <a:pt x="7118" y="19634"/>
                                </a:lnTo>
                                <a:lnTo>
                                  <a:pt x="711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1" name="Shape 86"/>
                        <wps:cNvSpPr>
                          <a:spLocks/>
                        </wps:cNvSpPr>
                        <wps:spPr bwMode="auto">
                          <a:xfrm>
                            <a:off x="7159" y="16967"/>
                            <a:ext cx="130" cy="442"/>
                          </a:xfrm>
                          <a:custGeom>
                            <a:avLst/>
                            <a:gdLst>
                              <a:gd name="T0" fmla="*/ 13005 w 13011"/>
                              <a:gd name="T1" fmla="*/ 0 h 44183"/>
                              <a:gd name="T2" fmla="*/ 13011 w 13011"/>
                              <a:gd name="T3" fmla="*/ 4 h 44183"/>
                              <a:gd name="T4" fmla="*/ 13011 w 13011"/>
                              <a:gd name="T5" fmla="*/ 4919 h 44183"/>
                              <a:gd name="T6" fmla="*/ 13005 w 13011"/>
                              <a:gd name="T7" fmla="*/ 4915 h 44183"/>
                              <a:gd name="T8" fmla="*/ 5893 w 13011"/>
                              <a:gd name="T9" fmla="*/ 18174 h 44183"/>
                              <a:gd name="T10" fmla="*/ 13011 w 13011"/>
                              <a:gd name="T11" fmla="*/ 18174 h 44183"/>
                              <a:gd name="T12" fmla="*/ 13011 w 13011"/>
                              <a:gd name="T13" fmla="*/ 23076 h 44183"/>
                              <a:gd name="T14" fmla="*/ 5893 w 13011"/>
                              <a:gd name="T15" fmla="*/ 23076 h 44183"/>
                              <a:gd name="T16" fmla="*/ 5893 w 13011"/>
                              <a:gd name="T17" fmla="*/ 25451 h 44183"/>
                              <a:gd name="T18" fmla="*/ 7775 w 13011"/>
                              <a:gd name="T19" fmla="*/ 36262 h 44183"/>
                              <a:gd name="T20" fmla="*/ 13011 w 13011"/>
                              <a:gd name="T21" fmla="*/ 38873 h 44183"/>
                              <a:gd name="T22" fmla="*/ 13011 w 13011"/>
                              <a:gd name="T23" fmla="*/ 44181 h 44183"/>
                              <a:gd name="T24" fmla="*/ 13005 w 13011"/>
                              <a:gd name="T25" fmla="*/ 44183 h 44183"/>
                              <a:gd name="T26" fmla="*/ 0 w 13011"/>
                              <a:gd name="T27" fmla="*/ 22098 h 44183"/>
                              <a:gd name="T28" fmla="*/ 13005 w 13011"/>
                              <a:gd name="T29" fmla="*/ 0 h 44183"/>
                              <a:gd name="T30" fmla="*/ 0 w 13011"/>
                              <a:gd name="T31" fmla="*/ 0 h 44183"/>
                              <a:gd name="T32" fmla="*/ 13011 w 13011"/>
                              <a:gd name="T33"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011" h="44183">
                                <a:moveTo>
                                  <a:pt x="13005" y="0"/>
                                </a:moveTo>
                                <a:lnTo>
                                  <a:pt x="13011" y="4"/>
                                </a:lnTo>
                                <a:lnTo>
                                  <a:pt x="13011" y="4919"/>
                                </a:lnTo>
                                <a:lnTo>
                                  <a:pt x="13005" y="4915"/>
                                </a:lnTo>
                                <a:cubicBezTo>
                                  <a:pt x="8750" y="4915"/>
                                  <a:pt x="5982" y="8026"/>
                                  <a:pt x="5893" y="18174"/>
                                </a:cubicBezTo>
                                <a:lnTo>
                                  <a:pt x="13011" y="18174"/>
                                </a:lnTo>
                                <a:lnTo>
                                  <a:pt x="13011" y="23076"/>
                                </a:lnTo>
                                <a:lnTo>
                                  <a:pt x="5893" y="23076"/>
                                </a:lnTo>
                                <a:lnTo>
                                  <a:pt x="5893" y="25451"/>
                                </a:lnTo>
                                <a:cubicBezTo>
                                  <a:pt x="5893" y="30645"/>
                                  <a:pt x="6487" y="34103"/>
                                  <a:pt x="7775" y="36262"/>
                                </a:cubicBezTo>
                                <a:lnTo>
                                  <a:pt x="13011" y="38873"/>
                                </a:lnTo>
                                <a:lnTo>
                                  <a:pt x="13011" y="44181"/>
                                </a:lnTo>
                                <a:lnTo>
                                  <a:pt x="13005" y="44183"/>
                                </a:lnTo>
                                <a:cubicBezTo>
                                  <a:pt x="4089" y="44183"/>
                                  <a:pt x="0" y="37478"/>
                                  <a:pt x="0" y="22098"/>
                                </a:cubicBezTo>
                                <a:cubicBezTo>
                                  <a:pt x="0" y="6718"/>
                                  <a:pt x="4089" y="0"/>
                                  <a:pt x="13005"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2" name="Shape 87"/>
                        <wps:cNvSpPr>
                          <a:spLocks/>
                        </wps:cNvSpPr>
                        <wps:spPr bwMode="auto">
                          <a:xfrm>
                            <a:off x="7289" y="17280"/>
                            <a:ext cx="135" cy="129"/>
                          </a:xfrm>
                          <a:custGeom>
                            <a:avLst/>
                            <a:gdLst>
                              <a:gd name="T0" fmla="*/ 7944 w 13494"/>
                              <a:gd name="T1" fmla="*/ 0 h 12913"/>
                              <a:gd name="T2" fmla="*/ 13494 w 13494"/>
                              <a:gd name="T3" fmla="*/ 648 h 12913"/>
                              <a:gd name="T4" fmla="*/ 9325 w 13494"/>
                              <a:gd name="T5" fmla="*/ 9173 h 12913"/>
                              <a:gd name="T6" fmla="*/ 0 w 13494"/>
                              <a:gd name="T7" fmla="*/ 12913 h 12913"/>
                              <a:gd name="T8" fmla="*/ 0 w 13494"/>
                              <a:gd name="T9" fmla="*/ 7605 h 12913"/>
                              <a:gd name="T10" fmla="*/ 819 w 13494"/>
                              <a:gd name="T11" fmla="*/ 8014 h 12913"/>
                              <a:gd name="T12" fmla="*/ 7944 w 13494"/>
                              <a:gd name="T13" fmla="*/ 0 h 12913"/>
                              <a:gd name="T14" fmla="*/ 0 w 13494"/>
                              <a:gd name="T15" fmla="*/ 0 h 12913"/>
                              <a:gd name="T16" fmla="*/ 13494 w 13494"/>
                              <a:gd name="T17" fmla="*/ 12913 h 12913"/>
                            </a:gdLst>
                            <a:ahLst/>
                            <a:cxnLst>
                              <a:cxn ang="0">
                                <a:pos x="T0" y="T1"/>
                              </a:cxn>
                              <a:cxn ang="0">
                                <a:pos x="T2" y="T3"/>
                              </a:cxn>
                              <a:cxn ang="0">
                                <a:pos x="T4" y="T5"/>
                              </a:cxn>
                              <a:cxn ang="0">
                                <a:pos x="T6" y="T7"/>
                              </a:cxn>
                              <a:cxn ang="0">
                                <a:pos x="T8" y="T9"/>
                              </a:cxn>
                              <a:cxn ang="0">
                                <a:pos x="T10" y="T11"/>
                              </a:cxn>
                              <a:cxn ang="0">
                                <a:pos x="T12" y="T13"/>
                              </a:cxn>
                            </a:cxnLst>
                            <a:rect l="T14" t="T15" r="T16" b="T17"/>
                            <a:pathLst>
                              <a:path w="13494" h="12913">
                                <a:moveTo>
                                  <a:pt x="7944" y="0"/>
                                </a:moveTo>
                                <a:lnTo>
                                  <a:pt x="13494" y="648"/>
                                </a:lnTo>
                                <a:cubicBezTo>
                                  <a:pt x="13049" y="3835"/>
                                  <a:pt x="11617" y="6902"/>
                                  <a:pt x="9325" y="9173"/>
                                </a:cubicBezTo>
                                <a:lnTo>
                                  <a:pt x="0" y="12913"/>
                                </a:lnTo>
                                <a:lnTo>
                                  <a:pt x="0" y="7605"/>
                                </a:lnTo>
                                <a:lnTo>
                                  <a:pt x="819" y="8014"/>
                                </a:lnTo>
                                <a:cubicBezTo>
                                  <a:pt x="5315" y="8014"/>
                                  <a:pt x="7195" y="3835"/>
                                  <a:pt x="794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3" name="Shape 88"/>
                        <wps:cNvSpPr>
                          <a:spLocks/>
                        </wps:cNvSpPr>
                        <wps:spPr bwMode="auto">
                          <a:xfrm>
                            <a:off x="7289" y="16968"/>
                            <a:ext cx="130" cy="230"/>
                          </a:xfrm>
                          <a:custGeom>
                            <a:avLst/>
                            <a:gdLst>
                              <a:gd name="T0" fmla="*/ 0 w 13011"/>
                              <a:gd name="T1" fmla="*/ 0 h 23072"/>
                              <a:gd name="T2" fmla="*/ 9879 w 13011"/>
                              <a:gd name="T3" fmla="*/ 5543 h 23072"/>
                              <a:gd name="T4" fmla="*/ 13011 w 13011"/>
                              <a:gd name="T5" fmla="*/ 20291 h 23072"/>
                              <a:gd name="T6" fmla="*/ 13011 w 13011"/>
                              <a:gd name="T7" fmla="*/ 23072 h 23072"/>
                              <a:gd name="T8" fmla="*/ 0 w 13011"/>
                              <a:gd name="T9" fmla="*/ 23072 h 23072"/>
                              <a:gd name="T10" fmla="*/ 0 w 13011"/>
                              <a:gd name="T11" fmla="*/ 18170 h 23072"/>
                              <a:gd name="T12" fmla="*/ 7118 w 13011"/>
                              <a:gd name="T13" fmla="*/ 18170 h 23072"/>
                              <a:gd name="T14" fmla="*/ 5490 w 13011"/>
                              <a:gd name="T15" fmla="*/ 8102 h 23072"/>
                              <a:gd name="T16" fmla="*/ 0 w 13011"/>
                              <a:gd name="T17" fmla="*/ 4915 h 23072"/>
                              <a:gd name="T18" fmla="*/ 0 w 13011"/>
                              <a:gd name="T19" fmla="*/ 0 h 23072"/>
                              <a:gd name="T20" fmla="*/ 0 w 13011"/>
                              <a:gd name="T21" fmla="*/ 0 h 23072"/>
                              <a:gd name="T22" fmla="*/ 13011 w 13011"/>
                              <a:gd name="T23" fmla="*/ 23072 h 23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3011" h="23072">
                                <a:moveTo>
                                  <a:pt x="0" y="0"/>
                                </a:moveTo>
                                <a:lnTo>
                                  <a:pt x="9879" y="5543"/>
                                </a:lnTo>
                                <a:cubicBezTo>
                                  <a:pt x="12008" y="9083"/>
                                  <a:pt x="13011" y="14157"/>
                                  <a:pt x="13011" y="20291"/>
                                </a:cubicBezTo>
                                <a:lnTo>
                                  <a:pt x="13011" y="23072"/>
                                </a:lnTo>
                                <a:lnTo>
                                  <a:pt x="0" y="23072"/>
                                </a:lnTo>
                                <a:lnTo>
                                  <a:pt x="0" y="18170"/>
                                </a:lnTo>
                                <a:lnTo>
                                  <a:pt x="7118" y="18170"/>
                                </a:lnTo>
                                <a:cubicBezTo>
                                  <a:pt x="7036" y="13585"/>
                                  <a:pt x="6585" y="10271"/>
                                  <a:pt x="5490" y="8102"/>
                                </a:cubicBezTo>
                                <a:lnTo>
                                  <a:pt x="0" y="491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4" name="Shape 89"/>
                        <wps:cNvSpPr>
                          <a:spLocks/>
                        </wps:cNvSpPr>
                        <wps:spPr bwMode="auto">
                          <a:xfrm>
                            <a:off x="7768" y="16968"/>
                            <a:ext cx="130" cy="441"/>
                          </a:xfrm>
                          <a:custGeom>
                            <a:avLst/>
                            <a:gdLst>
                              <a:gd name="T0" fmla="*/ 12268 w 13011"/>
                              <a:gd name="T1" fmla="*/ 0 h 44183"/>
                              <a:gd name="T2" fmla="*/ 13011 w 13011"/>
                              <a:gd name="T3" fmla="*/ 371 h 44183"/>
                              <a:gd name="T4" fmla="*/ 13011 w 13011"/>
                              <a:gd name="T5" fmla="*/ 5367 h 44183"/>
                              <a:gd name="T6" fmla="*/ 7945 w 13011"/>
                              <a:gd name="T7" fmla="*/ 8588 h 44183"/>
                              <a:gd name="T8" fmla="*/ 5893 w 13011"/>
                              <a:gd name="T9" fmla="*/ 22085 h 44183"/>
                              <a:gd name="T10" fmla="*/ 8057 w 13011"/>
                              <a:gd name="T11" fmla="*/ 35587 h 44183"/>
                              <a:gd name="T12" fmla="*/ 13011 w 13011"/>
                              <a:gd name="T13" fmla="*/ 38705 h 44183"/>
                              <a:gd name="T14" fmla="*/ 13011 w 13011"/>
                              <a:gd name="T15" fmla="*/ 43766 h 44183"/>
                              <a:gd name="T16" fmla="*/ 12268 w 13011"/>
                              <a:gd name="T17" fmla="*/ 44183 h 44183"/>
                              <a:gd name="T18" fmla="*/ 0 w 13011"/>
                              <a:gd name="T19" fmla="*/ 22085 h 44183"/>
                              <a:gd name="T20" fmla="*/ 12268 w 13011"/>
                              <a:gd name="T21" fmla="*/ 0 h 44183"/>
                              <a:gd name="T22" fmla="*/ 0 w 13011"/>
                              <a:gd name="T23" fmla="*/ 0 h 44183"/>
                              <a:gd name="T24" fmla="*/ 13011 w 13011"/>
                              <a:gd name="T25"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011" h="44183">
                                <a:moveTo>
                                  <a:pt x="12268" y="0"/>
                                </a:moveTo>
                                <a:lnTo>
                                  <a:pt x="13011" y="371"/>
                                </a:lnTo>
                                <a:lnTo>
                                  <a:pt x="13011" y="5367"/>
                                </a:lnTo>
                                <a:lnTo>
                                  <a:pt x="7945" y="8588"/>
                                </a:lnTo>
                                <a:cubicBezTo>
                                  <a:pt x="6607" y="11249"/>
                                  <a:pt x="5893" y="15545"/>
                                  <a:pt x="5893" y="22085"/>
                                </a:cubicBezTo>
                                <a:cubicBezTo>
                                  <a:pt x="5893" y="28632"/>
                                  <a:pt x="6668" y="32928"/>
                                  <a:pt x="8057" y="35587"/>
                                </a:cubicBezTo>
                                <a:lnTo>
                                  <a:pt x="13011" y="38705"/>
                                </a:lnTo>
                                <a:lnTo>
                                  <a:pt x="13011" y="43766"/>
                                </a:lnTo>
                                <a:lnTo>
                                  <a:pt x="12268" y="44183"/>
                                </a:lnTo>
                                <a:cubicBezTo>
                                  <a:pt x="5563" y="44183"/>
                                  <a:pt x="0" y="38456"/>
                                  <a:pt x="0" y="22085"/>
                                </a:cubicBezTo>
                                <a:cubicBezTo>
                                  <a:pt x="0" y="5728"/>
                                  <a:pt x="5563" y="0"/>
                                  <a:pt x="12268"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5" name="Shape 90"/>
                        <wps:cNvSpPr>
                          <a:spLocks/>
                        </wps:cNvSpPr>
                        <wps:spPr bwMode="auto">
                          <a:xfrm>
                            <a:off x="7898" y="16810"/>
                            <a:ext cx="140" cy="595"/>
                          </a:xfrm>
                          <a:custGeom>
                            <a:avLst/>
                            <a:gdLst>
                              <a:gd name="T0" fmla="*/ 7118 w 13989"/>
                              <a:gd name="T1" fmla="*/ 0 h 59476"/>
                              <a:gd name="T2" fmla="*/ 12998 w 13989"/>
                              <a:gd name="T3" fmla="*/ 0 h 59476"/>
                              <a:gd name="T4" fmla="*/ 12998 w 13989"/>
                              <a:gd name="T5" fmla="*/ 47612 h 59476"/>
                              <a:gd name="T6" fmla="*/ 13989 w 13989"/>
                              <a:gd name="T7" fmla="*/ 59068 h 59476"/>
                              <a:gd name="T8" fmla="*/ 8414 w 13989"/>
                              <a:gd name="T9" fmla="*/ 59068 h 59476"/>
                              <a:gd name="T10" fmla="*/ 8172 w 13989"/>
                              <a:gd name="T11" fmla="*/ 54978 h 59476"/>
                              <a:gd name="T12" fmla="*/ 8007 w 13989"/>
                              <a:gd name="T13" fmla="*/ 54978 h 59476"/>
                              <a:gd name="T14" fmla="*/ 0 w 13989"/>
                              <a:gd name="T15" fmla="*/ 59476 h 59476"/>
                              <a:gd name="T16" fmla="*/ 0 w 13989"/>
                              <a:gd name="T17" fmla="*/ 54415 h 59476"/>
                              <a:gd name="T18" fmla="*/ 895 w 13989"/>
                              <a:gd name="T19" fmla="*/ 54978 h 59476"/>
                              <a:gd name="T20" fmla="*/ 7118 w 13989"/>
                              <a:gd name="T21" fmla="*/ 50889 h 59476"/>
                              <a:gd name="T22" fmla="*/ 7118 w 13989"/>
                              <a:gd name="T23" fmla="*/ 24384 h 59476"/>
                              <a:gd name="T24" fmla="*/ 730 w 13989"/>
                              <a:gd name="T25" fmla="*/ 20612 h 59476"/>
                              <a:gd name="T26" fmla="*/ 0 w 13989"/>
                              <a:gd name="T27" fmla="*/ 21077 h 59476"/>
                              <a:gd name="T28" fmla="*/ 0 w 13989"/>
                              <a:gd name="T29" fmla="*/ 16081 h 59476"/>
                              <a:gd name="T30" fmla="*/ 7118 w 13989"/>
                              <a:gd name="T31" fmla="*/ 19634 h 59476"/>
                              <a:gd name="T32" fmla="*/ 7118 w 13989"/>
                              <a:gd name="T33" fmla="*/ 0 h 59476"/>
                              <a:gd name="T34" fmla="*/ 0 w 13989"/>
                              <a:gd name="T35" fmla="*/ 0 h 59476"/>
                              <a:gd name="T36" fmla="*/ 13989 w 13989"/>
                              <a:gd name="T37" fmla="*/ 59476 h 5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3989" h="59476">
                                <a:moveTo>
                                  <a:pt x="7118" y="0"/>
                                </a:moveTo>
                                <a:lnTo>
                                  <a:pt x="12998" y="0"/>
                                </a:lnTo>
                                <a:lnTo>
                                  <a:pt x="12998" y="47612"/>
                                </a:lnTo>
                                <a:cubicBezTo>
                                  <a:pt x="12998" y="53187"/>
                                  <a:pt x="13329" y="56617"/>
                                  <a:pt x="13989" y="59068"/>
                                </a:cubicBezTo>
                                <a:lnTo>
                                  <a:pt x="8414" y="59068"/>
                                </a:lnTo>
                                <a:lnTo>
                                  <a:pt x="8172" y="54978"/>
                                </a:lnTo>
                                <a:lnTo>
                                  <a:pt x="8007" y="54978"/>
                                </a:lnTo>
                                <a:lnTo>
                                  <a:pt x="0" y="59476"/>
                                </a:lnTo>
                                <a:lnTo>
                                  <a:pt x="0" y="54415"/>
                                </a:lnTo>
                                <a:lnTo>
                                  <a:pt x="895" y="54978"/>
                                </a:lnTo>
                                <a:cubicBezTo>
                                  <a:pt x="2686" y="54978"/>
                                  <a:pt x="5315" y="53340"/>
                                  <a:pt x="7118" y="50889"/>
                                </a:cubicBezTo>
                                <a:lnTo>
                                  <a:pt x="7118" y="24384"/>
                                </a:lnTo>
                                <a:cubicBezTo>
                                  <a:pt x="5391" y="22657"/>
                                  <a:pt x="3347" y="20612"/>
                                  <a:pt x="730" y="20612"/>
                                </a:cubicBezTo>
                                <a:lnTo>
                                  <a:pt x="0" y="21077"/>
                                </a:lnTo>
                                <a:lnTo>
                                  <a:pt x="0" y="16081"/>
                                </a:lnTo>
                                <a:lnTo>
                                  <a:pt x="7118" y="19634"/>
                                </a:lnTo>
                                <a:lnTo>
                                  <a:pt x="711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6" name="Shape 91"/>
                        <wps:cNvSpPr>
                          <a:spLocks/>
                        </wps:cNvSpPr>
                        <wps:spPr bwMode="auto">
                          <a:xfrm>
                            <a:off x="8169" y="16967"/>
                            <a:ext cx="131" cy="442"/>
                          </a:xfrm>
                          <a:custGeom>
                            <a:avLst/>
                            <a:gdLst>
                              <a:gd name="T0" fmla="*/ 13005 w 13011"/>
                              <a:gd name="T1" fmla="*/ 0 h 44183"/>
                              <a:gd name="T2" fmla="*/ 13011 w 13011"/>
                              <a:gd name="T3" fmla="*/ 4 h 44183"/>
                              <a:gd name="T4" fmla="*/ 13011 w 13011"/>
                              <a:gd name="T5" fmla="*/ 4919 h 44183"/>
                              <a:gd name="T6" fmla="*/ 13005 w 13011"/>
                              <a:gd name="T7" fmla="*/ 4915 h 44183"/>
                              <a:gd name="T8" fmla="*/ 5893 w 13011"/>
                              <a:gd name="T9" fmla="*/ 18174 h 44183"/>
                              <a:gd name="T10" fmla="*/ 13011 w 13011"/>
                              <a:gd name="T11" fmla="*/ 18174 h 44183"/>
                              <a:gd name="T12" fmla="*/ 13011 w 13011"/>
                              <a:gd name="T13" fmla="*/ 23076 h 44183"/>
                              <a:gd name="T14" fmla="*/ 5893 w 13011"/>
                              <a:gd name="T15" fmla="*/ 23076 h 44183"/>
                              <a:gd name="T16" fmla="*/ 5893 w 13011"/>
                              <a:gd name="T17" fmla="*/ 25451 h 44183"/>
                              <a:gd name="T18" fmla="*/ 7775 w 13011"/>
                              <a:gd name="T19" fmla="*/ 36262 h 44183"/>
                              <a:gd name="T20" fmla="*/ 13011 w 13011"/>
                              <a:gd name="T21" fmla="*/ 38873 h 44183"/>
                              <a:gd name="T22" fmla="*/ 13011 w 13011"/>
                              <a:gd name="T23" fmla="*/ 44181 h 44183"/>
                              <a:gd name="T24" fmla="*/ 13005 w 13011"/>
                              <a:gd name="T25" fmla="*/ 44183 h 44183"/>
                              <a:gd name="T26" fmla="*/ 0 w 13011"/>
                              <a:gd name="T27" fmla="*/ 22098 h 44183"/>
                              <a:gd name="T28" fmla="*/ 13005 w 13011"/>
                              <a:gd name="T29" fmla="*/ 0 h 44183"/>
                              <a:gd name="T30" fmla="*/ 0 w 13011"/>
                              <a:gd name="T31" fmla="*/ 0 h 44183"/>
                              <a:gd name="T32" fmla="*/ 13011 w 13011"/>
                              <a:gd name="T33" fmla="*/ 44183 h 44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011" h="44183">
                                <a:moveTo>
                                  <a:pt x="13005" y="0"/>
                                </a:moveTo>
                                <a:lnTo>
                                  <a:pt x="13011" y="4"/>
                                </a:lnTo>
                                <a:lnTo>
                                  <a:pt x="13011" y="4919"/>
                                </a:lnTo>
                                <a:lnTo>
                                  <a:pt x="13005" y="4915"/>
                                </a:lnTo>
                                <a:cubicBezTo>
                                  <a:pt x="8750" y="4915"/>
                                  <a:pt x="5982" y="8026"/>
                                  <a:pt x="5893" y="18174"/>
                                </a:cubicBezTo>
                                <a:lnTo>
                                  <a:pt x="13011" y="18174"/>
                                </a:lnTo>
                                <a:lnTo>
                                  <a:pt x="13011" y="23076"/>
                                </a:lnTo>
                                <a:lnTo>
                                  <a:pt x="5893" y="23076"/>
                                </a:lnTo>
                                <a:lnTo>
                                  <a:pt x="5893" y="25451"/>
                                </a:lnTo>
                                <a:cubicBezTo>
                                  <a:pt x="5893" y="30645"/>
                                  <a:pt x="6487" y="34103"/>
                                  <a:pt x="7775" y="36262"/>
                                </a:cubicBezTo>
                                <a:lnTo>
                                  <a:pt x="13011" y="38873"/>
                                </a:lnTo>
                                <a:lnTo>
                                  <a:pt x="13011" y="44181"/>
                                </a:lnTo>
                                <a:lnTo>
                                  <a:pt x="13005" y="44183"/>
                                </a:lnTo>
                                <a:cubicBezTo>
                                  <a:pt x="4089" y="44183"/>
                                  <a:pt x="0" y="37478"/>
                                  <a:pt x="0" y="22098"/>
                                </a:cubicBezTo>
                                <a:cubicBezTo>
                                  <a:pt x="0" y="6718"/>
                                  <a:pt x="4089" y="0"/>
                                  <a:pt x="13005"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7" name="Shape 92"/>
                        <wps:cNvSpPr>
                          <a:spLocks/>
                        </wps:cNvSpPr>
                        <wps:spPr bwMode="auto">
                          <a:xfrm>
                            <a:off x="8300" y="17280"/>
                            <a:ext cx="135" cy="129"/>
                          </a:xfrm>
                          <a:custGeom>
                            <a:avLst/>
                            <a:gdLst>
                              <a:gd name="T0" fmla="*/ 7944 w 13494"/>
                              <a:gd name="T1" fmla="*/ 0 h 12913"/>
                              <a:gd name="T2" fmla="*/ 13494 w 13494"/>
                              <a:gd name="T3" fmla="*/ 648 h 12913"/>
                              <a:gd name="T4" fmla="*/ 9325 w 13494"/>
                              <a:gd name="T5" fmla="*/ 9173 h 12913"/>
                              <a:gd name="T6" fmla="*/ 0 w 13494"/>
                              <a:gd name="T7" fmla="*/ 12913 h 12913"/>
                              <a:gd name="T8" fmla="*/ 0 w 13494"/>
                              <a:gd name="T9" fmla="*/ 7605 h 12913"/>
                              <a:gd name="T10" fmla="*/ 819 w 13494"/>
                              <a:gd name="T11" fmla="*/ 8014 h 12913"/>
                              <a:gd name="T12" fmla="*/ 7944 w 13494"/>
                              <a:gd name="T13" fmla="*/ 0 h 12913"/>
                              <a:gd name="T14" fmla="*/ 0 w 13494"/>
                              <a:gd name="T15" fmla="*/ 0 h 12913"/>
                              <a:gd name="T16" fmla="*/ 13494 w 13494"/>
                              <a:gd name="T17" fmla="*/ 12913 h 12913"/>
                            </a:gdLst>
                            <a:ahLst/>
                            <a:cxnLst>
                              <a:cxn ang="0">
                                <a:pos x="T0" y="T1"/>
                              </a:cxn>
                              <a:cxn ang="0">
                                <a:pos x="T2" y="T3"/>
                              </a:cxn>
                              <a:cxn ang="0">
                                <a:pos x="T4" y="T5"/>
                              </a:cxn>
                              <a:cxn ang="0">
                                <a:pos x="T6" y="T7"/>
                              </a:cxn>
                              <a:cxn ang="0">
                                <a:pos x="T8" y="T9"/>
                              </a:cxn>
                              <a:cxn ang="0">
                                <a:pos x="T10" y="T11"/>
                              </a:cxn>
                              <a:cxn ang="0">
                                <a:pos x="T12" y="T13"/>
                              </a:cxn>
                            </a:cxnLst>
                            <a:rect l="T14" t="T15" r="T16" b="T17"/>
                            <a:pathLst>
                              <a:path w="13494" h="12913">
                                <a:moveTo>
                                  <a:pt x="7944" y="0"/>
                                </a:moveTo>
                                <a:lnTo>
                                  <a:pt x="13494" y="648"/>
                                </a:lnTo>
                                <a:cubicBezTo>
                                  <a:pt x="13049" y="3835"/>
                                  <a:pt x="11617" y="6902"/>
                                  <a:pt x="9325" y="9173"/>
                                </a:cubicBezTo>
                                <a:lnTo>
                                  <a:pt x="0" y="12913"/>
                                </a:lnTo>
                                <a:lnTo>
                                  <a:pt x="0" y="7605"/>
                                </a:lnTo>
                                <a:lnTo>
                                  <a:pt x="819" y="8014"/>
                                </a:lnTo>
                                <a:cubicBezTo>
                                  <a:pt x="5315" y="8014"/>
                                  <a:pt x="7195" y="3835"/>
                                  <a:pt x="794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8" name="Shape 93"/>
                        <wps:cNvSpPr>
                          <a:spLocks/>
                        </wps:cNvSpPr>
                        <wps:spPr bwMode="auto">
                          <a:xfrm>
                            <a:off x="8300" y="16968"/>
                            <a:ext cx="130" cy="230"/>
                          </a:xfrm>
                          <a:custGeom>
                            <a:avLst/>
                            <a:gdLst>
                              <a:gd name="T0" fmla="*/ 0 w 13011"/>
                              <a:gd name="T1" fmla="*/ 0 h 23072"/>
                              <a:gd name="T2" fmla="*/ 9879 w 13011"/>
                              <a:gd name="T3" fmla="*/ 5543 h 23072"/>
                              <a:gd name="T4" fmla="*/ 13011 w 13011"/>
                              <a:gd name="T5" fmla="*/ 20291 h 23072"/>
                              <a:gd name="T6" fmla="*/ 13011 w 13011"/>
                              <a:gd name="T7" fmla="*/ 23072 h 23072"/>
                              <a:gd name="T8" fmla="*/ 0 w 13011"/>
                              <a:gd name="T9" fmla="*/ 23072 h 23072"/>
                              <a:gd name="T10" fmla="*/ 0 w 13011"/>
                              <a:gd name="T11" fmla="*/ 18170 h 23072"/>
                              <a:gd name="T12" fmla="*/ 7118 w 13011"/>
                              <a:gd name="T13" fmla="*/ 18170 h 23072"/>
                              <a:gd name="T14" fmla="*/ 5490 w 13011"/>
                              <a:gd name="T15" fmla="*/ 8102 h 23072"/>
                              <a:gd name="T16" fmla="*/ 0 w 13011"/>
                              <a:gd name="T17" fmla="*/ 4915 h 23072"/>
                              <a:gd name="T18" fmla="*/ 0 w 13011"/>
                              <a:gd name="T19" fmla="*/ 0 h 23072"/>
                              <a:gd name="T20" fmla="*/ 0 w 13011"/>
                              <a:gd name="T21" fmla="*/ 0 h 23072"/>
                              <a:gd name="T22" fmla="*/ 13011 w 13011"/>
                              <a:gd name="T23" fmla="*/ 23072 h 23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3011" h="23072">
                                <a:moveTo>
                                  <a:pt x="0" y="0"/>
                                </a:moveTo>
                                <a:lnTo>
                                  <a:pt x="9879" y="5543"/>
                                </a:lnTo>
                                <a:cubicBezTo>
                                  <a:pt x="12008" y="9083"/>
                                  <a:pt x="13011" y="14157"/>
                                  <a:pt x="13011" y="20291"/>
                                </a:cubicBezTo>
                                <a:lnTo>
                                  <a:pt x="13011" y="23072"/>
                                </a:lnTo>
                                <a:lnTo>
                                  <a:pt x="0" y="23072"/>
                                </a:lnTo>
                                <a:lnTo>
                                  <a:pt x="0" y="18170"/>
                                </a:lnTo>
                                <a:lnTo>
                                  <a:pt x="7118" y="18170"/>
                                </a:lnTo>
                                <a:cubicBezTo>
                                  <a:pt x="7036" y="13585"/>
                                  <a:pt x="6585" y="10271"/>
                                  <a:pt x="5490" y="8102"/>
                                </a:cubicBezTo>
                                <a:lnTo>
                                  <a:pt x="0" y="491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9" name="Shape 764"/>
                        <wps:cNvSpPr>
                          <a:spLocks/>
                        </wps:cNvSpPr>
                        <wps:spPr bwMode="auto">
                          <a:xfrm>
                            <a:off x="8800" y="16811"/>
                            <a:ext cx="92" cy="590"/>
                          </a:xfrm>
                          <a:custGeom>
                            <a:avLst/>
                            <a:gdLst>
                              <a:gd name="T0" fmla="*/ 0 w 9144"/>
                              <a:gd name="T1" fmla="*/ 0 h 59068"/>
                              <a:gd name="T2" fmla="*/ 9144 w 9144"/>
                              <a:gd name="T3" fmla="*/ 0 h 59068"/>
                              <a:gd name="T4" fmla="*/ 9144 w 9144"/>
                              <a:gd name="T5" fmla="*/ 59068 h 59068"/>
                              <a:gd name="T6" fmla="*/ 0 w 9144"/>
                              <a:gd name="T7" fmla="*/ 59068 h 59068"/>
                              <a:gd name="T8" fmla="*/ 0 w 9144"/>
                              <a:gd name="T9" fmla="*/ 0 h 59068"/>
                              <a:gd name="T10" fmla="*/ 0 w 9144"/>
                              <a:gd name="T11" fmla="*/ 0 h 59068"/>
                              <a:gd name="T12" fmla="*/ 9144 w 9144"/>
                              <a:gd name="T13" fmla="*/ 59068 h 59068"/>
                            </a:gdLst>
                            <a:ahLst/>
                            <a:cxnLst>
                              <a:cxn ang="0">
                                <a:pos x="T0" y="T1"/>
                              </a:cxn>
                              <a:cxn ang="0">
                                <a:pos x="T2" y="T3"/>
                              </a:cxn>
                              <a:cxn ang="0">
                                <a:pos x="T4" y="T5"/>
                              </a:cxn>
                              <a:cxn ang="0">
                                <a:pos x="T6" y="T7"/>
                              </a:cxn>
                              <a:cxn ang="0">
                                <a:pos x="T8" y="T9"/>
                              </a:cxn>
                            </a:cxnLst>
                            <a:rect l="T10" t="T11" r="T12" b="T13"/>
                            <a:pathLst>
                              <a:path w="9144" h="59068">
                                <a:moveTo>
                                  <a:pt x="0" y="0"/>
                                </a:moveTo>
                                <a:lnTo>
                                  <a:pt x="9144" y="0"/>
                                </a:lnTo>
                                <a:lnTo>
                                  <a:pt x="9144" y="59068"/>
                                </a:lnTo>
                                <a:lnTo>
                                  <a:pt x="0" y="59068"/>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0" name="Shape 95"/>
                        <wps:cNvSpPr>
                          <a:spLocks/>
                        </wps:cNvSpPr>
                        <wps:spPr bwMode="auto">
                          <a:xfrm>
                            <a:off x="9009" y="17153"/>
                            <a:ext cx="130" cy="256"/>
                          </a:xfrm>
                          <a:custGeom>
                            <a:avLst/>
                            <a:gdLst>
                              <a:gd name="T0" fmla="*/ 12967 w 12967"/>
                              <a:gd name="T1" fmla="*/ 0 h 25633"/>
                              <a:gd name="T2" fmla="*/ 12967 w 12967"/>
                              <a:gd name="T3" fmla="*/ 5193 h 25633"/>
                              <a:gd name="T4" fmla="*/ 10943 w 12967"/>
                              <a:gd name="T5" fmla="*/ 6137 h 25633"/>
                              <a:gd name="T6" fmla="*/ 5893 w 12967"/>
                              <a:gd name="T7" fmla="*/ 14178 h 25633"/>
                              <a:gd name="T8" fmla="*/ 11938 w 12967"/>
                              <a:gd name="T9" fmla="*/ 20718 h 25633"/>
                              <a:gd name="T10" fmla="*/ 12967 w 12967"/>
                              <a:gd name="T11" fmla="*/ 20157 h 25633"/>
                              <a:gd name="T12" fmla="*/ 12967 w 12967"/>
                              <a:gd name="T13" fmla="*/ 24695 h 25633"/>
                              <a:gd name="T14" fmla="*/ 11036 w 12967"/>
                              <a:gd name="T15" fmla="*/ 25633 h 25633"/>
                              <a:gd name="T16" fmla="*/ 0 w 12967"/>
                              <a:gd name="T17" fmla="*/ 14660 h 25633"/>
                              <a:gd name="T18" fmla="*/ 6829 w 12967"/>
                              <a:gd name="T19" fmla="*/ 2608 h 25633"/>
                              <a:gd name="T20" fmla="*/ 12967 w 12967"/>
                              <a:gd name="T21" fmla="*/ 0 h 25633"/>
                              <a:gd name="T22" fmla="*/ 0 w 12967"/>
                              <a:gd name="T23" fmla="*/ 0 h 25633"/>
                              <a:gd name="T24" fmla="*/ 12967 w 12967"/>
                              <a:gd name="T25" fmla="*/ 25633 h 25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2967" h="25633">
                                <a:moveTo>
                                  <a:pt x="12967" y="0"/>
                                </a:moveTo>
                                <a:lnTo>
                                  <a:pt x="12967" y="5193"/>
                                </a:lnTo>
                                <a:lnTo>
                                  <a:pt x="10943" y="6137"/>
                                </a:lnTo>
                                <a:cubicBezTo>
                                  <a:pt x="8080" y="8164"/>
                                  <a:pt x="5893" y="10825"/>
                                  <a:pt x="5893" y="14178"/>
                                </a:cubicBezTo>
                                <a:cubicBezTo>
                                  <a:pt x="5893" y="18191"/>
                                  <a:pt x="7683" y="20718"/>
                                  <a:pt x="11938" y="20718"/>
                                </a:cubicBezTo>
                                <a:lnTo>
                                  <a:pt x="12967" y="20157"/>
                                </a:lnTo>
                                <a:lnTo>
                                  <a:pt x="12967" y="24695"/>
                                </a:lnTo>
                                <a:lnTo>
                                  <a:pt x="11036" y="25633"/>
                                </a:lnTo>
                                <a:cubicBezTo>
                                  <a:pt x="4420" y="25633"/>
                                  <a:pt x="0" y="21378"/>
                                  <a:pt x="0" y="14660"/>
                                </a:cubicBezTo>
                                <a:cubicBezTo>
                                  <a:pt x="0" y="9428"/>
                                  <a:pt x="2883" y="5481"/>
                                  <a:pt x="6829" y="2608"/>
                                </a:cubicBezTo>
                                <a:lnTo>
                                  <a:pt x="12967"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1" name="Shape 96"/>
                        <wps:cNvSpPr>
                          <a:spLocks/>
                        </wps:cNvSpPr>
                        <wps:spPr bwMode="auto">
                          <a:xfrm>
                            <a:off x="9021" y="16971"/>
                            <a:ext cx="118" cy="129"/>
                          </a:xfrm>
                          <a:custGeom>
                            <a:avLst/>
                            <a:gdLst>
                              <a:gd name="T0" fmla="*/ 11824 w 11824"/>
                              <a:gd name="T1" fmla="*/ 0 h 12929"/>
                              <a:gd name="T2" fmla="*/ 11824 w 11824"/>
                              <a:gd name="T3" fmla="*/ 5074 h 12929"/>
                              <a:gd name="T4" fmla="*/ 7637 w 11824"/>
                              <a:gd name="T5" fmla="*/ 7308 h 12929"/>
                              <a:gd name="T6" fmla="*/ 5398 w 11824"/>
                              <a:gd name="T7" fmla="*/ 12929 h 12929"/>
                              <a:gd name="T8" fmla="*/ 0 w 11824"/>
                              <a:gd name="T9" fmla="*/ 12104 h 12929"/>
                              <a:gd name="T10" fmla="*/ 3904 w 11824"/>
                              <a:gd name="T11" fmla="*/ 3372 h 12929"/>
                              <a:gd name="T12" fmla="*/ 11824 w 11824"/>
                              <a:gd name="T13" fmla="*/ 0 h 12929"/>
                              <a:gd name="T14" fmla="*/ 0 w 11824"/>
                              <a:gd name="T15" fmla="*/ 0 h 12929"/>
                              <a:gd name="T16" fmla="*/ 11824 w 11824"/>
                              <a:gd name="T17" fmla="*/ 12929 h 12929"/>
                            </a:gdLst>
                            <a:ahLst/>
                            <a:cxnLst>
                              <a:cxn ang="0">
                                <a:pos x="T0" y="T1"/>
                              </a:cxn>
                              <a:cxn ang="0">
                                <a:pos x="T2" y="T3"/>
                              </a:cxn>
                              <a:cxn ang="0">
                                <a:pos x="T4" y="T5"/>
                              </a:cxn>
                              <a:cxn ang="0">
                                <a:pos x="T6" y="T7"/>
                              </a:cxn>
                              <a:cxn ang="0">
                                <a:pos x="T8" y="T9"/>
                              </a:cxn>
                              <a:cxn ang="0">
                                <a:pos x="T10" y="T11"/>
                              </a:cxn>
                              <a:cxn ang="0">
                                <a:pos x="T12" y="T13"/>
                              </a:cxn>
                            </a:cxnLst>
                            <a:rect l="T14" t="T15" r="T16" b="T17"/>
                            <a:pathLst>
                              <a:path w="11824" h="12929">
                                <a:moveTo>
                                  <a:pt x="11824" y="0"/>
                                </a:moveTo>
                                <a:lnTo>
                                  <a:pt x="11824" y="5074"/>
                                </a:lnTo>
                                <a:lnTo>
                                  <a:pt x="7637" y="7308"/>
                                </a:lnTo>
                                <a:cubicBezTo>
                                  <a:pt x="6439" y="8916"/>
                                  <a:pt x="5721" y="11005"/>
                                  <a:pt x="5398" y="12929"/>
                                </a:cubicBezTo>
                                <a:lnTo>
                                  <a:pt x="0" y="12104"/>
                                </a:lnTo>
                                <a:cubicBezTo>
                                  <a:pt x="571" y="8751"/>
                                  <a:pt x="1838" y="5642"/>
                                  <a:pt x="3904" y="3372"/>
                                </a:cubicBezTo>
                                <a:lnTo>
                                  <a:pt x="11824"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2" name="Shape 97"/>
                        <wps:cNvSpPr>
                          <a:spLocks/>
                        </wps:cNvSpPr>
                        <wps:spPr bwMode="auto">
                          <a:xfrm>
                            <a:off x="9139" y="16968"/>
                            <a:ext cx="140" cy="433"/>
                          </a:xfrm>
                          <a:custGeom>
                            <a:avLst/>
                            <a:gdLst>
                              <a:gd name="T0" fmla="*/ 775 w 14034"/>
                              <a:gd name="T1" fmla="*/ 0 h 43358"/>
                              <a:gd name="T2" fmla="*/ 12967 w 14034"/>
                              <a:gd name="T3" fmla="*/ 12103 h 43358"/>
                              <a:gd name="T4" fmla="*/ 12967 w 14034"/>
                              <a:gd name="T5" fmla="*/ 35827 h 43358"/>
                              <a:gd name="T6" fmla="*/ 14034 w 14034"/>
                              <a:gd name="T7" fmla="*/ 43358 h 43358"/>
                              <a:gd name="T8" fmla="*/ 7899 w 14034"/>
                              <a:gd name="T9" fmla="*/ 43358 h 43358"/>
                              <a:gd name="T10" fmla="*/ 7163 w 14034"/>
                              <a:gd name="T11" fmla="*/ 39764 h 43358"/>
                              <a:gd name="T12" fmla="*/ 0 w 14034"/>
                              <a:gd name="T13" fmla="*/ 43245 h 43358"/>
                              <a:gd name="T14" fmla="*/ 0 w 14034"/>
                              <a:gd name="T15" fmla="*/ 38707 h 43358"/>
                              <a:gd name="T16" fmla="*/ 7074 w 14034"/>
                              <a:gd name="T17" fmla="*/ 34849 h 43358"/>
                              <a:gd name="T18" fmla="*/ 7074 w 14034"/>
                              <a:gd name="T19" fmla="*/ 20447 h 43358"/>
                              <a:gd name="T20" fmla="*/ 0 w 14034"/>
                              <a:gd name="T21" fmla="*/ 23744 h 43358"/>
                              <a:gd name="T22" fmla="*/ 0 w 14034"/>
                              <a:gd name="T23" fmla="*/ 18550 h 43358"/>
                              <a:gd name="T24" fmla="*/ 7074 w 14034"/>
                              <a:gd name="T25" fmla="*/ 15545 h 43358"/>
                              <a:gd name="T26" fmla="*/ 7074 w 14034"/>
                              <a:gd name="T27" fmla="*/ 12522 h 43358"/>
                              <a:gd name="T28" fmla="*/ 940 w 14034"/>
                              <a:gd name="T29" fmla="*/ 4902 h 43358"/>
                              <a:gd name="T30" fmla="*/ 0 w 14034"/>
                              <a:gd name="T31" fmla="*/ 5404 h 43358"/>
                              <a:gd name="T32" fmla="*/ 0 w 14034"/>
                              <a:gd name="T33" fmla="*/ 330 h 43358"/>
                              <a:gd name="T34" fmla="*/ 775 w 14034"/>
                              <a:gd name="T35" fmla="*/ 0 h 43358"/>
                              <a:gd name="T36" fmla="*/ 0 w 14034"/>
                              <a:gd name="T37" fmla="*/ 0 h 43358"/>
                              <a:gd name="T38" fmla="*/ 14034 w 14034"/>
                              <a:gd name="T39" fmla="*/ 43358 h 43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4034" h="43358">
                                <a:moveTo>
                                  <a:pt x="775" y="0"/>
                                </a:moveTo>
                                <a:cubicBezTo>
                                  <a:pt x="8636" y="0"/>
                                  <a:pt x="12967" y="4585"/>
                                  <a:pt x="12967" y="12103"/>
                                </a:cubicBezTo>
                                <a:lnTo>
                                  <a:pt x="12967" y="35827"/>
                                </a:lnTo>
                                <a:cubicBezTo>
                                  <a:pt x="12967" y="39599"/>
                                  <a:pt x="13373" y="42380"/>
                                  <a:pt x="14034" y="43358"/>
                                </a:cubicBezTo>
                                <a:lnTo>
                                  <a:pt x="7899" y="43358"/>
                                </a:lnTo>
                                <a:lnTo>
                                  <a:pt x="7163" y="39764"/>
                                </a:lnTo>
                                <a:lnTo>
                                  <a:pt x="0" y="43245"/>
                                </a:lnTo>
                                <a:lnTo>
                                  <a:pt x="0" y="38707"/>
                                </a:lnTo>
                                <a:lnTo>
                                  <a:pt x="7074" y="34849"/>
                                </a:lnTo>
                                <a:lnTo>
                                  <a:pt x="7074" y="20447"/>
                                </a:lnTo>
                                <a:lnTo>
                                  <a:pt x="0" y="23744"/>
                                </a:lnTo>
                                <a:lnTo>
                                  <a:pt x="0" y="18550"/>
                                </a:lnTo>
                                <a:lnTo>
                                  <a:pt x="7074" y="15545"/>
                                </a:lnTo>
                                <a:lnTo>
                                  <a:pt x="7074" y="12522"/>
                                </a:lnTo>
                                <a:cubicBezTo>
                                  <a:pt x="7074" y="7849"/>
                                  <a:pt x="4699" y="4902"/>
                                  <a:pt x="940" y="4902"/>
                                </a:cubicBezTo>
                                <a:lnTo>
                                  <a:pt x="0" y="5404"/>
                                </a:lnTo>
                                <a:lnTo>
                                  <a:pt x="0" y="330"/>
                                </a:lnTo>
                                <a:lnTo>
                                  <a:pt x="775"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3" name="Shape 98"/>
                        <wps:cNvSpPr>
                          <a:spLocks/>
                        </wps:cNvSpPr>
                        <wps:spPr bwMode="auto">
                          <a:xfrm>
                            <a:off x="70" y="17794"/>
                            <a:ext cx="334" cy="776"/>
                          </a:xfrm>
                          <a:custGeom>
                            <a:avLst/>
                            <a:gdLst>
                              <a:gd name="T0" fmla="*/ 0 w 33325"/>
                              <a:gd name="T1" fmla="*/ 0 h 77622"/>
                              <a:gd name="T2" fmla="*/ 33325 w 33325"/>
                              <a:gd name="T3" fmla="*/ 0 h 77622"/>
                              <a:gd name="T4" fmla="*/ 33325 w 33325"/>
                              <a:gd name="T5" fmla="*/ 7087 h 77622"/>
                              <a:gd name="T6" fmla="*/ 8382 w 33325"/>
                              <a:gd name="T7" fmla="*/ 7087 h 77622"/>
                              <a:gd name="T8" fmla="*/ 8382 w 33325"/>
                              <a:gd name="T9" fmla="*/ 33541 h 77622"/>
                              <a:gd name="T10" fmla="*/ 27089 w 33325"/>
                              <a:gd name="T11" fmla="*/ 33541 h 77622"/>
                              <a:gd name="T12" fmla="*/ 27089 w 33325"/>
                              <a:gd name="T13" fmla="*/ 40627 h 77622"/>
                              <a:gd name="T14" fmla="*/ 8382 w 33325"/>
                              <a:gd name="T15" fmla="*/ 40627 h 77622"/>
                              <a:gd name="T16" fmla="*/ 8382 w 33325"/>
                              <a:gd name="T17" fmla="*/ 77622 h 77622"/>
                              <a:gd name="T18" fmla="*/ 0 w 33325"/>
                              <a:gd name="T19" fmla="*/ 77622 h 77622"/>
                              <a:gd name="T20" fmla="*/ 0 w 33325"/>
                              <a:gd name="T21" fmla="*/ 0 h 77622"/>
                              <a:gd name="T22" fmla="*/ 0 w 33325"/>
                              <a:gd name="T23" fmla="*/ 0 h 77622"/>
                              <a:gd name="T24" fmla="*/ 33325 w 33325"/>
                              <a:gd name="T25" fmla="*/ 77622 h 77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3325" h="77622">
                                <a:moveTo>
                                  <a:pt x="0" y="0"/>
                                </a:moveTo>
                                <a:lnTo>
                                  <a:pt x="33325" y="0"/>
                                </a:lnTo>
                                <a:lnTo>
                                  <a:pt x="33325" y="7087"/>
                                </a:lnTo>
                                <a:lnTo>
                                  <a:pt x="8382" y="7087"/>
                                </a:lnTo>
                                <a:lnTo>
                                  <a:pt x="8382" y="33541"/>
                                </a:lnTo>
                                <a:lnTo>
                                  <a:pt x="27089" y="33541"/>
                                </a:lnTo>
                                <a:lnTo>
                                  <a:pt x="27089" y="40627"/>
                                </a:lnTo>
                                <a:lnTo>
                                  <a:pt x="8382" y="40627"/>
                                </a:lnTo>
                                <a:lnTo>
                                  <a:pt x="8382" y="77622"/>
                                </a:lnTo>
                                <a:lnTo>
                                  <a:pt x="0" y="7762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4" name="Shape 99"/>
                        <wps:cNvSpPr>
                          <a:spLocks/>
                        </wps:cNvSpPr>
                        <wps:spPr bwMode="auto">
                          <a:xfrm>
                            <a:off x="520" y="18001"/>
                            <a:ext cx="171" cy="580"/>
                          </a:xfrm>
                          <a:custGeom>
                            <a:avLst/>
                            <a:gdLst>
                              <a:gd name="T0" fmla="*/ 17094 w 17101"/>
                              <a:gd name="T1" fmla="*/ 0 h 58052"/>
                              <a:gd name="T2" fmla="*/ 17101 w 17101"/>
                              <a:gd name="T3" fmla="*/ 3 h 58052"/>
                              <a:gd name="T4" fmla="*/ 17101 w 17101"/>
                              <a:gd name="T5" fmla="*/ 6455 h 58052"/>
                              <a:gd name="T6" fmla="*/ 17094 w 17101"/>
                              <a:gd name="T7" fmla="*/ 6452 h 58052"/>
                              <a:gd name="T8" fmla="*/ 7747 w 17101"/>
                              <a:gd name="T9" fmla="*/ 29020 h 58052"/>
                              <a:gd name="T10" fmla="*/ 17094 w 17101"/>
                              <a:gd name="T11" fmla="*/ 51600 h 58052"/>
                              <a:gd name="T12" fmla="*/ 17101 w 17101"/>
                              <a:gd name="T13" fmla="*/ 51596 h 58052"/>
                              <a:gd name="T14" fmla="*/ 17101 w 17101"/>
                              <a:gd name="T15" fmla="*/ 58048 h 58052"/>
                              <a:gd name="T16" fmla="*/ 17094 w 17101"/>
                              <a:gd name="T17" fmla="*/ 58052 h 58052"/>
                              <a:gd name="T18" fmla="*/ 0 w 17101"/>
                              <a:gd name="T19" fmla="*/ 29020 h 58052"/>
                              <a:gd name="T20" fmla="*/ 17094 w 17101"/>
                              <a:gd name="T21" fmla="*/ 0 h 58052"/>
                              <a:gd name="T22" fmla="*/ 0 w 17101"/>
                              <a:gd name="T23" fmla="*/ 0 h 58052"/>
                              <a:gd name="T24" fmla="*/ 17101 w 17101"/>
                              <a:gd name="T25"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101" h="58052">
                                <a:moveTo>
                                  <a:pt x="17094" y="0"/>
                                </a:moveTo>
                                <a:lnTo>
                                  <a:pt x="17101" y="3"/>
                                </a:lnTo>
                                <a:lnTo>
                                  <a:pt x="17101" y="6455"/>
                                </a:lnTo>
                                <a:lnTo>
                                  <a:pt x="17094" y="6452"/>
                                </a:lnTo>
                                <a:cubicBezTo>
                                  <a:pt x="10541" y="6452"/>
                                  <a:pt x="7747" y="10541"/>
                                  <a:pt x="7747" y="29020"/>
                                </a:cubicBezTo>
                                <a:cubicBezTo>
                                  <a:pt x="7747" y="47511"/>
                                  <a:pt x="10541" y="51600"/>
                                  <a:pt x="17094" y="51600"/>
                                </a:cubicBezTo>
                                <a:lnTo>
                                  <a:pt x="17101" y="51596"/>
                                </a:lnTo>
                                <a:lnTo>
                                  <a:pt x="17101" y="58048"/>
                                </a:lnTo>
                                <a:lnTo>
                                  <a:pt x="17094" y="58052"/>
                                </a:lnTo>
                                <a:cubicBezTo>
                                  <a:pt x="5372" y="58052"/>
                                  <a:pt x="0" y="49238"/>
                                  <a:pt x="0" y="29020"/>
                                </a:cubicBezTo>
                                <a:cubicBezTo>
                                  <a:pt x="0" y="8814"/>
                                  <a:pt x="5372" y="0"/>
                                  <a:pt x="1709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5" name="Shape 100"/>
                        <wps:cNvSpPr>
                          <a:spLocks/>
                        </wps:cNvSpPr>
                        <wps:spPr bwMode="auto">
                          <a:xfrm>
                            <a:off x="691" y="18001"/>
                            <a:ext cx="171" cy="580"/>
                          </a:xfrm>
                          <a:custGeom>
                            <a:avLst/>
                            <a:gdLst>
                              <a:gd name="T0" fmla="*/ 0 w 17088"/>
                              <a:gd name="T1" fmla="*/ 0 h 58045"/>
                              <a:gd name="T2" fmla="*/ 12937 w 17088"/>
                              <a:gd name="T3" fmla="*/ 6929 h 58045"/>
                              <a:gd name="T4" fmla="*/ 17088 w 17088"/>
                              <a:gd name="T5" fmla="*/ 29016 h 58045"/>
                              <a:gd name="T6" fmla="*/ 12937 w 17088"/>
                              <a:gd name="T7" fmla="*/ 51114 h 58045"/>
                              <a:gd name="T8" fmla="*/ 0 w 17088"/>
                              <a:gd name="T9" fmla="*/ 58045 h 58045"/>
                              <a:gd name="T10" fmla="*/ 0 w 17088"/>
                              <a:gd name="T11" fmla="*/ 51593 h 58045"/>
                              <a:gd name="T12" fmla="*/ 7131 w 17088"/>
                              <a:gd name="T13" fmla="*/ 47241 h 58045"/>
                              <a:gd name="T14" fmla="*/ 9354 w 17088"/>
                              <a:gd name="T15" fmla="*/ 29016 h 58045"/>
                              <a:gd name="T16" fmla="*/ 7131 w 17088"/>
                              <a:gd name="T17" fmla="*/ 10803 h 58045"/>
                              <a:gd name="T18" fmla="*/ 0 w 17088"/>
                              <a:gd name="T19" fmla="*/ 6452 h 58045"/>
                              <a:gd name="T20" fmla="*/ 0 w 17088"/>
                              <a:gd name="T21" fmla="*/ 0 h 58045"/>
                              <a:gd name="T22" fmla="*/ 0 w 17088"/>
                              <a:gd name="T23" fmla="*/ 0 h 58045"/>
                              <a:gd name="T24" fmla="*/ 17088 w 17088"/>
                              <a:gd name="T25" fmla="*/ 58045 h 58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88" h="58045">
                                <a:moveTo>
                                  <a:pt x="0" y="0"/>
                                </a:moveTo>
                                <a:lnTo>
                                  <a:pt x="12937" y="6929"/>
                                </a:lnTo>
                                <a:cubicBezTo>
                                  <a:pt x="15745" y="11658"/>
                                  <a:pt x="17088" y="18913"/>
                                  <a:pt x="17088" y="29016"/>
                                </a:cubicBezTo>
                                <a:cubicBezTo>
                                  <a:pt x="17088" y="39125"/>
                                  <a:pt x="15745" y="46383"/>
                                  <a:pt x="12937" y="51114"/>
                                </a:cubicBezTo>
                                <a:lnTo>
                                  <a:pt x="0" y="58045"/>
                                </a:lnTo>
                                <a:lnTo>
                                  <a:pt x="0" y="51593"/>
                                </a:lnTo>
                                <a:lnTo>
                                  <a:pt x="7131" y="47241"/>
                                </a:lnTo>
                                <a:cubicBezTo>
                                  <a:pt x="8652" y="43907"/>
                                  <a:pt x="9354" y="38262"/>
                                  <a:pt x="9354" y="29016"/>
                                </a:cubicBezTo>
                                <a:cubicBezTo>
                                  <a:pt x="9354" y="19777"/>
                                  <a:pt x="8652" y="14135"/>
                                  <a:pt x="7131" y="10803"/>
                                </a:cubicBezTo>
                                <a:lnTo>
                                  <a:pt x="0" y="645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6" name="Shape 101"/>
                        <wps:cNvSpPr>
                          <a:spLocks/>
                        </wps:cNvSpPr>
                        <wps:spPr bwMode="auto">
                          <a:xfrm>
                            <a:off x="1042" y="18001"/>
                            <a:ext cx="323" cy="569"/>
                          </a:xfrm>
                          <a:custGeom>
                            <a:avLst/>
                            <a:gdLst>
                              <a:gd name="T0" fmla="*/ 20003 w 32258"/>
                              <a:gd name="T1" fmla="*/ 0 h 56985"/>
                              <a:gd name="T2" fmla="*/ 32258 w 32258"/>
                              <a:gd name="T3" fmla="*/ 14631 h 56985"/>
                              <a:gd name="T4" fmla="*/ 32258 w 32258"/>
                              <a:gd name="T5" fmla="*/ 56985 h 56985"/>
                              <a:gd name="T6" fmla="*/ 24511 w 32258"/>
                              <a:gd name="T7" fmla="*/ 56985 h 56985"/>
                              <a:gd name="T8" fmla="*/ 24511 w 32258"/>
                              <a:gd name="T9" fmla="*/ 15697 h 56985"/>
                              <a:gd name="T10" fmla="*/ 18390 w 32258"/>
                              <a:gd name="T11" fmla="*/ 6452 h 56985"/>
                              <a:gd name="T12" fmla="*/ 7734 w 32258"/>
                              <a:gd name="T13" fmla="*/ 13335 h 56985"/>
                              <a:gd name="T14" fmla="*/ 7734 w 32258"/>
                              <a:gd name="T15" fmla="*/ 56985 h 56985"/>
                              <a:gd name="T16" fmla="*/ 0 w 32258"/>
                              <a:gd name="T17" fmla="*/ 56985 h 56985"/>
                              <a:gd name="T18" fmla="*/ 0 w 32258"/>
                              <a:gd name="T19" fmla="*/ 1080 h 56985"/>
                              <a:gd name="T20" fmla="*/ 7315 w 32258"/>
                              <a:gd name="T21" fmla="*/ 1080 h 56985"/>
                              <a:gd name="T22" fmla="*/ 7315 w 32258"/>
                              <a:gd name="T23" fmla="*/ 7201 h 56985"/>
                              <a:gd name="T24" fmla="*/ 20003 w 32258"/>
                              <a:gd name="T25" fmla="*/ 0 h 56985"/>
                              <a:gd name="T26" fmla="*/ 0 w 32258"/>
                              <a:gd name="T27" fmla="*/ 0 h 56985"/>
                              <a:gd name="T28" fmla="*/ 32258 w 32258"/>
                              <a:gd name="T29"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2258" h="56985">
                                <a:moveTo>
                                  <a:pt x="20003" y="0"/>
                                </a:moveTo>
                                <a:cubicBezTo>
                                  <a:pt x="27737" y="0"/>
                                  <a:pt x="32258" y="4305"/>
                                  <a:pt x="32258" y="14631"/>
                                </a:cubicBezTo>
                                <a:lnTo>
                                  <a:pt x="32258" y="56985"/>
                                </a:lnTo>
                                <a:lnTo>
                                  <a:pt x="24511" y="56985"/>
                                </a:lnTo>
                                <a:lnTo>
                                  <a:pt x="24511" y="15697"/>
                                </a:lnTo>
                                <a:cubicBezTo>
                                  <a:pt x="24511" y="9246"/>
                                  <a:pt x="22581" y="6452"/>
                                  <a:pt x="18390" y="6452"/>
                                </a:cubicBezTo>
                                <a:cubicBezTo>
                                  <a:pt x="14618" y="6452"/>
                                  <a:pt x="11189" y="9030"/>
                                  <a:pt x="7734" y="13335"/>
                                </a:cubicBezTo>
                                <a:lnTo>
                                  <a:pt x="7734" y="56985"/>
                                </a:lnTo>
                                <a:lnTo>
                                  <a:pt x="0" y="56985"/>
                                </a:lnTo>
                                <a:lnTo>
                                  <a:pt x="0" y="1080"/>
                                </a:lnTo>
                                <a:lnTo>
                                  <a:pt x="7315" y="1080"/>
                                </a:lnTo>
                                <a:lnTo>
                                  <a:pt x="7315" y="7201"/>
                                </a:lnTo>
                                <a:cubicBezTo>
                                  <a:pt x="10973" y="3442"/>
                                  <a:pt x="16345" y="0"/>
                                  <a:pt x="2000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7" name="Shape 102"/>
                        <wps:cNvSpPr>
                          <a:spLocks/>
                        </wps:cNvSpPr>
                        <wps:spPr bwMode="auto">
                          <a:xfrm>
                            <a:off x="1558" y="18001"/>
                            <a:ext cx="171" cy="580"/>
                          </a:xfrm>
                          <a:custGeom>
                            <a:avLst/>
                            <a:gdLst>
                              <a:gd name="T0" fmla="*/ 16116 w 17088"/>
                              <a:gd name="T1" fmla="*/ 0 h 58052"/>
                              <a:gd name="T2" fmla="*/ 17088 w 17088"/>
                              <a:gd name="T3" fmla="*/ 485 h 58052"/>
                              <a:gd name="T4" fmla="*/ 17088 w 17088"/>
                              <a:gd name="T5" fmla="*/ 7068 h 58052"/>
                              <a:gd name="T6" fmla="*/ 10435 w 17088"/>
                              <a:gd name="T7" fmla="*/ 11287 h 58052"/>
                              <a:gd name="T8" fmla="*/ 7734 w 17088"/>
                              <a:gd name="T9" fmla="*/ 29020 h 58052"/>
                              <a:gd name="T10" fmla="*/ 10585 w 17088"/>
                              <a:gd name="T11" fmla="*/ 46763 h 58052"/>
                              <a:gd name="T12" fmla="*/ 17088 w 17088"/>
                              <a:gd name="T13" fmla="*/ 50853 h 58052"/>
                              <a:gd name="T14" fmla="*/ 17088 w 17088"/>
                              <a:gd name="T15" fmla="*/ 57507 h 58052"/>
                              <a:gd name="T16" fmla="*/ 16116 w 17088"/>
                              <a:gd name="T17" fmla="*/ 58052 h 58052"/>
                              <a:gd name="T18" fmla="*/ 0 w 17088"/>
                              <a:gd name="T19" fmla="*/ 29020 h 58052"/>
                              <a:gd name="T20" fmla="*/ 16116 w 17088"/>
                              <a:gd name="T21" fmla="*/ 0 h 58052"/>
                              <a:gd name="T22" fmla="*/ 0 w 17088"/>
                              <a:gd name="T23" fmla="*/ 0 h 58052"/>
                              <a:gd name="T24" fmla="*/ 17088 w 17088"/>
                              <a:gd name="T25"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88" h="58052">
                                <a:moveTo>
                                  <a:pt x="16116" y="0"/>
                                </a:moveTo>
                                <a:lnTo>
                                  <a:pt x="17088" y="485"/>
                                </a:lnTo>
                                <a:lnTo>
                                  <a:pt x="17088" y="7068"/>
                                </a:lnTo>
                                <a:lnTo>
                                  <a:pt x="10435" y="11287"/>
                                </a:lnTo>
                                <a:cubicBezTo>
                                  <a:pt x="8674" y="14780"/>
                                  <a:pt x="7734" y="20422"/>
                                  <a:pt x="7734" y="29020"/>
                                </a:cubicBezTo>
                                <a:cubicBezTo>
                                  <a:pt x="7734" y="37624"/>
                                  <a:pt x="8757" y="43269"/>
                                  <a:pt x="10585" y="46763"/>
                                </a:cubicBezTo>
                                <a:lnTo>
                                  <a:pt x="17088" y="50853"/>
                                </a:lnTo>
                                <a:lnTo>
                                  <a:pt x="17088" y="57507"/>
                                </a:lnTo>
                                <a:lnTo>
                                  <a:pt x="16116" y="58052"/>
                                </a:lnTo>
                                <a:cubicBezTo>
                                  <a:pt x="7303" y="58052"/>
                                  <a:pt x="0" y="50521"/>
                                  <a:pt x="0" y="29020"/>
                                </a:cubicBezTo>
                                <a:cubicBezTo>
                                  <a:pt x="0" y="7519"/>
                                  <a:pt x="7303" y="0"/>
                                  <a:pt x="16116"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8" name="Shape 103"/>
                        <wps:cNvSpPr>
                          <a:spLocks/>
                        </wps:cNvSpPr>
                        <wps:spPr bwMode="auto">
                          <a:xfrm>
                            <a:off x="1729" y="17794"/>
                            <a:ext cx="184" cy="782"/>
                          </a:xfrm>
                          <a:custGeom>
                            <a:avLst/>
                            <a:gdLst>
                              <a:gd name="T0" fmla="*/ 9354 w 18383"/>
                              <a:gd name="T1" fmla="*/ 0 h 78144"/>
                              <a:gd name="T2" fmla="*/ 17101 w 18383"/>
                              <a:gd name="T3" fmla="*/ 0 h 78144"/>
                              <a:gd name="T4" fmla="*/ 17101 w 18383"/>
                              <a:gd name="T5" fmla="*/ 62560 h 78144"/>
                              <a:gd name="T6" fmla="*/ 18383 w 18383"/>
                              <a:gd name="T7" fmla="*/ 77610 h 78144"/>
                              <a:gd name="T8" fmla="*/ 11081 w 18383"/>
                              <a:gd name="T9" fmla="*/ 77610 h 78144"/>
                              <a:gd name="T10" fmla="*/ 10751 w 18383"/>
                              <a:gd name="T11" fmla="*/ 72238 h 78144"/>
                              <a:gd name="T12" fmla="*/ 10535 w 18383"/>
                              <a:gd name="T13" fmla="*/ 72238 h 78144"/>
                              <a:gd name="T14" fmla="*/ 0 w 18383"/>
                              <a:gd name="T15" fmla="*/ 78144 h 78144"/>
                              <a:gd name="T16" fmla="*/ 0 w 18383"/>
                              <a:gd name="T17" fmla="*/ 71491 h 78144"/>
                              <a:gd name="T18" fmla="*/ 1187 w 18383"/>
                              <a:gd name="T19" fmla="*/ 72238 h 78144"/>
                              <a:gd name="T20" fmla="*/ 9354 w 18383"/>
                              <a:gd name="T21" fmla="*/ 66865 h 78144"/>
                              <a:gd name="T22" fmla="*/ 9354 w 18383"/>
                              <a:gd name="T23" fmla="*/ 32029 h 78144"/>
                              <a:gd name="T24" fmla="*/ 972 w 18383"/>
                              <a:gd name="T25" fmla="*/ 27089 h 78144"/>
                              <a:gd name="T26" fmla="*/ 0 w 18383"/>
                              <a:gd name="T27" fmla="*/ 27705 h 78144"/>
                              <a:gd name="T28" fmla="*/ 0 w 18383"/>
                              <a:gd name="T29" fmla="*/ 21123 h 78144"/>
                              <a:gd name="T30" fmla="*/ 9354 w 18383"/>
                              <a:gd name="T31" fmla="*/ 25794 h 78144"/>
                              <a:gd name="T32" fmla="*/ 9354 w 18383"/>
                              <a:gd name="T33" fmla="*/ 0 h 78144"/>
                              <a:gd name="T34" fmla="*/ 0 w 18383"/>
                              <a:gd name="T35" fmla="*/ 0 h 78144"/>
                              <a:gd name="T36" fmla="*/ 18383 w 18383"/>
                              <a:gd name="T37" fmla="*/ 78144 h 78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383" h="78144">
                                <a:moveTo>
                                  <a:pt x="9354" y="0"/>
                                </a:moveTo>
                                <a:lnTo>
                                  <a:pt x="17101" y="0"/>
                                </a:lnTo>
                                <a:lnTo>
                                  <a:pt x="17101" y="62560"/>
                                </a:lnTo>
                                <a:cubicBezTo>
                                  <a:pt x="17101" y="69875"/>
                                  <a:pt x="17520" y="74384"/>
                                  <a:pt x="18383" y="77610"/>
                                </a:cubicBezTo>
                                <a:lnTo>
                                  <a:pt x="11081" y="77610"/>
                                </a:lnTo>
                                <a:lnTo>
                                  <a:pt x="10751" y="72238"/>
                                </a:lnTo>
                                <a:lnTo>
                                  <a:pt x="10535" y="72238"/>
                                </a:lnTo>
                                <a:lnTo>
                                  <a:pt x="0" y="78144"/>
                                </a:lnTo>
                                <a:lnTo>
                                  <a:pt x="0" y="71491"/>
                                </a:lnTo>
                                <a:lnTo>
                                  <a:pt x="1187" y="72238"/>
                                </a:lnTo>
                                <a:cubicBezTo>
                                  <a:pt x="3550" y="72238"/>
                                  <a:pt x="6991" y="70091"/>
                                  <a:pt x="9354" y="66865"/>
                                </a:cubicBezTo>
                                <a:lnTo>
                                  <a:pt x="9354" y="32029"/>
                                </a:lnTo>
                                <a:cubicBezTo>
                                  <a:pt x="7093" y="29769"/>
                                  <a:pt x="4413" y="27089"/>
                                  <a:pt x="972" y="27089"/>
                                </a:cubicBezTo>
                                <a:lnTo>
                                  <a:pt x="0" y="27705"/>
                                </a:lnTo>
                                <a:lnTo>
                                  <a:pt x="0" y="21123"/>
                                </a:lnTo>
                                <a:lnTo>
                                  <a:pt x="9354" y="25794"/>
                                </a:lnTo>
                                <a:lnTo>
                                  <a:pt x="9354"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9" name="Shape 104"/>
                        <wps:cNvSpPr>
                          <a:spLocks/>
                        </wps:cNvSpPr>
                        <wps:spPr bwMode="auto">
                          <a:xfrm>
                            <a:off x="2100" y="18244"/>
                            <a:ext cx="170" cy="337"/>
                          </a:xfrm>
                          <a:custGeom>
                            <a:avLst/>
                            <a:gdLst>
                              <a:gd name="T0" fmla="*/ 17037 w 17037"/>
                              <a:gd name="T1" fmla="*/ 0 h 33665"/>
                              <a:gd name="T2" fmla="*/ 17037 w 17037"/>
                              <a:gd name="T3" fmla="*/ 6820 h 33665"/>
                              <a:gd name="T4" fmla="*/ 14375 w 17037"/>
                              <a:gd name="T5" fmla="*/ 8057 h 33665"/>
                              <a:gd name="T6" fmla="*/ 7734 w 17037"/>
                              <a:gd name="T7" fmla="*/ 18615 h 33665"/>
                              <a:gd name="T8" fmla="*/ 15685 w 17037"/>
                              <a:gd name="T9" fmla="*/ 27226 h 33665"/>
                              <a:gd name="T10" fmla="*/ 17037 w 17037"/>
                              <a:gd name="T11" fmla="*/ 26489 h 33665"/>
                              <a:gd name="T12" fmla="*/ 17037 w 17037"/>
                              <a:gd name="T13" fmla="*/ 32433 h 33665"/>
                              <a:gd name="T14" fmla="*/ 14503 w 17037"/>
                              <a:gd name="T15" fmla="*/ 33665 h 33665"/>
                              <a:gd name="T16" fmla="*/ 0 w 17037"/>
                              <a:gd name="T17" fmla="*/ 19263 h 33665"/>
                              <a:gd name="T18" fmla="*/ 8974 w 17037"/>
                              <a:gd name="T19" fmla="*/ 3426 h 33665"/>
                              <a:gd name="T20" fmla="*/ 17037 w 17037"/>
                              <a:gd name="T21" fmla="*/ 0 h 33665"/>
                              <a:gd name="T22" fmla="*/ 0 w 17037"/>
                              <a:gd name="T23" fmla="*/ 0 h 33665"/>
                              <a:gd name="T24" fmla="*/ 17037 w 17037"/>
                              <a:gd name="T25" fmla="*/ 33665 h 33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37" h="33665">
                                <a:moveTo>
                                  <a:pt x="17037" y="0"/>
                                </a:moveTo>
                                <a:lnTo>
                                  <a:pt x="17037" y="6820"/>
                                </a:lnTo>
                                <a:lnTo>
                                  <a:pt x="14375" y="8057"/>
                                </a:lnTo>
                                <a:cubicBezTo>
                                  <a:pt x="10611" y="10716"/>
                                  <a:pt x="7734" y="14208"/>
                                  <a:pt x="7734" y="18615"/>
                                </a:cubicBezTo>
                                <a:cubicBezTo>
                                  <a:pt x="7734" y="23886"/>
                                  <a:pt x="10096" y="27226"/>
                                  <a:pt x="15685" y="27226"/>
                                </a:cubicBezTo>
                                <a:lnTo>
                                  <a:pt x="17037" y="26489"/>
                                </a:lnTo>
                                <a:lnTo>
                                  <a:pt x="17037" y="32433"/>
                                </a:lnTo>
                                <a:lnTo>
                                  <a:pt x="14503" y="33665"/>
                                </a:lnTo>
                                <a:cubicBezTo>
                                  <a:pt x="5804" y="33665"/>
                                  <a:pt x="0" y="28077"/>
                                  <a:pt x="0" y="19263"/>
                                </a:cubicBezTo>
                                <a:cubicBezTo>
                                  <a:pt x="0" y="12386"/>
                                  <a:pt x="3788" y="7201"/>
                                  <a:pt x="8974" y="3426"/>
                                </a:cubicBezTo>
                                <a:lnTo>
                                  <a:pt x="17037"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0" name="Shape 105"/>
                        <wps:cNvSpPr>
                          <a:spLocks/>
                        </wps:cNvSpPr>
                        <wps:spPr bwMode="auto">
                          <a:xfrm>
                            <a:off x="2115" y="18005"/>
                            <a:ext cx="155" cy="170"/>
                          </a:xfrm>
                          <a:custGeom>
                            <a:avLst/>
                            <a:gdLst>
                              <a:gd name="T0" fmla="*/ 15538 w 15538"/>
                              <a:gd name="T1" fmla="*/ 0 h 16977"/>
                              <a:gd name="T2" fmla="*/ 15538 w 15538"/>
                              <a:gd name="T3" fmla="*/ 6664 h 16977"/>
                              <a:gd name="T4" fmla="*/ 10038 w 15538"/>
                              <a:gd name="T5" fmla="*/ 9595 h 16977"/>
                              <a:gd name="T6" fmla="*/ 7099 w 15538"/>
                              <a:gd name="T7" fmla="*/ 16977 h 16977"/>
                              <a:gd name="T8" fmla="*/ 0 w 15538"/>
                              <a:gd name="T9" fmla="*/ 15897 h 16977"/>
                              <a:gd name="T10" fmla="*/ 5137 w 15538"/>
                              <a:gd name="T11" fmla="*/ 4426 h 16977"/>
                              <a:gd name="T12" fmla="*/ 15538 w 15538"/>
                              <a:gd name="T13" fmla="*/ 0 h 16977"/>
                              <a:gd name="T14" fmla="*/ 0 w 15538"/>
                              <a:gd name="T15" fmla="*/ 0 h 16977"/>
                              <a:gd name="T16" fmla="*/ 15538 w 15538"/>
                              <a:gd name="T17" fmla="*/ 16977 h 16977"/>
                            </a:gdLst>
                            <a:ahLst/>
                            <a:cxnLst>
                              <a:cxn ang="0">
                                <a:pos x="T0" y="T1"/>
                              </a:cxn>
                              <a:cxn ang="0">
                                <a:pos x="T2" y="T3"/>
                              </a:cxn>
                              <a:cxn ang="0">
                                <a:pos x="T4" y="T5"/>
                              </a:cxn>
                              <a:cxn ang="0">
                                <a:pos x="T6" y="T7"/>
                              </a:cxn>
                              <a:cxn ang="0">
                                <a:pos x="T8" y="T9"/>
                              </a:cxn>
                              <a:cxn ang="0">
                                <a:pos x="T10" y="T11"/>
                              </a:cxn>
                              <a:cxn ang="0">
                                <a:pos x="T12" y="T13"/>
                              </a:cxn>
                            </a:cxnLst>
                            <a:rect l="T14" t="T15" r="T16" b="T17"/>
                            <a:pathLst>
                              <a:path w="15538" h="16977">
                                <a:moveTo>
                                  <a:pt x="15538" y="0"/>
                                </a:moveTo>
                                <a:lnTo>
                                  <a:pt x="15538" y="6664"/>
                                </a:lnTo>
                                <a:lnTo>
                                  <a:pt x="10038" y="9595"/>
                                </a:lnTo>
                                <a:cubicBezTo>
                                  <a:pt x="8465" y="11706"/>
                                  <a:pt x="7525" y="14449"/>
                                  <a:pt x="7099" y="16977"/>
                                </a:cubicBezTo>
                                <a:lnTo>
                                  <a:pt x="0" y="15897"/>
                                </a:lnTo>
                                <a:cubicBezTo>
                                  <a:pt x="756" y="11490"/>
                                  <a:pt x="2423" y="7407"/>
                                  <a:pt x="5137" y="4426"/>
                                </a:cubicBezTo>
                                <a:lnTo>
                                  <a:pt x="1553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1" name="Shape 106"/>
                        <wps:cNvSpPr>
                          <a:spLocks/>
                        </wps:cNvSpPr>
                        <wps:spPr bwMode="auto">
                          <a:xfrm>
                            <a:off x="2270" y="18001"/>
                            <a:ext cx="184" cy="569"/>
                          </a:xfrm>
                          <a:custGeom>
                            <a:avLst/>
                            <a:gdLst>
                              <a:gd name="T0" fmla="*/ 1022 w 18434"/>
                              <a:gd name="T1" fmla="*/ 0 h 56972"/>
                              <a:gd name="T2" fmla="*/ 17037 w 18434"/>
                              <a:gd name="T3" fmla="*/ 15900 h 56972"/>
                              <a:gd name="T4" fmla="*/ 17037 w 18434"/>
                              <a:gd name="T5" fmla="*/ 47079 h 56972"/>
                              <a:gd name="T6" fmla="*/ 18434 w 18434"/>
                              <a:gd name="T7" fmla="*/ 56972 h 56972"/>
                              <a:gd name="T8" fmla="*/ 10370 w 18434"/>
                              <a:gd name="T9" fmla="*/ 56972 h 56972"/>
                              <a:gd name="T10" fmla="*/ 9404 w 18434"/>
                              <a:gd name="T11" fmla="*/ 52235 h 56972"/>
                              <a:gd name="T12" fmla="*/ 0 w 18434"/>
                              <a:gd name="T13" fmla="*/ 56807 h 56972"/>
                              <a:gd name="T14" fmla="*/ 0 w 18434"/>
                              <a:gd name="T15" fmla="*/ 50863 h 56972"/>
                              <a:gd name="T16" fmla="*/ 9303 w 18434"/>
                              <a:gd name="T17" fmla="*/ 45796 h 56972"/>
                              <a:gd name="T18" fmla="*/ 9303 w 18434"/>
                              <a:gd name="T19" fmla="*/ 26873 h 56972"/>
                              <a:gd name="T20" fmla="*/ 0 w 18434"/>
                              <a:gd name="T21" fmla="*/ 31194 h 56972"/>
                              <a:gd name="T22" fmla="*/ 0 w 18434"/>
                              <a:gd name="T23" fmla="*/ 24374 h 56972"/>
                              <a:gd name="T24" fmla="*/ 9303 w 18434"/>
                              <a:gd name="T25" fmla="*/ 20422 h 56972"/>
                              <a:gd name="T26" fmla="*/ 9303 w 18434"/>
                              <a:gd name="T27" fmla="*/ 16434 h 56972"/>
                              <a:gd name="T28" fmla="*/ 1238 w 18434"/>
                              <a:gd name="T29" fmla="*/ 6439 h 56972"/>
                              <a:gd name="T30" fmla="*/ 0 w 18434"/>
                              <a:gd name="T31" fmla="*/ 7099 h 56972"/>
                              <a:gd name="T32" fmla="*/ 0 w 18434"/>
                              <a:gd name="T33" fmla="*/ 435 h 56972"/>
                              <a:gd name="T34" fmla="*/ 1022 w 18434"/>
                              <a:gd name="T35" fmla="*/ 0 h 56972"/>
                              <a:gd name="T36" fmla="*/ 0 w 18434"/>
                              <a:gd name="T37" fmla="*/ 0 h 56972"/>
                              <a:gd name="T38" fmla="*/ 18434 w 18434"/>
                              <a:gd name="T39" fmla="*/ 56972 h 56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8434" h="56972">
                                <a:moveTo>
                                  <a:pt x="1022" y="0"/>
                                </a:moveTo>
                                <a:cubicBezTo>
                                  <a:pt x="11335" y="0"/>
                                  <a:pt x="17037" y="6007"/>
                                  <a:pt x="17037" y="15900"/>
                                </a:cubicBezTo>
                                <a:lnTo>
                                  <a:pt x="17037" y="47079"/>
                                </a:lnTo>
                                <a:cubicBezTo>
                                  <a:pt x="17037" y="52019"/>
                                  <a:pt x="17570" y="55677"/>
                                  <a:pt x="18434" y="56972"/>
                                </a:cubicBezTo>
                                <a:lnTo>
                                  <a:pt x="10370" y="56972"/>
                                </a:lnTo>
                                <a:lnTo>
                                  <a:pt x="9404" y="52235"/>
                                </a:lnTo>
                                <a:lnTo>
                                  <a:pt x="0" y="56807"/>
                                </a:lnTo>
                                <a:lnTo>
                                  <a:pt x="0" y="50863"/>
                                </a:lnTo>
                                <a:lnTo>
                                  <a:pt x="9303" y="45796"/>
                                </a:lnTo>
                                <a:lnTo>
                                  <a:pt x="9303" y="26873"/>
                                </a:lnTo>
                                <a:lnTo>
                                  <a:pt x="0" y="31194"/>
                                </a:lnTo>
                                <a:lnTo>
                                  <a:pt x="0" y="24374"/>
                                </a:lnTo>
                                <a:lnTo>
                                  <a:pt x="9303" y="20422"/>
                                </a:lnTo>
                                <a:lnTo>
                                  <a:pt x="9303" y="16434"/>
                                </a:lnTo>
                                <a:cubicBezTo>
                                  <a:pt x="9303" y="10312"/>
                                  <a:pt x="6179" y="6439"/>
                                  <a:pt x="1238" y="6439"/>
                                </a:cubicBezTo>
                                <a:lnTo>
                                  <a:pt x="0" y="7099"/>
                                </a:lnTo>
                                <a:lnTo>
                                  <a:pt x="0" y="435"/>
                                </a:lnTo>
                                <a:lnTo>
                                  <a:pt x="1022"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2" name="Shape 107"/>
                        <wps:cNvSpPr>
                          <a:spLocks/>
                        </wps:cNvSpPr>
                        <wps:spPr bwMode="auto">
                          <a:xfrm>
                            <a:off x="2598" y="17824"/>
                            <a:ext cx="256" cy="757"/>
                          </a:xfrm>
                          <a:custGeom>
                            <a:avLst/>
                            <a:gdLst>
                              <a:gd name="T0" fmla="*/ 7531 w 25590"/>
                              <a:gd name="T1" fmla="*/ 0 h 75679"/>
                              <a:gd name="T2" fmla="*/ 15265 w 25590"/>
                              <a:gd name="T3" fmla="*/ 0 h 75679"/>
                              <a:gd name="T4" fmla="*/ 15265 w 25590"/>
                              <a:gd name="T5" fmla="*/ 18707 h 75679"/>
                              <a:gd name="T6" fmla="*/ 25590 w 25590"/>
                              <a:gd name="T7" fmla="*/ 18707 h 75679"/>
                              <a:gd name="T8" fmla="*/ 25590 w 25590"/>
                              <a:gd name="T9" fmla="*/ 25159 h 75679"/>
                              <a:gd name="T10" fmla="*/ 15265 w 25590"/>
                              <a:gd name="T11" fmla="*/ 25159 h 75679"/>
                              <a:gd name="T12" fmla="*/ 15265 w 25590"/>
                              <a:gd name="T13" fmla="*/ 64288 h 75679"/>
                              <a:gd name="T14" fmla="*/ 20853 w 25590"/>
                              <a:gd name="T15" fmla="*/ 69876 h 75679"/>
                              <a:gd name="T16" fmla="*/ 25590 w 25590"/>
                              <a:gd name="T17" fmla="*/ 68809 h 75679"/>
                              <a:gd name="T18" fmla="*/ 25590 w 25590"/>
                              <a:gd name="T19" fmla="*/ 74613 h 75679"/>
                              <a:gd name="T20" fmla="*/ 18275 w 25590"/>
                              <a:gd name="T21" fmla="*/ 75679 h 75679"/>
                              <a:gd name="T22" fmla="*/ 7531 w 25590"/>
                              <a:gd name="T23" fmla="*/ 63640 h 75679"/>
                              <a:gd name="T24" fmla="*/ 7531 w 25590"/>
                              <a:gd name="T25" fmla="*/ 25159 h 75679"/>
                              <a:gd name="T26" fmla="*/ 0 w 25590"/>
                              <a:gd name="T27" fmla="*/ 25159 h 75679"/>
                              <a:gd name="T28" fmla="*/ 0 w 25590"/>
                              <a:gd name="T29" fmla="*/ 18707 h 75679"/>
                              <a:gd name="T30" fmla="*/ 7531 w 25590"/>
                              <a:gd name="T31" fmla="*/ 18707 h 75679"/>
                              <a:gd name="T32" fmla="*/ 7531 w 25590"/>
                              <a:gd name="T33" fmla="*/ 0 h 75679"/>
                              <a:gd name="T34" fmla="*/ 0 w 25590"/>
                              <a:gd name="T35" fmla="*/ 0 h 75679"/>
                              <a:gd name="T36" fmla="*/ 25590 w 25590"/>
                              <a:gd name="T37" fmla="*/ 75679 h 75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5590" h="75679">
                                <a:moveTo>
                                  <a:pt x="7531" y="0"/>
                                </a:moveTo>
                                <a:lnTo>
                                  <a:pt x="15265" y="0"/>
                                </a:lnTo>
                                <a:lnTo>
                                  <a:pt x="15265" y="18707"/>
                                </a:lnTo>
                                <a:lnTo>
                                  <a:pt x="25590" y="18707"/>
                                </a:lnTo>
                                <a:lnTo>
                                  <a:pt x="25590" y="25159"/>
                                </a:lnTo>
                                <a:lnTo>
                                  <a:pt x="15265" y="25159"/>
                                </a:lnTo>
                                <a:lnTo>
                                  <a:pt x="15265" y="64288"/>
                                </a:lnTo>
                                <a:cubicBezTo>
                                  <a:pt x="15265" y="67513"/>
                                  <a:pt x="16980" y="69876"/>
                                  <a:pt x="20853" y="69876"/>
                                </a:cubicBezTo>
                                <a:cubicBezTo>
                                  <a:pt x="22365" y="69876"/>
                                  <a:pt x="24295" y="69241"/>
                                  <a:pt x="25590" y="68809"/>
                                </a:cubicBezTo>
                                <a:lnTo>
                                  <a:pt x="25590" y="74613"/>
                                </a:lnTo>
                                <a:cubicBezTo>
                                  <a:pt x="23432" y="75248"/>
                                  <a:pt x="21501" y="75679"/>
                                  <a:pt x="18275" y="75679"/>
                                </a:cubicBezTo>
                                <a:cubicBezTo>
                                  <a:pt x="10973" y="75679"/>
                                  <a:pt x="7531" y="72238"/>
                                  <a:pt x="7531" y="63640"/>
                                </a:cubicBezTo>
                                <a:lnTo>
                                  <a:pt x="7531" y="25159"/>
                                </a:lnTo>
                                <a:lnTo>
                                  <a:pt x="0" y="25159"/>
                                </a:lnTo>
                                <a:lnTo>
                                  <a:pt x="0" y="18707"/>
                                </a:lnTo>
                                <a:lnTo>
                                  <a:pt x="7531" y="18707"/>
                                </a:lnTo>
                                <a:lnTo>
                                  <a:pt x="7531"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3" name="Shape 765"/>
                        <wps:cNvSpPr>
                          <a:spLocks/>
                        </wps:cNvSpPr>
                        <wps:spPr bwMode="auto">
                          <a:xfrm>
                            <a:off x="3034" y="18011"/>
                            <a:ext cx="91" cy="559"/>
                          </a:xfrm>
                          <a:custGeom>
                            <a:avLst/>
                            <a:gdLst>
                              <a:gd name="T0" fmla="*/ 0 w 9144"/>
                              <a:gd name="T1" fmla="*/ 0 h 55893"/>
                              <a:gd name="T2" fmla="*/ 9144 w 9144"/>
                              <a:gd name="T3" fmla="*/ 0 h 55893"/>
                              <a:gd name="T4" fmla="*/ 9144 w 9144"/>
                              <a:gd name="T5" fmla="*/ 55893 h 55893"/>
                              <a:gd name="T6" fmla="*/ 0 w 9144"/>
                              <a:gd name="T7" fmla="*/ 55893 h 55893"/>
                              <a:gd name="T8" fmla="*/ 0 w 9144"/>
                              <a:gd name="T9" fmla="*/ 0 h 55893"/>
                              <a:gd name="T10" fmla="*/ 0 w 9144"/>
                              <a:gd name="T11" fmla="*/ 0 h 55893"/>
                              <a:gd name="T12" fmla="*/ 9144 w 9144"/>
                              <a:gd name="T13" fmla="*/ 55893 h 55893"/>
                            </a:gdLst>
                            <a:ahLst/>
                            <a:cxnLst>
                              <a:cxn ang="0">
                                <a:pos x="T0" y="T1"/>
                              </a:cxn>
                              <a:cxn ang="0">
                                <a:pos x="T2" y="T3"/>
                              </a:cxn>
                              <a:cxn ang="0">
                                <a:pos x="T4" y="T5"/>
                              </a:cxn>
                              <a:cxn ang="0">
                                <a:pos x="T6" y="T7"/>
                              </a:cxn>
                              <a:cxn ang="0">
                                <a:pos x="T8" y="T9"/>
                              </a:cxn>
                            </a:cxnLst>
                            <a:rect l="T10" t="T11" r="T12" b="T13"/>
                            <a:pathLst>
                              <a:path w="9144" h="55893">
                                <a:moveTo>
                                  <a:pt x="0" y="0"/>
                                </a:moveTo>
                                <a:lnTo>
                                  <a:pt x="9144" y="0"/>
                                </a:lnTo>
                                <a:lnTo>
                                  <a:pt x="9144" y="55893"/>
                                </a:lnTo>
                                <a:lnTo>
                                  <a:pt x="0" y="55893"/>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4" name="Shape 766"/>
                        <wps:cNvSpPr>
                          <a:spLocks/>
                        </wps:cNvSpPr>
                        <wps:spPr bwMode="auto">
                          <a:xfrm>
                            <a:off x="3034" y="17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5" name="Shape 110"/>
                        <wps:cNvSpPr>
                          <a:spLocks/>
                        </wps:cNvSpPr>
                        <wps:spPr bwMode="auto">
                          <a:xfrm>
                            <a:off x="3294" y="18001"/>
                            <a:ext cx="171" cy="580"/>
                          </a:xfrm>
                          <a:custGeom>
                            <a:avLst/>
                            <a:gdLst>
                              <a:gd name="T0" fmla="*/ 17094 w 17101"/>
                              <a:gd name="T1" fmla="*/ 0 h 58052"/>
                              <a:gd name="T2" fmla="*/ 17101 w 17101"/>
                              <a:gd name="T3" fmla="*/ 3 h 58052"/>
                              <a:gd name="T4" fmla="*/ 17101 w 17101"/>
                              <a:gd name="T5" fmla="*/ 6455 h 58052"/>
                              <a:gd name="T6" fmla="*/ 17094 w 17101"/>
                              <a:gd name="T7" fmla="*/ 6452 h 58052"/>
                              <a:gd name="T8" fmla="*/ 7747 w 17101"/>
                              <a:gd name="T9" fmla="*/ 29020 h 58052"/>
                              <a:gd name="T10" fmla="*/ 17094 w 17101"/>
                              <a:gd name="T11" fmla="*/ 51600 h 58052"/>
                              <a:gd name="T12" fmla="*/ 17101 w 17101"/>
                              <a:gd name="T13" fmla="*/ 51596 h 58052"/>
                              <a:gd name="T14" fmla="*/ 17101 w 17101"/>
                              <a:gd name="T15" fmla="*/ 58048 h 58052"/>
                              <a:gd name="T16" fmla="*/ 17094 w 17101"/>
                              <a:gd name="T17" fmla="*/ 58052 h 58052"/>
                              <a:gd name="T18" fmla="*/ 0 w 17101"/>
                              <a:gd name="T19" fmla="*/ 29020 h 58052"/>
                              <a:gd name="T20" fmla="*/ 17094 w 17101"/>
                              <a:gd name="T21" fmla="*/ 0 h 58052"/>
                              <a:gd name="T22" fmla="*/ 0 w 17101"/>
                              <a:gd name="T23" fmla="*/ 0 h 58052"/>
                              <a:gd name="T24" fmla="*/ 17101 w 17101"/>
                              <a:gd name="T25"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101" h="58052">
                                <a:moveTo>
                                  <a:pt x="17094" y="0"/>
                                </a:moveTo>
                                <a:lnTo>
                                  <a:pt x="17101" y="3"/>
                                </a:lnTo>
                                <a:lnTo>
                                  <a:pt x="17101" y="6455"/>
                                </a:lnTo>
                                <a:lnTo>
                                  <a:pt x="17094" y="6452"/>
                                </a:lnTo>
                                <a:cubicBezTo>
                                  <a:pt x="10541" y="6452"/>
                                  <a:pt x="7747" y="10541"/>
                                  <a:pt x="7747" y="29020"/>
                                </a:cubicBezTo>
                                <a:cubicBezTo>
                                  <a:pt x="7747" y="47511"/>
                                  <a:pt x="10541" y="51600"/>
                                  <a:pt x="17094" y="51600"/>
                                </a:cubicBezTo>
                                <a:lnTo>
                                  <a:pt x="17101" y="51596"/>
                                </a:lnTo>
                                <a:lnTo>
                                  <a:pt x="17101" y="58048"/>
                                </a:lnTo>
                                <a:lnTo>
                                  <a:pt x="17094" y="58052"/>
                                </a:lnTo>
                                <a:cubicBezTo>
                                  <a:pt x="5372" y="58052"/>
                                  <a:pt x="0" y="49238"/>
                                  <a:pt x="0" y="29020"/>
                                </a:cubicBezTo>
                                <a:cubicBezTo>
                                  <a:pt x="0" y="8814"/>
                                  <a:pt x="5372" y="0"/>
                                  <a:pt x="17094"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6" name="Shape 111"/>
                        <wps:cNvSpPr>
                          <a:spLocks/>
                        </wps:cNvSpPr>
                        <wps:spPr bwMode="auto">
                          <a:xfrm>
                            <a:off x="3465" y="18001"/>
                            <a:ext cx="171" cy="580"/>
                          </a:xfrm>
                          <a:custGeom>
                            <a:avLst/>
                            <a:gdLst>
                              <a:gd name="T0" fmla="*/ 0 w 17088"/>
                              <a:gd name="T1" fmla="*/ 0 h 58045"/>
                              <a:gd name="T2" fmla="*/ 12937 w 17088"/>
                              <a:gd name="T3" fmla="*/ 6929 h 58045"/>
                              <a:gd name="T4" fmla="*/ 17088 w 17088"/>
                              <a:gd name="T5" fmla="*/ 29016 h 58045"/>
                              <a:gd name="T6" fmla="*/ 12937 w 17088"/>
                              <a:gd name="T7" fmla="*/ 51114 h 58045"/>
                              <a:gd name="T8" fmla="*/ 0 w 17088"/>
                              <a:gd name="T9" fmla="*/ 58045 h 58045"/>
                              <a:gd name="T10" fmla="*/ 0 w 17088"/>
                              <a:gd name="T11" fmla="*/ 51593 h 58045"/>
                              <a:gd name="T12" fmla="*/ 7131 w 17088"/>
                              <a:gd name="T13" fmla="*/ 47241 h 58045"/>
                              <a:gd name="T14" fmla="*/ 9354 w 17088"/>
                              <a:gd name="T15" fmla="*/ 29016 h 58045"/>
                              <a:gd name="T16" fmla="*/ 7131 w 17088"/>
                              <a:gd name="T17" fmla="*/ 10803 h 58045"/>
                              <a:gd name="T18" fmla="*/ 0 w 17088"/>
                              <a:gd name="T19" fmla="*/ 6452 h 58045"/>
                              <a:gd name="T20" fmla="*/ 0 w 17088"/>
                              <a:gd name="T21" fmla="*/ 0 h 58045"/>
                              <a:gd name="T22" fmla="*/ 0 w 17088"/>
                              <a:gd name="T23" fmla="*/ 0 h 58045"/>
                              <a:gd name="T24" fmla="*/ 17088 w 17088"/>
                              <a:gd name="T25" fmla="*/ 58045 h 58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88" h="58045">
                                <a:moveTo>
                                  <a:pt x="0" y="0"/>
                                </a:moveTo>
                                <a:lnTo>
                                  <a:pt x="12937" y="6929"/>
                                </a:lnTo>
                                <a:cubicBezTo>
                                  <a:pt x="15745" y="11658"/>
                                  <a:pt x="17088" y="18913"/>
                                  <a:pt x="17088" y="29016"/>
                                </a:cubicBezTo>
                                <a:cubicBezTo>
                                  <a:pt x="17088" y="39125"/>
                                  <a:pt x="15745" y="46383"/>
                                  <a:pt x="12937" y="51114"/>
                                </a:cubicBezTo>
                                <a:lnTo>
                                  <a:pt x="0" y="58045"/>
                                </a:lnTo>
                                <a:lnTo>
                                  <a:pt x="0" y="51593"/>
                                </a:lnTo>
                                <a:lnTo>
                                  <a:pt x="7131" y="47241"/>
                                </a:lnTo>
                                <a:cubicBezTo>
                                  <a:pt x="8652" y="43907"/>
                                  <a:pt x="9354" y="38262"/>
                                  <a:pt x="9354" y="29016"/>
                                </a:cubicBezTo>
                                <a:cubicBezTo>
                                  <a:pt x="9354" y="19777"/>
                                  <a:pt x="8652" y="14135"/>
                                  <a:pt x="7131" y="10803"/>
                                </a:cubicBezTo>
                                <a:lnTo>
                                  <a:pt x="0" y="645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7" name="Shape 112"/>
                        <wps:cNvSpPr>
                          <a:spLocks/>
                        </wps:cNvSpPr>
                        <wps:spPr bwMode="auto">
                          <a:xfrm>
                            <a:off x="3816" y="18001"/>
                            <a:ext cx="323" cy="569"/>
                          </a:xfrm>
                          <a:custGeom>
                            <a:avLst/>
                            <a:gdLst>
                              <a:gd name="T0" fmla="*/ 20002 w 32258"/>
                              <a:gd name="T1" fmla="*/ 0 h 56985"/>
                              <a:gd name="T2" fmla="*/ 32258 w 32258"/>
                              <a:gd name="T3" fmla="*/ 14631 h 56985"/>
                              <a:gd name="T4" fmla="*/ 32258 w 32258"/>
                              <a:gd name="T5" fmla="*/ 56985 h 56985"/>
                              <a:gd name="T6" fmla="*/ 24511 w 32258"/>
                              <a:gd name="T7" fmla="*/ 56985 h 56985"/>
                              <a:gd name="T8" fmla="*/ 24511 w 32258"/>
                              <a:gd name="T9" fmla="*/ 15697 h 56985"/>
                              <a:gd name="T10" fmla="*/ 18390 w 32258"/>
                              <a:gd name="T11" fmla="*/ 6452 h 56985"/>
                              <a:gd name="T12" fmla="*/ 7747 w 32258"/>
                              <a:gd name="T13" fmla="*/ 13335 h 56985"/>
                              <a:gd name="T14" fmla="*/ 7747 w 32258"/>
                              <a:gd name="T15" fmla="*/ 56985 h 56985"/>
                              <a:gd name="T16" fmla="*/ 0 w 32258"/>
                              <a:gd name="T17" fmla="*/ 56985 h 56985"/>
                              <a:gd name="T18" fmla="*/ 0 w 32258"/>
                              <a:gd name="T19" fmla="*/ 1080 h 56985"/>
                              <a:gd name="T20" fmla="*/ 7315 w 32258"/>
                              <a:gd name="T21" fmla="*/ 1080 h 56985"/>
                              <a:gd name="T22" fmla="*/ 7315 w 32258"/>
                              <a:gd name="T23" fmla="*/ 7201 h 56985"/>
                              <a:gd name="T24" fmla="*/ 20002 w 32258"/>
                              <a:gd name="T25" fmla="*/ 0 h 56985"/>
                              <a:gd name="T26" fmla="*/ 0 w 32258"/>
                              <a:gd name="T27" fmla="*/ 0 h 56985"/>
                              <a:gd name="T28" fmla="*/ 32258 w 32258"/>
                              <a:gd name="T29"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2258" h="56985">
                                <a:moveTo>
                                  <a:pt x="20002" y="0"/>
                                </a:moveTo>
                                <a:cubicBezTo>
                                  <a:pt x="27737" y="0"/>
                                  <a:pt x="32258" y="4305"/>
                                  <a:pt x="32258" y="14631"/>
                                </a:cubicBezTo>
                                <a:lnTo>
                                  <a:pt x="32258" y="56985"/>
                                </a:lnTo>
                                <a:lnTo>
                                  <a:pt x="24511" y="56985"/>
                                </a:lnTo>
                                <a:lnTo>
                                  <a:pt x="24511" y="15697"/>
                                </a:lnTo>
                                <a:cubicBezTo>
                                  <a:pt x="24511" y="9246"/>
                                  <a:pt x="22581" y="6452"/>
                                  <a:pt x="18390" y="6452"/>
                                </a:cubicBezTo>
                                <a:cubicBezTo>
                                  <a:pt x="14630" y="6452"/>
                                  <a:pt x="11176" y="9030"/>
                                  <a:pt x="7747" y="13335"/>
                                </a:cubicBezTo>
                                <a:lnTo>
                                  <a:pt x="7747" y="56985"/>
                                </a:lnTo>
                                <a:lnTo>
                                  <a:pt x="0" y="56985"/>
                                </a:lnTo>
                                <a:lnTo>
                                  <a:pt x="0" y="1080"/>
                                </a:lnTo>
                                <a:lnTo>
                                  <a:pt x="7315" y="1080"/>
                                </a:lnTo>
                                <a:lnTo>
                                  <a:pt x="7315" y="7201"/>
                                </a:lnTo>
                                <a:cubicBezTo>
                                  <a:pt x="10973" y="3442"/>
                                  <a:pt x="16345" y="0"/>
                                  <a:pt x="20002"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8" name="Shape 113"/>
                        <wps:cNvSpPr>
                          <a:spLocks/>
                        </wps:cNvSpPr>
                        <wps:spPr bwMode="auto">
                          <a:xfrm>
                            <a:off x="4654" y="17794"/>
                            <a:ext cx="396" cy="787"/>
                          </a:xfrm>
                          <a:custGeom>
                            <a:avLst/>
                            <a:gdLst>
                              <a:gd name="T0" fmla="*/ 0 w 39561"/>
                              <a:gd name="T1" fmla="*/ 0 h 78689"/>
                              <a:gd name="T2" fmla="*/ 8382 w 39561"/>
                              <a:gd name="T3" fmla="*/ 0 h 78689"/>
                              <a:gd name="T4" fmla="*/ 8382 w 39561"/>
                              <a:gd name="T5" fmla="*/ 56972 h 78689"/>
                              <a:gd name="T6" fmla="*/ 19774 w 39561"/>
                              <a:gd name="T7" fmla="*/ 71590 h 78689"/>
                              <a:gd name="T8" fmla="*/ 31179 w 39561"/>
                              <a:gd name="T9" fmla="*/ 56972 h 78689"/>
                              <a:gd name="T10" fmla="*/ 31179 w 39561"/>
                              <a:gd name="T11" fmla="*/ 0 h 78689"/>
                              <a:gd name="T12" fmla="*/ 39561 w 39561"/>
                              <a:gd name="T13" fmla="*/ 0 h 78689"/>
                              <a:gd name="T14" fmla="*/ 39561 w 39561"/>
                              <a:gd name="T15" fmla="*/ 57188 h 78689"/>
                              <a:gd name="T16" fmla="*/ 19774 w 39561"/>
                              <a:gd name="T17" fmla="*/ 78689 h 78689"/>
                              <a:gd name="T18" fmla="*/ 0 w 39561"/>
                              <a:gd name="T19" fmla="*/ 57188 h 78689"/>
                              <a:gd name="T20" fmla="*/ 0 w 39561"/>
                              <a:gd name="T21" fmla="*/ 0 h 78689"/>
                              <a:gd name="T22" fmla="*/ 0 w 39561"/>
                              <a:gd name="T23" fmla="*/ 0 h 78689"/>
                              <a:gd name="T24" fmla="*/ 39561 w 39561"/>
                              <a:gd name="T25" fmla="*/ 78689 h 786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9561" h="78689">
                                <a:moveTo>
                                  <a:pt x="0" y="0"/>
                                </a:moveTo>
                                <a:lnTo>
                                  <a:pt x="8382" y="0"/>
                                </a:lnTo>
                                <a:lnTo>
                                  <a:pt x="8382" y="56972"/>
                                </a:lnTo>
                                <a:cubicBezTo>
                                  <a:pt x="8382" y="64821"/>
                                  <a:pt x="10643" y="71590"/>
                                  <a:pt x="19774" y="71590"/>
                                </a:cubicBezTo>
                                <a:cubicBezTo>
                                  <a:pt x="28918" y="71590"/>
                                  <a:pt x="31179" y="64821"/>
                                  <a:pt x="31179" y="56972"/>
                                </a:cubicBezTo>
                                <a:lnTo>
                                  <a:pt x="31179" y="0"/>
                                </a:lnTo>
                                <a:lnTo>
                                  <a:pt x="39561" y="0"/>
                                </a:lnTo>
                                <a:lnTo>
                                  <a:pt x="39561" y="57188"/>
                                </a:lnTo>
                                <a:cubicBezTo>
                                  <a:pt x="39561" y="69660"/>
                                  <a:pt x="33744" y="78689"/>
                                  <a:pt x="19774" y="78689"/>
                                </a:cubicBezTo>
                                <a:cubicBezTo>
                                  <a:pt x="5804" y="78689"/>
                                  <a:pt x="0" y="69660"/>
                                  <a:pt x="0" y="57188"/>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9" name="Shape 114"/>
                        <wps:cNvSpPr>
                          <a:spLocks/>
                        </wps:cNvSpPr>
                        <wps:spPr bwMode="auto">
                          <a:xfrm>
                            <a:off x="5263" y="18001"/>
                            <a:ext cx="322" cy="569"/>
                          </a:xfrm>
                          <a:custGeom>
                            <a:avLst/>
                            <a:gdLst>
                              <a:gd name="T0" fmla="*/ 20002 w 32258"/>
                              <a:gd name="T1" fmla="*/ 0 h 56985"/>
                              <a:gd name="T2" fmla="*/ 32258 w 32258"/>
                              <a:gd name="T3" fmla="*/ 14631 h 56985"/>
                              <a:gd name="T4" fmla="*/ 32258 w 32258"/>
                              <a:gd name="T5" fmla="*/ 56985 h 56985"/>
                              <a:gd name="T6" fmla="*/ 24511 w 32258"/>
                              <a:gd name="T7" fmla="*/ 56985 h 56985"/>
                              <a:gd name="T8" fmla="*/ 24511 w 32258"/>
                              <a:gd name="T9" fmla="*/ 15697 h 56985"/>
                              <a:gd name="T10" fmla="*/ 18390 w 32258"/>
                              <a:gd name="T11" fmla="*/ 6452 h 56985"/>
                              <a:gd name="T12" fmla="*/ 7734 w 32258"/>
                              <a:gd name="T13" fmla="*/ 13335 h 56985"/>
                              <a:gd name="T14" fmla="*/ 7734 w 32258"/>
                              <a:gd name="T15" fmla="*/ 56985 h 56985"/>
                              <a:gd name="T16" fmla="*/ 0 w 32258"/>
                              <a:gd name="T17" fmla="*/ 56985 h 56985"/>
                              <a:gd name="T18" fmla="*/ 0 w 32258"/>
                              <a:gd name="T19" fmla="*/ 1080 h 56985"/>
                              <a:gd name="T20" fmla="*/ 7315 w 32258"/>
                              <a:gd name="T21" fmla="*/ 1080 h 56985"/>
                              <a:gd name="T22" fmla="*/ 7315 w 32258"/>
                              <a:gd name="T23" fmla="*/ 7201 h 56985"/>
                              <a:gd name="T24" fmla="*/ 20002 w 32258"/>
                              <a:gd name="T25" fmla="*/ 0 h 56985"/>
                              <a:gd name="T26" fmla="*/ 0 w 32258"/>
                              <a:gd name="T27" fmla="*/ 0 h 56985"/>
                              <a:gd name="T28" fmla="*/ 32258 w 32258"/>
                              <a:gd name="T29"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2258" h="56985">
                                <a:moveTo>
                                  <a:pt x="20002" y="0"/>
                                </a:moveTo>
                                <a:cubicBezTo>
                                  <a:pt x="27737" y="0"/>
                                  <a:pt x="32258" y="4305"/>
                                  <a:pt x="32258" y="14631"/>
                                </a:cubicBezTo>
                                <a:lnTo>
                                  <a:pt x="32258" y="56985"/>
                                </a:lnTo>
                                <a:lnTo>
                                  <a:pt x="24511" y="56985"/>
                                </a:lnTo>
                                <a:lnTo>
                                  <a:pt x="24511" y="15697"/>
                                </a:lnTo>
                                <a:cubicBezTo>
                                  <a:pt x="24511" y="9246"/>
                                  <a:pt x="22581" y="6452"/>
                                  <a:pt x="18390" y="6452"/>
                                </a:cubicBezTo>
                                <a:cubicBezTo>
                                  <a:pt x="14618" y="6452"/>
                                  <a:pt x="11189" y="9030"/>
                                  <a:pt x="7734" y="13335"/>
                                </a:cubicBezTo>
                                <a:lnTo>
                                  <a:pt x="7734" y="56985"/>
                                </a:lnTo>
                                <a:lnTo>
                                  <a:pt x="0" y="56985"/>
                                </a:lnTo>
                                <a:lnTo>
                                  <a:pt x="0" y="1080"/>
                                </a:lnTo>
                                <a:lnTo>
                                  <a:pt x="7315" y="1080"/>
                                </a:lnTo>
                                <a:lnTo>
                                  <a:pt x="7315" y="7201"/>
                                </a:lnTo>
                                <a:cubicBezTo>
                                  <a:pt x="10973" y="3442"/>
                                  <a:pt x="16345" y="0"/>
                                  <a:pt x="20002"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0" name="Shape 767"/>
                        <wps:cNvSpPr>
                          <a:spLocks/>
                        </wps:cNvSpPr>
                        <wps:spPr bwMode="auto">
                          <a:xfrm>
                            <a:off x="5808" y="18011"/>
                            <a:ext cx="91" cy="559"/>
                          </a:xfrm>
                          <a:custGeom>
                            <a:avLst/>
                            <a:gdLst>
                              <a:gd name="T0" fmla="*/ 0 w 9144"/>
                              <a:gd name="T1" fmla="*/ 0 h 55893"/>
                              <a:gd name="T2" fmla="*/ 9144 w 9144"/>
                              <a:gd name="T3" fmla="*/ 0 h 55893"/>
                              <a:gd name="T4" fmla="*/ 9144 w 9144"/>
                              <a:gd name="T5" fmla="*/ 55893 h 55893"/>
                              <a:gd name="T6" fmla="*/ 0 w 9144"/>
                              <a:gd name="T7" fmla="*/ 55893 h 55893"/>
                              <a:gd name="T8" fmla="*/ 0 w 9144"/>
                              <a:gd name="T9" fmla="*/ 0 h 55893"/>
                              <a:gd name="T10" fmla="*/ 0 w 9144"/>
                              <a:gd name="T11" fmla="*/ 0 h 55893"/>
                              <a:gd name="T12" fmla="*/ 9144 w 9144"/>
                              <a:gd name="T13" fmla="*/ 55893 h 55893"/>
                            </a:gdLst>
                            <a:ahLst/>
                            <a:cxnLst>
                              <a:cxn ang="0">
                                <a:pos x="T0" y="T1"/>
                              </a:cxn>
                              <a:cxn ang="0">
                                <a:pos x="T2" y="T3"/>
                              </a:cxn>
                              <a:cxn ang="0">
                                <a:pos x="T4" y="T5"/>
                              </a:cxn>
                              <a:cxn ang="0">
                                <a:pos x="T6" y="T7"/>
                              </a:cxn>
                              <a:cxn ang="0">
                                <a:pos x="T8" y="T9"/>
                              </a:cxn>
                            </a:cxnLst>
                            <a:rect l="T10" t="T11" r="T12" b="T13"/>
                            <a:pathLst>
                              <a:path w="9144" h="55893">
                                <a:moveTo>
                                  <a:pt x="0" y="0"/>
                                </a:moveTo>
                                <a:lnTo>
                                  <a:pt x="9144" y="0"/>
                                </a:lnTo>
                                <a:lnTo>
                                  <a:pt x="9144" y="55893"/>
                                </a:lnTo>
                                <a:lnTo>
                                  <a:pt x="0" y="55893"/>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1" name="Shape 768"/>
                        <wps:cNvSpPr>
                          <a:spLocks/>
                        </wps:cNvSpPr>
                        <wps:spPr bwMode="auto">
                          <a:xfrm>
                            <a:off x="5808" y="17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2" name="Shape 117"/>
                        <wps:cNvSpPr>
                          <a:spLocks/>
                        </wps:cNvSpPr>
                        <wps:spPr bwMode="auto">
                          <a:xfrm>
                            <a:off x="6049" y="18011"/>
                            <a:ext cx="379" cy="559"/>
                          </a:xfrm>
                          <a:custGeom>
                            <a:avLst/>
                            <a:gdLst>
                              <a:gd name="T0" fmla="*/ 0 w 37846"/>
                              <a:gd name="T1" fmla="*/ 0 h 55905"/>
                              <a:gd name="T2" fmla="*/ 7747 w 37846"/>
                              <a:gd name="T3" fmla="*/ 0 h 55905"/>
                              <a:gd name="T4" fmla="*/ 18923 w 37846"/>
                              <a:gd name="T5" fmla="*/ 48158 h 55905"/>
                              <a:gd name="T6" fmla="*/ 19139 w 37846"/>
                              <a:gd name="T7" fmla="*/ 48158 h 55905"/>
                              <a:gd name="T8" fmla="*/ 30099 w 37846"/>
                              <a:gd name="T9" fmla="*/ 0 h 55905"/>
                              <a:gd name="T10" fmla="*/ 37846 w 37846"/>
                              <a:gd name="T11" fmla="*/ 0 h 55905"/>
                              <a:gd name="T12" fmla="*/ 24079 w 37846"/>
                              <a:gd name="T13" fmla="*/ 55905 h 55905"/>
                              <a:gd name="T14" fmla="*/ 13767 w 37846"/>
                              <a:gd name="T15" fmla="*/ 55905 h 55905"/>
                              <a:gd name="T16" fmla="*/ 0 w 37846"/>
                              <a:gd name="T17" fmla="*/ 0 h 55905"/>
                              <a:gd name="T18" fmla="*/ 0 w 37846"/>
                              <a:gd name="T19" fmla="*/ 0 h 55905"/>
                              <a:gd name="T20" fmla="*/ 37846 w 37846"/>
                              <a:gd name="T21" fmla="*/ 55905 h 55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846" h="55905">
                                <a:moveTo>
                                  <a:pt x="0" y="0"/>
                                </a:moveTo>
                                <a:lnTo>
                                  <a:pt x="7747" y="0"/>
                                </a:lnTo>
                                <a:lnTo>
                                  <a:pt x="18923" y="48158"/>
                                </a:lnTo>
                                <a:lnTo>
                                  <a:pt x="19139" y="48158"/>
                                </a:lnTo>
                                <a:lnTo>
                                  <a:pt x="30099" y="0"/>
                                </a:lnTo>
                                <a:lnTo>
                                  <a:pt x="37846" y="0"/>
                                </a:lnTo>
                                <a:lnTo>
                                  <a:pt x="24079" y="55905"/>
                                </a:lnTo>
                                <a:lnTo>
                                  <a:pt x="13767" y="5590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3" name="Shape 118"/>
                        <wps:cNvSpPr>
                          <a:spLocks/>
                        </wps:cNvSpPr>
                        <wps:spPr bwMode="auto">
                          <a:xfrm>
                            <a:off x="6550" y="18001"/>
                            <a:ext cx="171" cy="580"/>
                          </a:xfrm>
                          <a:custGeom>
                            <a:avLst/>
                            <a:gdLst>
                              <a:gd name="T0" fmla="*/ 17088 w 17088"/>
                              <a:gd name="T1" fmla="*/ 0 h 58045"/>
                              <a:gd name="T2" fmla="*/ 17088 w 17088"/>
                              <a:gd name="T3" fmla="*/ 6452 h 58045"/>
                              <a:gd name="T4" fmla="*/ 10357 w 17088"/>
                              <a:gd name="T5" fmla="*/ 10158 h 58045"/>
                              <a:gd name="T6" fmla="*/ 7734 w 17088"/>
                              <a:gd name="T7" fmla="*/ 23860 h 58045"/>
                              <a:gd name="T8" fmla="*/ 17088 w 17088"/>
                              <a:gd name="T9" fmla="*/ 23860 h 58045"/>
                              <a:gd name="T10" fmla="*/ 17088 w 17088"/>
                              <a:gd name="T11" fmla="*/ 30312 h 58045"/>
                              <a:gd name="T12" fmla="*/ 7734 w 17088"/>
                              <a:gd name="T13" fmla="*/ 30312 h 58045"/>
                              <a:gd name="T14" fmla="*/ 7734 w 17088"/>
                              <a:gd name="T15" fmla="*/ 33436 h 58045"/>
                              <a:gd name="T16" fmla="*/ 10205 w 17088"/>
                              <a:gd name="T17" fmla="*/ 47636 h 58045"/>
                              <a:gd name="T18" fmla="*/ 17088 w 17088"/>
                              <a:gd name="T19" fmla="*/ 51062 h 58045"/>
                              <a:gd name="T20" fmla="*/ 17088 w 17088"/>
                              <a:gd name="T21" fmla="*/ 58045 h 58045"/>
                              <a:gd name="T22" fmla="*/ 4151 w 17088"/>
                              <a:gd name="T23" fmla="*/ 51114 h 58045"/>
                              <a:gd name="T24" fmla="*/ 0 w 17088"/>
                              <a:gd name="T25" fmla="*/ 29016 h 58045"/>
                              <a:gd name="T26" fmla="*/ 4151 w 17088"/>
                              <a:gd name="T27" fmla="*/ 6929 h 58045"/>
                              <a:gd name="T28" fmla="*/ 17088 w 17088"/>
                              <a:gd name="T29" fmla="*/ 0 h 58045"/>
                              <a:gd name="T30" fmla="*/ 0 w 17088"/>
                              <a:gd name="T31" fmla="*/ 0 h 58045"/>
                              <a:gd name="T32" fmla="*/ 17088 w 17088"/>
                              <a:gd name="T33" fmla="*/ 58045 h 58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088" h="58045">
                                <a:moveTo>
                                  <a:pt x="17088" y="0"/>
                                </a:moveTo>
                                <a:lnTo>
                                  <a:pt x="17088" y="6452"/>
                                </a:lnTo>
                                <a:lnTo>
                                  <a:pt x="10357" y="10158"/>
                                </a:lnTo>
                                <a:cubicBezTo>
                                  <a:pt x="8731" y="12846"/>
                                  <a:pt x="7791" y="17199"/>
                                  <a:pt x="7734" y="23860"/>
                                </a:cubicBezTo>
                                <a:lnTo>
                                  <a:pt x="17088" y="23860"/>
                                </a:lnTo>
                                <a:lnTo>
                                  <a:pt x="17088" y="30312"/>
                                </a:lnTo>
                                <a:lnTo>
                                  <a:pt x="7734" y="30312"/>
                                </a:lnTo>
                                <a:lnTo>
                                  <a:pt x="7734" y="33436"/>
                                </a:lnTo>
                                <a:cubicBezTo>
                                  <a:pt x="7734" y="40262"/>
                                  <a:pt x="8512" y="44802"/>
                                  <a:pt x="10205" y="47636"/>
                                </a:cubicBezTo>
                                <a:lnTo>
                                  <a:pt x="17088" y="51062"/>
                                </a:lnTo>
                                <a:lnTo>
                                  <a:pt x="17088" y="58045"/>
                                </a:lnTo>
                                <a:lnTo>
                                  <a:pt x="4151" y="51114"/>
                                </a:lnTo>
                                <a:cubicBezTo>
                                  <a:pt x="1343" y="46383"/>
                                  <a:pt x="0" y="39125"/>
                                  <a:pt x="0" y="29016"/>
                                </a:cubicBezTo>
                                <a:cubicBezTo>
                                  <a:pt x="0" y="18913"/>
                                  <a:pt x="1343" y="11658"/>
                                  <a:pt x="4151" y="6929"/>
                                </a:cubicBezTo>
                                <a:lnTo>
                                  <a:pt x="1708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4" name="Shape 119"/>
                        <wps:cNvSpPr>
                          <a:spLocks/>
                        </wps:cNvSpPr>
                        <wps:spPr bwMode="auto">
                          <a:xfrm>
                            <a:off x="6721" y="18411"/>
                            <a:ext cx="178" cy="170"/>
                          </a:xfrm>
                          <a:custGeom>
                            <a:avLst/>
                            <a:gdLst>
                              <a:gd name="T0" fmla="*/ 10433 w 17736"/>
                              <a:gd name="T1" fmla="*/ 0 h 16980"/>
                              <a:gd name="T2" fmla="*/ 17736 w 17736"/>
                              <a:gd name="T3" fmla="*/ 851 h 16980"/>
                              <a:gd name="T4" fmla="*/ 6 w 17736"/>
                              <a:gd name="T5" fmla="*/ 16980 h 16980"/>
                              <a:gd name="T6" fmla="*/ 0 w 17736"/>
                              <a:gd name="T7" fmla="*/ 16977 h 16980"/>
                              <a:gd name="T8" fmla="*/ 0 w 17736"/>
                              <a:gd name="T9" fmla="*/ 9994 h 16980"/>
                              <a:gd name="T10" fmla="*/ 1073 w 17736"/>
                              <a:gd name="T11" fmla="*/ 10528 h 16980"/>
                              <a:gd name="T12" fmla="*/ 10433 w 17736"/>
                              <a:gd name="T13" fmla="*/ 0 h 16980"/>
                              <a:gd name="T14" fmla="*/ 0 w 17736"/>
                              <a:gd name="T15" fmla="*/ 0 h 16980"/>
                              <a:gd name="T16" fmla="*/ 17736 w 17736"/>
                              <a:gd name="T17" fmla="*/ 16980 h 16980"/>
                            </a:gdLst>
                            <a:ahLst/>
                            <a:cxnLst>
                              <a:cxn ang="0">
                                <a:pos x="T0" y="T1"/>
                              </a:cxn>
                              <a:cxn ang="0">
                                <a:pos x="T2" y="T3"/>
                              </a:cxn>
                              <a:cxn ang="0">
                                <a:pos x="T4" y="T5"/>
                              </a:cxn>
                              <a:cxn ang="0">
                                <a:pos x="T6" y="T7"/>
                              </a:cxn>
                              <a:cxn ang="0">
                                <a:pos x="T8" y="T9"/>
                              </a:cxn>
                              <a:cxn ang="0">
                                <a:pos x="T10" y="T11"/>
                              </a:cxn>
                              <a:cxn ang="0">
                                <a:pos x="T12" y="T13"/>
                              </a:cxn>
                            </a:cxnLst>
                            <a:rect l="T14" t="T15" r="T16" b="T17"/>
                            <a:pathLst>
                              <a:path w="17736" h="16980">
                                <a:moveTo>
                                  <a:pt x="10433" y="0"/>
                                </a:moveTo>
                                <a:lnTo>
                                  <a:pt x="17736" y="851"/>
                                </a:lnTo>
                                <a:cubicBezTo>
                                  <a:pt x="16554" y="9246"/>
                                  <a:pt x="10217" y="16980"/>
                                  <a:pt x="6" y="16980"/>
                                </a:cubicBezTo>
                                <a:lnTo>
                                  <a:pt x="0" y="16977"/>
                                </a:lnTo>
                                <a:lnTo>
                                  <a:pt x="0" y="9994"/>
                                </a:lnTo>
                                <a:lnTo>
                                  <a:pt x="1073" y="10528"/>
                                </a:lnTo>
                                <a:cubicBezTo>
                                  <a:pt x="6991" y="10528"/>
                                  <a:pt x="9468" y="5042"/>
                                  <a:pt x="1043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5" name="Shape 120"/>
                        <wps:cNvSpPr>
                          <a:spLocks/>
                        </wps:cNvSpPr>
                        <wps:spPr bwMode="auto">
                          <a:xfrm>
                            <a:off x="6721" y="18001"/>
                            <a:ext cx="171" cy="303"/>
                          </a:xfrm>
                          <a:custGeom>
                            <a:avLst/>
                            <a:gdLst>
                              <a:gd name="T0" fmla="*/ 6 w 17088"/>
                              <a:gd name="T1" fmla="*/ 0 h 30315"/>
                              <a:gd name="T2" fmla="*/ 17088 w 17088"/>
                              <a:gd name="T3" fmla="*/ 26657 h 30315"/>
                              <a:gd name="T4" fmla="*/ 17088 w 17088"/>
                              <a:gd name="T5" fmla="*/ 30315 h 30315"/>
                              <a:gd name="T6" fmla="*/ 0 w 17088"/>
                              <a:gd name="T7" fmla="*/ 30315 h 30315"/>
                              <a:gd name="T8" fmla="*/ 0 w 17088"/>
                              <a:gd name="T9" fmla="*/ 23863 h 30315"/>
                              <a:gd name="T10" fmla="*/ 9353 w 17088"/>
                              <a:gd name="T11" fmla="*/ 23863 h 30315"/>
                              <a:gd name="T12" fmla="*/ 6 w 17088"/>
                              <a:gd name="T13" fmla="*/ 6452 h 30315"/>
                              <a:gd name="T14" fmla="*/ 0 w 17088"/>
                              <a:gd name="T15" fmla="*/ 6455 h 30315"/>
                              <a:gd name="T16" fmla="*/ 0 w 17088"/>
                              <a:gd name="T17" fmla="*/ 3 h 30315"/>
                              <a:gd name="T18" fmla="*/ 6 w 17088"/>
                              <a:gd name="T19" fmla="*/ 0 h 30315"/>
                              <a:gd name="T20" fmla="*/ 0 w 17088"/>
                              <a:gd name="T21" fmla="*/ 0 h 30315"/>
                              <a:gd name="T22" fmla="*/ 17088 w 17088"/>
                              <a:gd name="T23" fmla="*/ 30315 h 30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7088" h="30315">
                                <a:moveTo>
                                  <a:pt x="6" y="0"/>
                                </a:moveTo>
                                <a:cubicBezTo>
                                  <a:pt x="11830" y="0"/>
                                  <a:pt x="17088" y="10541"/>
                                  <a:pt x="17088" y="26657"/>
                                </a:cubicBezTo>
                                <a:lnTo>
                                  <a:pt x="17088" y="30315"/>
                                </a:lnTo>
                                <a:lnTo>
                                  <a:pt x="0" y="30315"/>
                                </a:lnTo>
                                <a:lnTo>
                                  <a:pt x="0" y="23863"/>
                                </a:lnTo>
                                <a:lnTo>
                                  <a:pt x="9353" y="23863"/>
                                </a:lnTo>
                                <a:cubicBezTo>
                                  <a:pt x="9138" y="11824"/>
                                  <a:pt x="6991" y="6452"/>
                                  <a:pt x="6" y="6452"/>
                                </a:cubicBezTo>
                                <a:lnTo>
                                  <a:pt x="0" y="6455"/>
                                </a:lnTo>
                                <a:lnTo>
                                  <a:pt x="0" y="3"/>
                                </a:lnTo>
                                <a:lnTo>
                                  <a:pt x="6"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6" name="Shape 121"/>
                        <wps:cNvSpPr>
                          <a:spLocks/>
                        </wps:cNvSpPr>
                        <wps:spPr bwMode="auto">
                          <a:xfrm>
                            <a:off x="7066" y="18001"/>
                            <a:ext cx="222" cy="569"/>
                          </a:xfrm>
                          <a:custGeom>
                            <a:avLst/>
                            <a:gdLst>
                              <a:gd name="T0" fmla="*/ 22149 w 22149"/>
                              <a:gd name="T1" fmla="*/ 0 h 56985"/>
                              <a:gd name="T2" fmla="*/ 22149 w 22149"/>
                              <a:gd name="T3" fmla="*/ 7315 h 56985"/>
                              <a:gd name="T4" fmla="*/ 7734 w 22149"/>
                              <a:gd name="T5" fmla="*/ 17209 h 56985"/>
                              <a:gd name="T6" fmla="*/ 7734 w 22149"/>
                              <a:gd name="T7" fmla="*/ 56985 h 56985"/>
                              <a:gd name="T8" fmla="*/ 0 w 22149"/>
                              <a:gd name="T9" fmla="*/ 56985 h 56985"/>
                              <a:gd name="T10" fmla="*/ 0 w 22149"/>
                              <a:gd name="T11" fmla="*/ 1080 h 56985"/>
                              <a:gd name="T12" fmla="*/ 7734 w 22149"/>
                              <a:gd name="T13" fmla="*/ 1080 h 56985"/>
                              <a:gd name="T14" fmla="*/ 7734 w 22149"/>
                              <a:gd name="T15" fmla="*/ 7849 h 56985"/>
                              <a:gd name="T16" fmla="*/ 7950 w 22149"/>
                              <a:gd name="T17" fmla="*/ 7849 h 56985"/>
                              <a:gd name="T18" fmla="*/ 22149 w 22149"/>
                              <a:gd name="T19" fmla="*/ 0 h 56985"/>
                              <a:gd name="T20" fmla="*/ 0 w 22149"/>
                              <a:gd name="T21" fmla="*/ 0 h 56985"/>
                              <a:gd name="T22" fmla="*/ 22149 w 22149"/>
                              <a:gd name="T23"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149" h="56985">
                                <a:moveTo>
                                  <a:pt x="22149" y="0"/>
                                </a:moveTo>
                                <a:lnTo>
                                  <a:pt x="22149" y="7315"/>
                                </a:lnTo>
                                <a:cubicBezTo>
                                  <a:pt x="16345" y="7315"/>
                                  <a:pt x="11925" y="9246"/>
                                  <a:pt x="7734" y="17209"/>
                                </a:cubicBezTo>
                                <a:lnTo>
                                  <a:pt x="7734" y="56985"/>
                                </a:lnTo>
                                <a:lnTo>
                                  <a:pt x="0" y="56985"/>
                                </a:lnTo>
                                <a:lnTo>
                                  <a:pt x="0" y="1080"/>
                                </a:lnTo>
                                <a:lnTo>
                                  <a:pt x="7734" y="1080"/>
                                </a:lnTo>
                                <a:lnTo>
                                  <a:pt x="7734" y="7849"/>
                                </a:lnTo>
                                <a:lnTo>
                                  <a:pt x="7950" y="7849"/>
                                </a:lnTo>
                                <a:cubicBezTo>
                                  <a:pt x="12573" y="1080"/>
                                  <a:pt x="16015" y="0"/>
                                  <a:pt x="22149"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7" name="Shape 122"/>
                        <wps:cNvSpPr>
                          <a:spLocks/>
                        </wps:cNvSpPr>
                        <wps:spPr bwMode="auto">
                          <a:xfrm>
                            <a:off x="7399" y="18001"/>
                            <a:ext cx="332" cy="580"/>
                          </a:xfrm>
                          <a:custGeom>
                            <a:avLst/>
                            <a:gdLst>
                              <a:gd name="T0" fmla="*/ 16243 w 33122"/>
                              <a:gd name="T1" fmla="*/ 0 h 58052"/>
                              <a:gd name="T2" fmla="*/ 31826 w 33122"/>
                              <a:gd name="T3" fmla="*/ 13335 h 58052"/>
                              <a:gd name="T4" fmla="*/ 25375 w 33122"/>
                              <a:gd name="T5" fmla="*/ 15265 h 58052"/>
                              <a:gd name="T6" fmla="*/ 15697 w 33122"/>
                              <a:gd name="T7" fmla="*/ 6452 h 58052"/>
                              <a:gd name="T8" fmla="*/ 9462 w 33122"/>
                              <a:gd name="T9" fmla="*/ 13119 h 58052"/>
                              <a:gd name="T10" fmla="*/ 33122 w 33122"/>
                              <a:gd name="T11" fmla="*/ 42570 h 58052"/>
                              <a:gd name="T12" fmla="*/ 17856 w 33122"/>
                              <a:gd name="T13" fmla="*/ 58052 h 58052"/>
                              <a:gd name="T14" fmla="*/ 0 w 33122"/>
                              <a:gd name="T15" fmla="*/ 43218 h 58052"/>
                              <a:gd name="T16" fmla="*/ 7099 w 33122"/>
                              <a:gd name="T17" fmla="*/ 41707 h 58052"/>
                              <a:gd name="T18" fmla="*/ 17310 w 33122"/>
                              <a:gd name="T19" fmla="*/ 51600 h 58052"/>
                              <a:gd name="T20" fmla="*/ 25375 w 33122"/>
                              <a:gd name="T21" fmla="*/ 43116 h 58052"/>
                              <a:gd name="T22" fmla="*/ 1727 w 33122"/>
                              <a:gd name="T23" fmla="*/ 13551 h 58052"/>
                              <a:gd name="T24" fmla="*/ 16243 w 33122"/>
                              <a:gd name="T25" fmla="*/ 0 h 58052"/>
                              <a:gd name="T26" fmla="*/ 0 w 33122"/>
                              <a:gd name="T27" fmla="*/ 0 h 58052"/>
                              <a:gd name="T28" fmla="*/ 33122 w 33122"/>
                              <a:gd name="T29"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3122" h="58052">
                                <a:moveTo>
                                  <a:pt x="16243" y="0"/>
                                </a:moveTo>
                                <a:cubicBezTo>
                                  <a:pt x="24841" y="0"/>
                                  <a:pt x="29997" y="4940"/>
                                  <a:pt x="31826" y="13335"/>
                                </a:cubicBezTo>
                                <a:lnTo>
                                  <a:pt x="25375" y="15265"/>
                                </a:lnTo>
                                <a:cubicBezTo>
                                  <a:pt x="23978" y="10427"/>
                                  <a:pt x="21933" y="6452"/>
                                  <a:pt x="15697" y="6452"/>
                                </a:cubicBezTo>
                                <a:cubicBezTo>
                                  <a:pt x="12052" y="6452"/>
                                  <a:pt x="9462" y="9360"/>
                                  <a:pt x="9462" y="13119"/>
                                </a:cubicBezTo>
                                <a:cubicBezTo>
                                  <a:pt x="9462" y="24511"/>
                                  <a:pt x="33122" y="25159"/>
                                  <a:pt x="33122" y="42570"/>
                                </a:cubicBezTo>
                                <a:cubicBezTo>
                                  <a:pt x="33122" y="51384"/>
                                  <a:pt x="26670" y="58052"/>
                                  <a:pt x="17856" y="58052"/>
                                </a:cubicBezTo>
                                <a:cubicBezTo>
                                  <a:pt x="7747" y="58052"/>
                                  <a:pt x="2692" y="52578"/>
                                  <a:pt x="0" y="43218"/>
                                </a:cubicBezTo>
                                <a:lnTo>
                                  <a:pt x="7099" y="41707"/>
                                </a:lnTo>
                                <a:cubicBezTo>
                                  <a:pt x="8712" y="46660"/>
                                  <a:pt x="11621" y="51600"/>
                                  <a:pt x="17310" y="51600"/>
                                </a:cubicBezTo>
                                <a:cubicBezTo>
                                  <a:pt x="21514" y="51600"/>
                                  <a:pt x="25375" y="47739"/>
                                  <a:pt x="25375" y="43116"/>
                                </a:cubicBezTo>
                                <a:cubicBezTo>
                                  <a:pt x="25375" y="30213"/>
                                  <a:pt x="1727" y="29997"/>
                                  <a:pt x="1727" y="13551"/>
                                </a:cubicBezTo>
                                <a:cubicBezTo>
                                  <a:pt x="1727" y="6236"/>
                                  <a:pt x="7747" y="0"/>
                                  <a:pt x="1624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8" name="Shape 769"/>
                        <wps:cNvSpPr>
                          <a:spLocks/>
                        </wps:cNvSpPr>
                        <wps:spPr bwMode="auto">
                          <a:xfrm>
                            <a:off x="7922" y="18011"/>
                            <a:ext cx="91" cy="559"/>
                          </a:xfrm>
                          <a:custGeom>
                            <a:avLst/>
                            <a:gdLst>
                              <a:gd name="T0" fmla="*/ 0 w 9144"/>
                              <a:gd name="T1" fmla="*/ 0 h 55893"/>
                              <a:gd name="T2" fmla="*/ 9144 w 9144"/>
                              <a:gd name="T3" fmla="*/ 0 h 55893"/>
                              <a:gd name="T4" fmla="*/ 9144 w 9144"/>
                              <a:gd name="T5" fmla="*/ 55893 h 55893"/>
                              <a:gd name="T6" fmla="*/ 0 w 9144"/>
                              <a:gd name="T7" fmla="*/ 55893 h 55893"/>
                              <a:gd name="T8" fmla="*/ 0 w 9144"/>
                              <a:gd name="T9" fmla="*/ 0 h 55893"/>
                              <a:gd name="T10" fmla="*/ 0 w 9144"/>
                              <a:gd name="T11" fmla="*/ 0 h 55893"/>
                              <a:gd name="T12" fmla="*/ 9144 w 9144"/>
                              <a:gd name="T13" fmla="*/ 55893 h 55893"/>
                            </a:gdLst>
                            <a:ahLst/>
                            <a:cxnLst>
                              <a:cxn ang="0">
                                <a:pos x="T0" y="T1"/>
                              </a:cxn>
                              <a:cxn ang="0">
                                <a:pos x="T2" y="T3"/>
                              </a:cxn>
                              <a:cxn ang="0">
                                <a:pos x="T4" y="T5"/>
                              </a:cxn>
                              <a:cxn ang="0">
                                <a:pos x="T6" y="T7"/>
                              </a:cxn>
                              <a:cxn ang="0">
                                <a:pos x="T8" y="T9"/>
                              </a:cxn>
                            </a:cxnLst>
                            <a:rect l="T10" t="T11" r="T12" b="T13"/>
                            <a:pathLst>
                              <a:path w="9144" h="55893">
                                <a:moveTo>
                                  <a:pt x="0" y="0"/>
                                </a:moveTo>
                                <a:lnTo>
                                  <a:pt x="9144" y="0"/>
                                </a:lnTo>
                                <a:lnTo>
                                  <a:pt x="9144" y="55893"/>
                                </a:lnTo>
                                <a:lnTo>
                                  <a:pt x="0" y="55893"/>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9" name="Shape 770"/>
                        <wps:cNvSpPr>
                          <a:spLocks/>
                        </wps:cNvSpPr>
                        <wps:spPr bwMode="auto">
                          <a:xfrm>
                            <a:off x="7922" y="17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0" name="Shape 125"/>
                        <wps:cNvSpPr>
                          <a:spLocks/>
                        </wps:cNvSpPr>
                        <wps:spPr bwMode="auto">
                          <a:xfrm>
                            <a:off x="8153" y="17824"/>
                            <a:ext cx="256" cy="757"/>
                          </a:xfrm>
                          <a:custGeom>
                            <a:avLst/>
                            <a:gdLst>
                              <a:gd name="T0" fmla="*/ 7531 w 25590"/>
                              <a:gd name="T1" fmla="*/ 0 h 75679"/>
                              <a:gd name="T2" fmla="*/ 15265 w 25590"/>
                              <a:gd name="T3" fmla="*/ 0 h 75679"/>
                              <a:gd name="T4" fmla="*/ 15265 w 25590"/>
                              <a:gd name="T5" fmla="*/ 18707 h 75679"/>
                              <a:gd name="T6" fmla="*/ 25590 w 25590"/>
                              <a:gd name="T7" fmla="*/ 18707 h 75679"/>
                              <a:gd name="T8" fmla="*/ 25590 w 25590"/>
                              <a:gd name="T9" fmla="*/ 25159 h 75679"/>
                              <a:gd name="T10" fmla="*/ 15265 w 25590"/>
                              <a:gd name="T11" fmla="*/ 25159 h 75679"/>
                              <a:gd name="T12" fmla="*/ 15265 w 25590"/>
                              <a:gd name="T13" fmla="*/ 64288 h 75679"/>
                              <a:gd name="T14" fmla="*/ 20853 w 25590"/>
                              <a:gd name="T15" fmla="*/ 69876 h 75679"/>
                              <a:gd name="T16" fmla="*/ 25590 w 25590"/>
                              <a:gd name="T17" fmla="*/ 68809 h 75679"/>
                              <a:gd name="T18" fmla="*/ 25590 w 25590"/>
                              <a:gd name="T19" fmla="*/ 74613 h 75679"/>
                              <a:gd name="T20" fmla="*/ 18275 w 25590"/>
                              <a:gd name="T21" fmla="*/ 75679 h 75679"/>
                              <a:gd name="T22" fmla="*/ 7531 w 25590"/>
                              <a:gd name="T23" fmla="*/ 63640 h 75679"/>
                              <a:gd name="T24" fmla="*/ 7531 w 25590"/>
                              <a:gd name="T25" fmla="*/ 25159 h 75679"/>
                              <a:gd name="T26" fmla="*/ 0 w 25590"/>
                              <a:gd name="T27" fmla="*/ 25159 h 75679"/>
                              <a:gd name="T28" fmla="*/ 0 w 25590"/>
                              <a:gd name="T29" fmla="*/ 18707 h 75679"/>
                              <a:gd name="T30" fmla="*/ 7531 w 25590"/>
                              <a:gd name="T31" fmla="*/ 18707 h 75679"/>
                              <a:gd name="T32" fmla="*/ 7531 w 25590"/>
                              <a:gd name="T33" fmla="*/ 0 h 75679"/>
                              <a:gd name="T34" fmla="*/ 0 w 25590"/>
                              <a:gd name="T35" fmla="*/ 0 h 75679"/>
                              <a:gd name="T36" fmla="*/ 25590 w 25590"/>
                              <a:gd name="T37" fmla="*/ 75679 h 75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5590" h="75679">
                                <a:moveTo>
                                  <a:pt x="7531" y="0"/>
                                </a:moveTo>
                                <a:lnTo>
                                  <a:pt x="15265" y="0"/>
                                </a:lnTo>
                                <a:lnTo>
                                  <a:pt x="15265" y="18707"/>
                                </a:lnTo>
                                <a:lnTo>
                                  <a:pt x="25590" y="18707"/>
                                </a:lnTo>
                                <a:lnTo>
                                  <a:pt x="25590" y="25159"/>
                                </a:lnTo>
                                <a:lnTo>
                                  <a:pt x="15265" y="25159"/>
                                </a:lnTo>
                                <a:lnTo>
                                  <a:pt x="15265" y="64288"/>
                                </a:lnTo>
                                <a:cubicBezTo>
                                  <a:pt x="15265" y="67513"/>
                                  <a:pt x="16980" y="69876"/>
                                  <a:pt x="20853" y="69876"/>
                                </a:cubicBezTo>
                                <a:cubicBezTo>
                                  <a:pt x="22365" y="69876"/>
                                  <a:pt x="24295" y="69241"/>
                                  <a:pt x="25590" y="68809"/>
                                </a:cubicBezTo>
                                <a:lnTo>
                                  <a:pt x="25590" y="74613"/>
                                </a:lnTo>
                                <a:cubicBezTo>
                                  <a:pt x="23432" y="75248"/>
                                  <a:pt x="21501" y="75679"/>
                                  <a:pt x="18275" y="75679"/>
                                </a:cubicBezTo>
                                <a:cubicBezTo>
                                  <a:pt x="10973" y="75679"/>
                                  <a:pt x="7531" y="72238"/>
                                  <a:pt x="7531" y="63640"/>
                                </a:cubicBezTo>
                                <a:lnTo>
                                  <a:pt x="7531" y="25159"/>
                                </a:lnTo>
                                <a:lnTo>
                                  <a:pt x="0" y="25159"/>
                                </a:lnTo>
                                <a:lnTo>
                                  <a:pt x="0" y="18707"/>
                                </a:lnTo>
                                <a:lnTo>
                                  <a:pt x="7531" y="18707"/>
                                </a:lnTo>
                                <a:lnTo>
                                  <a:pt x="7531"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1" name="Shape 126"/>
                        <wps:cNvSpPr>
                          <a:spLocks/>
                        </wps:cNvSpPr>
                        <wps:spPr bwMode="auto">
                          <a:xfrm>
                            <a:off x="8545" y="18001"/>
                            <a:ext cx="171" cy="580"/>
                          </a:xfrm>
                          <a:custGeom>
                            <a:avLst/>
                            <a:gdLst>
                              <a:gd name="T0" fmla="*/ 17082 w 17088"/>
                              <a:gd name="T1" fmla="*/ 0 h 58052"/>
                              <a:gd name="T2" fmla="*/ 17088 w 17088"/>
                              <a:gd name="T3" fmla="*/ 4 h 58052"/>
                              <a:gd name="T4" fmla="*/ 17088 w 17088"/>
                              <a:gd name="T5" fmla="*/ 6455 h 58052"/>
                              <a:gd name="T6" fmla="*/ 17082 w 17088"/>
                              <a:gd name="T7" fmla="*/ 6452 h 58052"/>
                              <a:gd name="T8" fmla="*/ 7734 w 17088"/>
                              <a:gd name="T9" fmla="*/ 23863 h 58052"/>
                              <a:gd name="T10" fmla="*/ 17088 w 17088"/>
                              <a:gd name="T11" fmla="*/ 23863 h 58052"/>
                              <a:gd name="T12" fmla="*/ 17088 w 17088"/>
                              <a:gd name="T13" fmla="*/ 30315 h 58052"/>
                              <a:gd name="T14" fmla="*/ 7734 w 17088"/>
                              <a:gd name="T15" fmla="*/ 30315 h 58052"/>
                              <a:gd name="T16" fmla="*/ 7734 w 17088"/>
                              <a:gd name="T17" fmla="*/ 33439 h 58052"/>
                              <a:gd name="T18" fmla="*/ 10205 w 17088"/>
                              <a:gd name="T19" fmla="*/ 47639 h 58052"/>
                              <a:gd name="T20" fmla="*/ 17088 w 17088"/>
                              <a:gd name="T21" fmla="*/ 51066 h 58052"/>
                              <a:gd name="T22" fmla="*/ 17088 w 17088"/>
                              <a:gd name="T23" fmla="*/ 58049 h 58052"/>
                              <a:gd name="T24" fmla="*/ 17082 w 17088"/>
                              <a:gd name="T25" fmla="*/ 58052 h 58052"/>
                              <a:gd name="T26" fmla="*/ 0 w 17088"/>
                              <a:gd name="T27" fmla="*/ 29019 h 58052"/>
                              <a:gd name="T28" fmla="*/ 17082 w 17088"/>
                              <a:gd name="T29" fmla="*/ 0 h 58052"/>
                              <a:gd name="T30" fmla="*/ 0 w 17088"/>
                              <a:gd name="T31" fmla="*/ 0 h 58052"/>
                              <a:gd name="T32" fmla="*/ 17088 w 17088"/>
                              <a:gd name="T33"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088" h="58052">
                                <a:moveTo>
                                  <a:pt x="17082" y="0"/>
                                </a:moveTo>
                                <a:lnTo>
                                  <a:pt x="17088" y="4"/>
                                </a:lnTo>
                                <a:lnTo>
                                  <a:pt x="17088" y="6455"/>
                                </a:lnTo>
                                <a:lnTo>
                                  <a:pt x="17082" y="6452"/>
                                </a:lnTo>
                                <a:cubicBezTo>
                                  <a:pt x="11493" y="6452"/>
                                  <a:pt x="7836" y="10541"/>
                                  <a:pt x="7734" y="23863"/>
                                </a:cubicBezTo>
                                <a:lnTo>
                                  <a:pt x="17088" y="23863"/>
                                </a:lnTo>
                                <a:lnTo>
                                  <a:pt x="17088" y="30315"/>
                                </a:lnTo>
                                <a:lnTo>
                                  <a:pt x="7734" y="30315"/>
                                </a:lnTo>
                                <a:lnTo>
                                  <a:pt x="7734" y="33439"/>
                                </a:lnTo>
                                <a:cubicBezTo>
                                  <a:pt x="7734" y="40265"/>
                                  <a:pt x="8512" y="44805"/>
                                  <a:pt x="10205" y="47639"/>
                                </a:cubicBezTo>
                                <a:lnTo>
                                  <a:pt x="17088" y="51066"/>
                                </a:lnTo>
                                <a:lnTo>
                                  <a:pt x="17088" y="58049"/>
                                </a:lnTo>
                                <a:lnTo>
                                  <a:pt x="17082" y="58052"/>
                                </a:lnTo>
                                <a:cubicBezTo>
                                  <a:pt x="5372" y="58052"/>
                                  <a:pt x="0" y="49238"/>
                                  <a:pt x="0" y="29019"/>
                                </a:cubicBezTo>
                                <a:cubicBezTo>
                                  <a:pt x="0" y="8814"/>
                                  <a:pt x="5372" y="0"/>
                                  <a:pt x="17082"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2" name="Shape 127"/>
                        <wps:cNvSpPr>
                          <a:spLocks/>
                        </wps:cNvSpPr>
                        <wps:spPr bwMode="auto">
                          <a:xfrm>
                            <a:off x="8656" y="17864"/>
                            <a:ext cx="60" cy="85"/>
                          </a:xfrm>
                          <a:custGeom>
                            <a:avLst/>
                            <a:gdLst>
                              <a:gd name="T0" fmla="*/ 6026 w 6026"/>
                              <a:gd name="T1" fmla="*/ 0 h 8480"/>
                              <a:gd name="T2" fmla="*/ 6026 w 6026"/>
                              <a:gd name="T3" fmla="*/ 7764 h 8480"/>
                              <a:gd name="T4" fmla="*/ 5372 w 6026"/>
                              <a:gd name="T5" fmla="*/ 8480 h 8480"/>
                              <a:gd name="T6" fmla="*/ 0 w 6026"/>
                              <a:gd name="T7" fmla="*/ 8480 h 8480"/>
                              <a:gd name="T8" fmla="*/ 6026 w 6026"/>
                              <a:gd name="T9" fmla="*/ 0 h 8480"/>
                              <a:gd name="T10" fmla="*/ 0 w 6026"/>
                              <a:gd name="T11" fmla="*/ 0 h 8480"/>
                              <a:gd name="T12" fmla="*/ 6026 w 6026"/>
                              <a:gd name="T13" fmla="*/ 8480 h 8480"/>
                            </a:gdLst>
                            <a:ahLst/>
                            <a:cxnLst>
                              <a:cxn ang="0">
                                <a:pos x="T0" y="T1"/>
                              </a:cxn>
                              <a:cxn ang="0">
                                <a:pos x="T2" y="T3"/>
                              </a:cxn>
                              <a:cxn ang="0">
                                <a:pos x="T4" y="T5"/>
                              </a:cxn>
                              <a:cxn ang="0">
                                <a:pos x="T6" y="T7"/>
                              </a:cxn>
                              <a:cxn ang="0">
                                <a:pos x="T8" y="T9"/>
                              </a:cxn>
                            </a:cxnLst>
                            <a:rect l="T10" t="T11" r="T12" b="T13"/>
                            <a:pathLst>
                              <a:path w="6026" h="8480">
                                <a:moveTo>
                                  <a:pt x="6026" y="0"/>
                                </a:moveTo>
                                <a:lnTo>
                                  <a:pt x="6026" y="7764"/>
                                </a:lnTo>
                                <a:lnTo>
                                  <a:pt x="5372" y="8480"/>
                                </a:lnTo>
                                <a:lnTo>
                                  <a:pt x="0" y="8480"/>
                                </a:lnTo>
                                <a:lnTo>
                                  <a:pt x="6026"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3" name="Shape 128"/>
                        <wps:cNvSpPr>
                          <a:spLocks/>
                        </wps:cNvSpPr>
                        <wps:spPr bwMode="auto">
                          <a:xfrm>
                            <a:off x="8716" y="18411"/>
                            <a:ext cx="178" cy="170"/>
                          </a:xfrm>
                          <a:custGeom>
                            <a:avLst/>
                            <a:gdLst>
                              <a:gd name="T0" fmla="*/ 10433 w 17736"/>
                              <a:gd name="T1" fmla="*/ 0 h 16977"/>
                              <a:gd name="T2" fmla="*/ 17736 w 17736"/>
                              <a:gd name="T3" fmla="*/ 851 h 16977"/>
                              <a:gd name="T4" fmla="*/ 12255 w 17736"/>
                              <a:gd name="T5" fmla="*/ 12063 h 16977"/>
                              <a:gd name="T6" fmla="*/ 0 w 17736"/>
                              <a:gd name="T7" fmla="*/ 16977 h 16977"/>
                              <a:gd name="T8" fmla="*/ 0 w 17736"/>
                              <a:gd name="T9" fmla="*/ 9994 h 16977"/>
                              <a:gd name="T10" fmla="*/ 1073 w 17736"/>
                              <a:gd name="T11" fmla="*/ 10528 h 16977"/>
                              <a:gd name="T12" fmla="*/ 10433 w 17736"/>
                              <a:gd name="T13" fmla="*/ 0 h 16977"/>
                              <a:gd name="T14" fmla="*/ 0 w 17736"/>
                              <a:gd name="T15" fmla="*/ 0 h 16977"/>
                              <a:gd name="T16" fmla="*/ 17736 w 17736"/>
                              <a:gd name="T17" fmla="*/ 16977 h 16977"/>
                            </a:gdLst>
                            <a:ahLst/>
                            <a:cxnLst>
                              <a:cxn ang="0">
                                <a:pos x="T0" y="T1"/>
                              </a:cxn>
                              <a:cxn ang="0">
                                <a:pos x="T2" y="T3"/>
                              </a:cxn>
                              <a:cxn ang="0">
                                <a:pos x="T4" y="T5"/>
                              </a:cxn>
                              <a:cxn ang="0">
                                <a:pos x="T6" y="T7"/>
                              </a:cxn>
                              <a:cxn ang="0">
                                <a:pos x="T8" y="T9"/>
                              </a:cxn>
                              <a:cxn ang="0">
                                <a:pos x="T10" y="T11"/>
                              </a:cxn>
                              <a:cxn ang="0">
                                <a:pos x="T12" y="T13"/>
                              </a:cxn>
                            </a:cxnLst>
                            <a:rect l="T14" t="T15" r="T16" b="T17"/>
                            <a:pathLst>
                              <a:path w="17736" h="16977">
                                <a:moveTo>
                                  <a:pt x="10433" y="0"/>
                                </a:moveTo>
                                <a:lnTo>
                                  <a:pt x="17736" y="851"/>
                                </a:lnTo>
                                <a:cubicBezTo>
                                  <a:pt x="17145" y="5048"/>
                                  <a:pt x="15265" y="9080"/>
                                  <a:pt x="12255" y="12063"/>
                                </a:cubicBezTo>
                                <a:lnTo>
                                  <a:pt x="0" y="16977"/>
                                </a:lnTo>
                                <a:lnTo>
                                  <a:pt x="0" y="9994"/>
                                </a:lnTo>
                                <a:lnTo>
                                  <a:pt x="1073" y="10528"/>
                                </a:lnTo>
                                <a:cubicBezTo>
                                  <a:pt x="6991" y="10528"/>
                                  <a:pt x="9455" y="5042"/>
                                  <a:pt x="1043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4" name="Shape 129"/>
                        <wps:cNvSpPr>
                          <a:spLocks/>
                        </wps:cNvSpPr>
                        <wps:spPr bwMode="auto">
                          <a:xfrm>
                            <a:off x="8716" y="18001"/>
                            <a:ext cx="171" cy="303"/>
                          </a:xfrm>
                          <a:custGeom>
                            <a:avLst/>
                            <a:gdLst>
                              <a:gd name="T0" fmla="*/ 0 w 17088"/>
                              <a:gd name="T1" fmla="*/ 0 h 30311"/>
                              <a:gd name="T2" fmla="*/ 12975 w 17088"/>
                              <a:gd name="T3" fmla="*/ 7281 h 30311"/>
                              <a:gd name="T4" fmla="*/ 17088 w 17088"/>
                              <a:gd name="T5" fmla="*/ 26654 h 30311"/>
                              <a:gd name="T6" fmla="*/ 17088 w 17088"/>
                              <a:gd name="T7" fmla="*/ 30311 h 30311"/>
                              <a:gd name="T8" fmla="*/ 0 w 17088"/>
                              <a:gd name="T9" fmla="*/ 30311 h 30311"/>
                              <a:gd name="T10" fmla="*/ 0 w 17088"/>
                              <a:gd name="T11" fmla="*/ 23860 h 30311"/>
                              <a:gd name="T12" fmla="*/ 9353 w 17088"/>
                              <a:gd name="T13" fmla="*/ 23860 h 30311"/>
                              <a:gd name="T14" fmla="*/ 7217 w 17088"/>
                              <a:gd name="T15" fmla="*/ 10639 h 30311"/>
                              <a:gd name="T16" fmla="*/ 0 w 17088"/>
                              <a:gd name="T17" fmla="*/ 6452 h 30311"/>
                              <a:gd name="T18" fmla="*/ 0 w 17088"/>
                              <a:gd name="T19" fmla="*/ 0 h 30311"/>
                              <a:gd name="T20" fmla="*/ 0 w 17088"/>
                              <a:gd name="T21" fmla="*/ 0 h 30311"/>
                              <a:gd name="T22" fmla="*/ 17088 w 17088"/>
                              <a:gd name="T23" fmla="*/ 30311 h 30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7088" h="30311">
                                <a:moveTo>
                                  <a:pt x="0" y="0"/>
                                </a:moveTo>
                                <a:lnTo>
                                  <a:pt x="12975" y="7281"/>
                                </a:lnTo>
                                <a:cubicBezTo>
                                  <a:pt x="15770" y="11931"/>
                                  <a:pt x="17088" y="18595"/>
                                  <a:pt x="17088" y="26654"/>
                                </a:cubicBezTo>
                                <a:lnTo>
                                  <a:pt x="17088" y="30311"/>
                                </a:lnTo>
                                <a:lnTo>
                                  <a:pt x="0" y="30311"/>
                                </a:lnTo>
                                <a:lnTo>
                                  <a:pt x="0" y="23860"/>
                                </a:lnTo>
                                <a:lnTo>
                                  <a:pt x="9353" y="23860"/>
                                </a:lnTo>
                                <a:cubicBezTo>
                                  <a:pt x="9246" y="17840"/>
                                  <a:pt x="8655" y="13487"/>
                                  <a:pt x="7217" y="10639"/>
                                </a:cubicBezTo>
                                <a:lnTo>
                                  <a:pt x="0" y="645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5" name="Shape 130"/>
                        <wps:cNvSpPr>
                          <a:spLocks/>
                        </wps:cNvSpPr>
                        <wps:spPr bwMode="auto">
                          <a:xfrm>
                            <a:off x="8716" y="17801"/>
                            <a:ext cx="129" cy="141"/>
                          </a:xfrm>
                          <a:custGeom>
                            <a:avLst/>
                            <a:gdLst>
                              <a:gd name="T0" fmla="*/ 4515 w 12897"/>
                              <a:gd name="T1" fmla="*/ 0 h 14118"/>
                              <a:gd name="T2" fmla="*/ 12897 w 12897"/>
                              <a:gd name="T3" fmla="*/ 0 h 14118"/>
                              <a:gd name="T4" fmla="*/ 0 w 12897"/>
                              <a:gd name="T5" fmla="*/ 14118 h 14118"/>
                              <a:gd name="T6" fmla="*/ 0 w 12897"/>
                              <a:gd name="T7" fmla="*/ 6353 h 14118"/>
                              <a:gd name="T8" fmla="*/ 4515 w 12897"/>
                              <a:gd name="T9" fmla="*/ 0 h 14118"/>
                              <a:gd name="T10" fmla="*/ 0 w 12897"/>
                              <a:gd name="T11" fmla="*/ 0 h 14118"/>
                              <a:gd name="T12" fmla="*/ 12897 w 12897"/>
                              <a:gd name="T13" fmla="*/ 14118 h 14118"/>
                            </a:gdLst>
                            <a:ahLst/>
                            <a:cxnLst>
                              <a:cxn ang="0">
                                <a:pos x="T0" y="T1"/>
                              </a:cxn>
                              <a:cxn ang="0">
                                <a:pos x="T2" y="T3"/>
                              </a:cxn>
                              <a:cxn ang="0">
                                <a:pos x="T4" y="T5"/>
                              </a:cxn>
                              <a:cxn ang="0">
                                <a:pos x="T6" y="T7"/>
                              </a:cxn>
                              <a:cxn ang="0">
                                <a:pos x="T8" y="T9"/>
                              </a:cxn>
                            </a:cxnLst>
                            <a:rect l="T10" t="T11" r="T12" b="T13"/>
                            <a:pathLst>
                              <a:path w="12897" h="14118">
                                <a:moveTo>
                                  <a:pt x="4515" y="0"/>
                                </a:moveTo>
                                <a:lnTo>
                                  <a:pt x="12897" y="0"/>
                                </a:lnTo>
                                <a:lnTo>
                                  <a:pt x="0" y="14118"/>
                                </a:lnTo>
                                <a:lnTo>
                                  <a:pt x="0" y="6353"/>
                                </a:lnTo>
                                <a:lnTo>
                                  <a:pt x="4515"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6" name="Shape 131"/>
                        <wps:cNvSpPr>
                          <a:spLocks/>
                        </wps:cNvSpPr>
                        <wps:spPr bwMode="auto">
                          <a:xfrm>
                            <a:off x="9345" y="18001"/>
                            <a:ext cx="171" cy="580"/>
                          </a:xfrm>
                          <a:custGeom>
                            <a:avLst/>
                            <a:gdLst>
                              <a:gd name="T0" fmla="*/ 16116 w 17088"/>
                              <a:gd name="T1" fmla="*/ 0 h 58052"/>
                              <a:gd name="T2" fmla="*/ 17088 w 17088"/>
                              <a:gd name="T3" fmla="*/ 485 h 58052"/>
                              <a:gd name="T4" fmla="*/ 17088 w 17088"/>
                              <a:gd name="T5" fmla="*/ 7068 h 58052"/>
                              <a:gd name="T6" fmla="*/ 10435 w 17088"/>
                              <a:gd name="T7" fmla="*/ 11287 h 58052"/>
                              <a:gd name="T8" fmla="*/ 7734 w 17088"/>
                              <a:gd name="T9" fmla="*/ 29020 h 58052"/>
                              <a:gd name="T10" fmla="*/ 10585 w 17088"/>
                              <a:gd name="T11" fmla="*/ 46763 h 58052"/>
                              <a:gd name="T12" fmla="*/ 17088 w 17088"/>
                              <a:gd name="T13" fmla="*/ 50853 h 58052"/>
                              <a:gd name="T14" fmla="*/ 17088 w 17088"/>
                              <a:gd name="T15" fmla="*/ 57507 h 58052"/>
                              <a:gd name="T16" fmla="*/ 16116 w 17088"/>
                              <a:gd name="T17" fmla="*/ 58052 h 58052"/>
                              <a:gd name="T18" fmla="*/ 0 w 17088"/>
                              <a:gd name="T19" fmla="*/ 29020 h 58052"/>
                              <a:gd name="T20" fmla="*/ 16116 w 17088"/>
                              <a:gd name="T21" fmla="*/ 0 h 58052"/>
                              <a:gd name="T22" fmla="*/ 0 w 17088"/>
                              <a:gd name="T23" fmla="*/ 0 h 58052"/>
                              <a:gd name="T24" fmla="*/ 17088 w 17088"/>
                              <a:gd name="T25"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88" h="58052">
                                <a:moveTo>
                                  <a:pt x="16116" y="0"/>
                                </a:moveTo>
                                <a:lnTo>
                                  <a:pt x="17088" y="485"/>
                                </a:lnTo>
                                <a:lnTo>
                                  <a:pt x="17088" y="7068"/>
                                </a:lnTo>
                                <a:lnTo>
                                  <a:pt x="10435" y="11287"/>
                                </a:lnTo>
                                <a:cubicBezTo>
                                  <a:pt x="8674" y="14780"/>
                                  <a:pt x="7734" y="20422"/>
                                  <a:pt x="7734" y="29020"/>
                                </a:cubicBezTo>
                                <a:cubicBezTo>
                                  <a:pt x="7734" y="37624"/>
                                  <a:pt x="8757" y="43269"/>
                                  <a:pt x="10585" y="46763"/>
                                </a:cubicBezTo>
                                <a:lnTo>
                                  <a:pt x="17088" y="50853"/>
                                </a:lnTo>
                                <a:lnTo>
                                  <a:pt x="17088" y="57507"/>
                                </a:lnTo>
                                <a:lnTo>
                                  <a:pt x="16116" y="58052"/>
                                </a:lnTo>
                                <a:cubicBezTo>
                                  <a:pt x="7303" y="58052"/>
                                  <a:pt x="0" y="50521"/>
                                  <a:pt x="0" y="29020"/>
                                </a:cubicBezTo>
                                <a:cubicBezTo>
                                  <a:pt x="0" y="7519"/>
                                  <a:pt x="7303" y="0"/>
                                  <a:pt x="16116"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7" name="Shape 132"/>
                        <wps:cNvSpPr>
                          <a:spLocks/>
                        </wps:cNvSpPr>
                        <wps:spPr bwMode="auto">
                          <a:xfrm>
                            <a:off x="9516" y="17794"/>
                            <a:ext cx="184" cy="782"/>
                          </a:xfrm>
                          <a:custGeom>
                            <a:avLst/>
                            <a:gdLst>
                              <a:gd name="T0" fmla="*/ 9353 w 18383"/>
                              <a:gd name="T1" fmla="*/ 0 h 78144"/>
                              <a:gd name="T2" fmla="*/ 17101 w 18383"/>
                              <a:gd name="T3" fmla="*/ 0 h 78144"/>
                              <a:gd name="T4" fmla="*/ 17101 w 18383"/>
                              <a:gd name="T5" fmla="*/ 62560 h 78144"/>
                              <a:gd name="T6" fmla="*/ 18383 w 18383"/>
                              <a:gd name="T7" fmla="*/ 77610 h 78144"/>
                              <a:gd name="T8" fmla="*/ 11081 w 18383"/>
                              <a:gd name="T9" fmla="*/ 77610 h 78144"/>
                              <a:gd name="T10" fmla="*/ 10751 w 18383"/>
                              <a:gd name="T11" fmla="*/ 72238 h 78144"/>
                              <a:gd name="T12" fmla="*/ 10535 w 18383"/>
                              <a:gd name="T13" fmla="*/ 72238 h 78144"/>
                              <a:gd name="T14" fmla="*/ 0 w 18383"/>
                              <a:gd name="T15" fmla="*/ 78144 h 78144"/>
                              <a:gd name="T16" fmla="*/ 0 w 18383"/>
                              <a:gd name="T17" fmla="*/ 71491 h 78144"/>
                              <a:gd name="T18" fmla="*/ 1187 w 18383"/>
                              <a:gd name="T19" fmla="*/ 72238 h 78144"/>
                              <a:gd name="T20" fmla="*/ 9353 w 18383"/>
                              <a:gd name="T21" fmla="*/ 66865 h 78144"/>
                              <a:gd name="T22" fmla="*/ 9353 w 18383"/>
                              <a:gd name="T23" fmla="*/ 32029 h 78144"/>
                              <a:gd name="T24" fmla="*/ 972 w 18383"/>
                              <a:gd name="T25" fmla="*/ 27089 h 78144"/>
                              <a:gd name="T26" fmla="*/ 0 w 18383"/>
                              <a:gd name="T27" fmla="*/ 27705 h 78144"/>
                              <a:gd name="T28" fmla="*/ 0 w 18383"/>
                              <a:gd name="T29" fmla="*/ 21123 h 78144"/>
                              <a:gd name="T30" fmla="*/ 9353 w 18383"/>
                              <a:gd name="T31" fmla="*/ 25794 h 78144"/>
                              <a:gd name="T32" fmla="*/ 9353 w 18383"/>
                              <a:gd name="T33" fmla="*/ 0 h 78144"/>
                              <a:gd name="T34" fmla="*/ 0 w 18383"/>
                              <a:gd name="T35" fmla="*/ 0 h 78144"/>
                              <a:gd name="T36" fmla="*/ 18383 w 18383"/>
                              <a:gd name="T37" fmla="*/ 78144 h 78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383" h="78144">
                                <a:moveTo>
                                  <a:pt x="9353" y="0"/>
                                </a:moveTo>
                                <a:lnTo>
                                  <a:pt x="17101" y="0"/>
                                </a:lnTo>
                                <a:lnTo>
                                  <a:pt x="17101" y="62560"/>
                                </a:lnTo>
                                <a:cubicBezTo>
                                  <a:pt x="17101" y="69875"/>
                                  <a:pt x="17520" y="74384"/>
                                  <a:pt x="18383" y="77610"/>
                                </a:cubicBezTo>
                                <a:lnTo>
                                  <a:pt x="11081" y="77610"/>
                                </a:lnTo>
                                <a:lnTo>
                                  <a:pt x="10751" y="72238"/>
                                </a:lnTo>
                                <a:lnTo>
                                  <a:pt x="10535" y="72238"/>
                                </a:lnTo>
                                <a:lnTo>
                                  <a:pt x="0" y="78144"/>
                                </a:lnTo>
                                <a:lnTo>
                                  <a:pt x="0" y="71491"/>
                                </a:lnTo>
                                <a:lnTo>
                                  <a:pt x="1187" y="72238"/>
                                </a:lnTo>
                                <a:cubicBezTo>
                                  <a:pt x="3550" y="72238"/>
                                  <a:pt x="6991" y="70091"/>
                                  <a:pt x="9353" y="66865"/>
                                </a:cubicBezTo>
                                <a:lnTo>
                                  <a:pt x="9353" y="32029"/>
                                </a:lnTo>
                                <a:cubicBezTo>
                                  <a:pt x="7093" y="29769"/>
                                  <a:pt x="4413" y="27089"/>
                                  <a:pt x="972" y="27089"/>
                                </a:cubicBezTo>
                                <a:lnTo>
                                  <a:pt x="0" y="27705"/>
                                </a:lnTo>
                                <a:lnTo>
                                  <a:pt x="0" y="21123"/>
                                </a:lnTo>
                                <a:lnTo>
                                  <a:pt x="9353" y="25794"/>
                                </a:lnTo>
                                <a:lnTo>
                                  <a:pt x="9353"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8" name="Shape 133"/>
                        <wps:cNvSpPr>
                          <a:spLocks/>
                        </wps:cNvSpPr>
                        <wps:spPr bwMode="auto">
                          <a:xfrm>
                            <a:off x="9873" y="18001"/>
                            <a:ext cx="171" cy="580"/>
                          </a:xfrm>
                          <a:custGeom>
                            <a:avLst/>
                            <a:gdLst>
                              <a:gd name="T0" fmla="*/ 17088 w 17088"/>
                              <a:gd name="T1" fmla="*/ 0 h 58045"/>
                              <a:gd name="T2" fmla="*/ 17088 w 17088"/>
                              <a:gd name="T3" fmla="*/ 6452 h 58045"/>
                              <a:gd name="T4" fmla="*/ 10357 w 17088"/>
                              <a:gd name="T5" fmla="*/ 10158 h 58045"/>
                              <a:gd name="T6" fmla="*/ 7734 w 17088"/>
                              <a:gd name="T7" fmla="*/ 23860 h 58045"/>
                              <a:gd name="T8" fmla="*/ 17088 w 17088"/>
                              <a:gd name="T9" fmla="*/ 23860 h 58045"/>
                              <a:gd name="T10" fmla="*/ 17088 w 17088"/>
                              <a:gd name="T11" fmla="*/ 30312 h 58045"/>
                              <a:gd name="T12" fmla="*/ 7734 w 17088"/>
                              <a:gd name="T13" fmla="*/ 30312 h 58045"/>
                              <a:gd name="T14" fmla="*/ 7734 w 17088"/>
                              <a:gd name="T15" fmla="*/ 33436 h 58045"/>
                              <a:gd name="T16" fmla="*/ 10205 w 17088"/>
                              <a:gd name="T17" fmla="*/ 47636 h 58045"/>
                              <a:gd name="T18" fmla="*/ 17088 w 17088"/>
                              <a:gd name="T19" fmla="*/ 51062 h 58045"/>
                              <a:gd name="T20" fmla="*/ 17088 w 17088"/>
                              <a:gd name="T21" fmla="*/ 58045 h 58045"/>
                              <a:gd name="T22" fmla="*/ 4151 w 17088"/>
                              <a:gd name="T23" fmla="*/ 51114 h 58045"/>
                              <a:gd name="T24" fmla="*/ 0 w 17088"/>
                              <a:gd name="T25" fmla="*/ 29016 h 58045"/>
                              <a:gd name="T26" fmla="*/ 4151 w 17088"/>
                              <a:gd name="T27" fmla="*/ 6929 h 58045"/>
                              <a:gd name="T28" fmla="*/ 17088 w 17088"/>
                              <a:gd name="T29" fmla="*/ 0 h 58045"/>
                              <a:gd name="T30" fmla="*/ 0 w 17088"/>
                              <a:gd name="T31" fmla="*/ 0 h 58045"/>
                              <a:gd name="T32" fmla="*/ 17088 w 17088"/>
                              <a:gd name="T33" fmla="*/ 58045 h 58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088" h="58045">
                                <a:moveTo>
                                  <a:pt x="17088" y="0"/>
                                </a:moveTo>
                                <a:lnTo>
                                  <a:pt x="17088" y="6452"/>
                                </a:lnTo>
                                <a:lnTo>
                                  <a:pt x="10357" y="10158"/>
                                </a:lnTo>
                                <a:cubicBezTo>
                                  <a:pt x="8731" y="12846"/>
                                  <a:pt x="7791" y="17199"/>
                                  <a:pt x="7734" y="23860"/>
                                </a:cubicBezTo>
                                <a:lnTo>
                                  <a:pt x="17088" y="23860"/>
                                </a:lnTo>
                                <a:lnTo>
                                  <a:pt x="17088" y="30312"/>
                                </a:lnTo>
                                <a:lnTo>
                                  <a:pt x="7734" y="30312"/>
                                </a:lnTo>
                                <a:lnTo>
                                  <a:pt x="7734" y="33436"/>
                                </a:lnTo>
                                <a:cubicBezTo>
                                  <a:pt x="7734" y="40262"/>
                                  <a:pt x="8512" y="44802"/>
                                  <a:pt x="10205" y="47636"/>
                                </a:cubicBezTo>
                                <a:lnTo>
                                  <a:pt x="17088" y="51062"/>
                                </a:lnTo>
                                <a:lnTo>
                                  <a:pt x="17088" y="58045"/>
                                </a:lnTo>
                                <a:lnTo>
                                  <a:pt x="4151" y="51114"/>
                                </a:lnTo>
                                <a:cubicBezTo>
                                  <a:pt x="1343" y="46383"/>
                                  <a:pt x="0" y="39125"/>
                                  <a:pt x="0" y="29016"/>
                                </a:cubicBezTo>
                                <a:cubicBezTo>
                                  <a:pt x="0" y="18913"/>
                                  <a:pt x="1343" y="11658"/>
                                  <a:pt x="4151" y="6929"/>
                                </a:cubicBezTo>
                                <a:lnTo>
                                  <a:pt x="1708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9" name="Shape 134"/>
                        <wps:cNvSpPr>
                          <a:spLocks/>
                        </wps:cNvSpPr>
                        <wps:spPr bwMode="auto">
                          <a:xfrm>
                            <a:off x="10044" y="18411"/>
                            <a:ext cx="177" cy="170"/>
                          </a:xfrm>
                          <a:custGeom>
                            <a:avLst/>
                            <a:gdLst>
                              <a:gd name="T0" fmla="*/ 10433 w 17736"/>
                              <a:gd name="T1" fmla="*/ 0 h 16980"/>
                              <a:gd name="T2" fmla="*/ 17736 w 17736"/>
                              <a:gd name="T3" fmla="*/ 851 h 16980"/>
                              <a:gd name="T4" fmla="*/ 6 w 17736"/>
                              <a:gd name="T5" fmla="*/ 16980 h 16980"/>
                              <a:gd name="T6" fmla="*/ 0 w 17736"/>
                              <a:gd name="T7" fmla="*/ 16977 h 16980"/>
                              <a:gd name="T8" fmla="*/ 0 w 17736"/>
                              <a:gd name="T9" fmla="*/ 9994 h 16980"/>
                              <a:gd name="T10" fmla="*/ 1073 w 17736"/>
                              <a:gd name="T11" fmla="*/ 10528 h 16980"/>
                              <a:gd name="T12" fmla="*/ 10433 w 17736"/>
                              <a:gd name="T13" fmla="*/ 0 h 16980"/>
                              <a:gd name="T14" fmla="*/ 0 w 17736"/>
                              <a:gd name="T15" fmla="*/ 0 h 16980"/>
                              <a:gd name="T16" fmla="*/ 17736 w 17736"/>
                              <a:gd name="T17" fmla="*/ 16980 h 16980"/>
                            </a:gdLst>
                            <a:ahLst/>
                            <a:cxnLst>
                              <a:cxn ang="0">
                                <a:pos x="T0" y="T1"/>
                              </a:cxn>
                              <a:cxn ang="0">
                                <a:pos x="T2" y="T3"/>
                              </a:cxn>
                              <a:cxn ang="0">
                                <a:pos x="T4" y="T5"/>
                              </a:cxn>
                              <a:cxn ang="0">
                                <a:pos x="T6" y="T7"/>
                              </a:cxn>
                              <a:cxn ang="0">
                                <a:pos x="T8" y="T9"/>
                              </a:cxn>
                              <a:cxn ang="0">
                                <a:pos x="T10" y="T11"/>
                              </a:cxn>
                              <a:cxn ang="0">
                                <a:pos x="T12" y="T13"/>
                              </a:cxn>
                            </a:cxnLst>
                            <a:rect l="T14" t="T15" r="T16" b="T17"/>
                            <a:pathLst>
                              <a:path w="17736" h="16980">
                                <a:moveTo>
                                  <a:pt x="10433" y="0"/>
                                </a:moveTo>
                                <a:lnTo>
                                  <a:pt x="17736" y="851"/>
                                </a:lnTo>
                                <a:cubicBezTo>
                                  <a:pt x="16554" y="9246"/>
                                  <a:pt x="10217" y="16980"/>
                                  <a:pt x="6" y="16980"/>
                                </a:cubicBezTo>
                                <a:lnTo>
                                  <a:pt x="0" y="16977"/>
                                </a:lnTo>
                                <a:lnTo>
                                  <a:pt x="0" y="9994"/>
                                </a:lnTo>
                                <a:lnTo>
                                  <a:pt x="1073" y="10528"/>
                                </a:lnTo>
                                <a:cubicBezTo>
                                  <a:pt x="6991" y="10528"/>
                                  <a:pt x="9468" y="5042"/>
                                  <a:pt x="1043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0" name="Shape 135"/>
                        <wps:cNvSpPr>
                          <a:spLocks/>
                        </wps:cNvSpPr>
                        <wps:spPr bwMode="auto">
                          <a:xfrm>
                            <a:off x="10044" y="18001"/>
                            <a:ext cx="170" cy="303"/>
                          </a:xfrm>
                          <a:custGeom>
                            <a:avLst/>
                            <a:gdLst>
                              <a:gd name="T0" fmla="*/ 6 w 17088"/>
                              <a:gd name="T1" fmla="*/ 0 h 30315"/>
                              <a:gd name="T2" fmla="*/ 17088 w 17088"/>
                              <a:gd name="T3" fmla="*/ 26657 h 30315"/>
                              <a:gd name="T4" fmla="*/ 17088 w 17088"/>
                              <a:gd name="T5" fmla="*/ 30315 h 30315"/>
                              <a:gd name="T6" fmla="*/ 0 w 17088"/>
                              <a:gd name="T7" fmla="*/ 30315 h 30315"/>
                              <a:gd name="T8" fmla="*/ 0 w 17088"/>
                              <a:gd name="T9" fmla="*/ 23863 h 30315"/>
                              <a:gd name="T10" fmla="*/ 9353 w 17088"/>
                              <a:gd name="T11" fmla="*/ 23863 h 30315"/>
                              <a:gd name="T12" fmla="*/ 6 w 17088"/>
                              <a:gd name="T13" fmla="*/ 6452 h 30315"/>
                              <a:gd name="T14" fmla="*/ 0 w 17088"/>
                              <a:gd name="T15" fmla="*/ 6455 h 30315"/>
                              <a:gd name="T16" fmla="*/ 0 w 17088"/>
                              <a:gd name="T17" fmla="*/ 3 h 30315"/>
                              <a:gd name="T18" fmla="*/ 6 w 17088"/>
                              <a:gd name="T19" fmla="*/ 0 h 30315"/>
                              <a:gd name="T20" fmla="*/ 0 w 17088"/>
                              <a:gd name="T21" fmla="*/ 0 h 30315"/>
                              <a:gd name="T22" fmla="*/ 17088 w 17088"/>
                              <a:gd name="T23" fmla="*/ 30315 h 30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7088" h="30315">
                                <a:moveTo>
                                  <a:pt x="6" y="0"/>
                                </a:moveTo>
                                <a:cubicBezTo>
                                  <a:pt x="11817" y="0"/>
                                  <a:pt x="17088" y="10541"/>
                                  <a:pt x="17088" y="26657"/>
                                </a:cubicBezTo>
                                <a:lnTo>
                                  <a:pt x="17088" y="30315"/>
                                </a:lnTo>
                                <a:lnTo>
                                  <a:pt x="0" y="30315"/>
                                </a:lnTo>
                                <a:lnTo>
                                  <a:pt x="0" y="23863"/>
                                </a:lnTo>
                                <a:lnTo>
                                  <a:pt x="9353" y="23863"/>
                                </a:lnTo>
                                <a:cubicBezTo>
                                  <a:pt x="9138" y="11824"/>
                                  <a:pt x="6991" y="6452"/>
                                  <a:pt x="6" y="6452"/>
                                </a:cubicBezTo>
                                <a:lnTo>
                                  <a:pt x="0" y="6455"/>
                                </a:lnTo>
                                <a:lnTo>
                                  <a:pt x="0" y="3"/>
                                </a:lnTo>
                                <a:lnTo>
                                  <a:pt x="6"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1" name="Shape 136"/>
                        <wps:cNvSpPr>
                          <a:spLocks/>
                        </wps:cNvSpPr>
                        <wps:spPr bwMode="auto">
                          <a:xfrm>
                            <a:off x="10681" y="17794"/>
                            <a:ext cx="194" cy="776"/>
                          </a:xfrm>
                          <a:custGeom>
                            <a:avLst/>
                            <a:gdLst>
                              <a:gd name="T0" fmla="*/ 0 w 19456"/>
                              <a:gd name="T1" fmla="*/ 0 h 77622"/>
                              <a:gd name="T2" fmla="*/ 18275 w 19456"/>
                              <a:gd name="T3" fmla="*/ 0 h 77622"/>
                              <a:gd name="T4" fmla="*/ 19456 w 19456"/>
                              <a:gd name="T5" fmla="*/ 457 h 77622"/>
                              <a:gd name="T6" fmla="*/ 19456 w 19456"/>
                              <a:gd name="T7" fmla="*/ 7886 h 77622"/>
                              <a:gd name="T8" fmla="*/ 17196 w 19456"/>
                              <a:gd name="T9" fmla="*/ 7087 h 77622"/>
                              <a:gd name="T10" fmla="*/ 8382 w 19456"/>
                              <a:gd name="T11" fmla="*/ 7087 h 77622"/>
                              <a:gd name="T12" fmla="*/ 8382 w 19456"/>
                              <a:gd name="T13" fmla="*/ 35471 h 77622"/>
                              <a:gd name="T14" fmla="*/ 17196 w 19456"/>
                              <a:gd name="T15" fmla="*/ 35471 h 77622"/>
                              <a:gd name="T16" fmla="*/ 19456 w 19456"/>
                              <a:gd name="T17" fmla="*/ 34673 h 77622"/>
                              <a:gd name="T18" fmla="*/ 19456 w 19456"/>
                              <a:gd name="T19" fmla="*/ 42113 h 77622"/>
                              <a:gd name="T20" fmla="*/ 18275 w 19456"/>
                              <a:gd name="T21" fmla="*/ 42570 h 77622"/>
                              <a:gd name="T22" fmla="*/ 8382 w 19456"/>
                              <a:gd name="T23" fmla="*/ 42570 h 77622"/>
                              <a:gd name="T24" fmla="*/ 8382 w 19456"/>
                              <a:gd name="T25" fmla="*/ 77622 h 77622"/>
                              <a:gd name="T26" fmla="*/ 0 w 19456"/>
                              <a:gd name="T27" fmla="*/ 77622 h 77622"/>
                              <a:gd name="T28" fmla="*/ 0 w 19456"/>
                              <a:gd name="T29" fmla="*/ 0 h 77622"/>
                              <a:gd name="T30" fmla="*/ 0 w 19456"/>
                              <a:gd name="T31" fmla="*/ 0 h 77622"/>
                              <a:gd name="T32" fmla="*/ 19456 w 19456"/>
                              <a:gd name="T33" fmla="*/ 77622 h 77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456" h="77622">
                                <a:moveTo>
                                  <a:pt x="0" y="0"/>
                                </a:moveTo>
                                <a:lnTo>
                                  <a:pt x="18275" y="0"/>
                                </a:lnTo>
                                <a:lnTo>
                                  <a:pt x="19456" y="457"/>
                                </a:lnTo>
                                <a:lnTo>
                                  <a:pt x="19456" y="7886"/>
                                </a:lnTo>
                                <a:lnTo>
                                  <a:pt x="17196" y="7087"/>
                                </a:lnTo>
                                <a:lnTo>
                                  <a:pt x="8382" y="7087"/>
                                </a:lnTo>
                                <a:lnTo>
                                  <a:pt x="8382" y="35471"/>
                                </a:lnTo>
                                <a:lnTo>
                                  <a:pt x="17196" y="35471"/>
                                </a:lnTo>
                                <a:lnTo>
                                  <a:pt x="19456" y="34673"/>
                                </a:lnTo>
                                <a:lnTo>
                                  <a:pt x="19456" y="42113"/>
                                </a:lnTo>
                                <a:lnTo>
                                  <a:pt x="18275" y="42570"/>
                                </a:lnTo>
                                <a:lnTo>
                                  <a:pt x="8382" y="42570"/>
                                </a:lnTo>
                                <a:lnTo>
                                  <a:pt x="8382" y="77622"/>
                                </a:lnTo>
                                <a:lnTo>
                                  <a:pt x="0" y="7762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2" name="Shape 137"/>
                        <wps:cNvSpPr>
                          <a:spLocks/>
                        </wps:cNvSpPr>
                        <wps:spPr bwMode="auto">
                          <a:xfrm>
                            <a:off x="10875" y="17799"/>
                            <a:ext cx="195" cy="416"/>
                          </a:xfrm>
                          <a:custGeom>
                            <a:avLst/>
                            <a:gdLst>
                              <a:gd name="T0" fmla="*/ 0 w 19456"/>
                              <a:gd name="T1" fmla="*/ 0 h 41656"/>
                              <a:gd name="T2" fmla="*/ 13814 w 19456"/>
                              <a:gd name="T3" fmla="*/ 5347 h 41656"/>
                              <a:gd name="T4" fmla="*/ 19456 w 19456"/>
                              <a:gd name="T5" fmla="*/ 20828 h 41656"/>
                              <a:gd name="T6" fmla="*/ 13814 w 19456"/>
                              <a:gd name="T7" fmla="*/ 36309 h 41656"/>
                              <a:gd name="T8" fmla="*/ 0 w 19456"/>
                              <a:gd name="T9" fmla="*/ 41656 h 41656"/>
                              <a:gd name="T10" fmla="*/ 0 w 19456"/>
                              <a:gd name="T11" fmla="*/ 34216 h 41656"/>
                              <a:gd name="T12" fmla="*/ 7550 w 19456"/>
                              <a:gd name="T13" fmla="*/ 31550 h 41656"/>
                              <a:gd name="T14" fmla="*/ 11074 w 19456"/>
                              <a:gd name="T15" fmla="*/ 20828 h 41656"/>
                              <a:gd name="T16" fmla="*/ 7550 w 19456"/>
                              <a:gd name="T17" fmla="*/ 10100 h 41656"/>
                              <a:gd name="T18" fmla="*/ 0 w 19456"/>
                              <a:gd name="T19" fmla="*/ 7429 h 41656"/>
                              <a:gd name="T20" fmla="*/ 0 w 19456"/>
                              <a:gd name="T21" fmla="*/ 0 h 41656"/>
                              <a:gd name="T22" fmla="*/ 0 w 19456"/>
                              <a:gd name="T23" fmla="*/ 0 h 41656"/>
                              <a:gd name="T24" fmla="*/ 19456 w 19456"/>
                              <a:gd name="T25" fmla="*/ 41656 h 4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456" h="41656">
                                <a:moveTo>
                                  <a:pt x="0" y="0"/>
                                </a:moveTo>
                                <a:lnTo>
                                  <a:pt x="13814" y="5347"/>
                                </a:lnTo>
                                <a:cubicBezTo>
                                  <a:pt x="17415" y="9055"/>
                                  <a:pt x="19456" y="14376"/>
                                  <a:pt x="19456" y="20828"/>
                                </a:cubicBezTo>
                                <a:cubicBezTo>
                                  <a:pt x="19456" y="27280"/>
                                  <a:pt x="17415" y="32601"/>
                                  <a:pt x="13814" y="36309"/>
                                </a:cubicBezTo>
                                <a:lnTo>
                                  <a:pt x="0" y="41656"/>
                                </a:lnTo>
                                <a:lnTo>
                                  <a:pt x="0" y="34216"/>
                                </a:lnTo>
                                <a:lnTo>
                                  <a:pt x="7550" y="31550"/>
                                </a:lnTo>
                                <a:cubicBezTo>
                                  <a:pt x="9836" y="29213"/>
                                  <a:pt x="11074" y="25667"/>
                                  <a:pt x="11074" y="20828"/>
                                </a:cubicBezTo>
                                <a:cubicBezTo>
                                  <a:pt x="11074" y="15989"/>
                                  <a:pt x="9836" y="12440"/>
                                  <a:pt x="7550" y="10100"/>
                                </a:cubicBezTo>
                                <a:lnTo>
                                  <a:pt x="0" y="742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3" name="Shape 138"/>
                        <wps:cNvSpPr>
                          <a:spLocks/>
                        </wps:cNvSpPr>
                        <wps:spPr bwMode="auto">
                          <a:xfrm>
                            <a:off x="11214" y="18244"/>
                            <a:ext cx="170" cy="337"/>
                          </a:xfrm>
                          <a:custGeom>
                            <a:avLst/>
                            <a:gdLst>
                              <a:gd name="T0" fmla="*/ 17050 w 17050"/>
                              <a:gd name="T1" fmla="*/ 0 h 33666"/>
                              <a:gd name="T2" fmla="*/ 17050 w 17050"/>
                              <a:gd name="T3" fmla="*/ 6821 h 33666"/>
                              <a:gd name="T4" fmla="*/ 14388 w 17050"/>
                              <a:gd name="T5" fmla="*/ 8058 h 33666"/>
                              <a:gd name="T6" fmla="*/ 7747 w 17050"/>
                              <a:gd name="T7" fmla="*/ 18617 h 33666"/>
                              <a:gd name="T8" fmla="*/ 15710 w 17050"/>
                              <a:gd name="T9" fmla="*/ 27227 h 33666"/>
                              <a:gd name="T10" fmla="*/ 17050 w 17050"/>
                              <a:gd name="T11" fmla="*/ 26496 h 33666"/>
                              <a:gd name="T12" fmla="*/ 17050 w 17050"/>
                              <a:gd name="T13" fmla="*/ 32434 h 33666"/>
                              <a:gd name="T14" fmla="*/ 14516 w 17050"/>
                              <a:gd name="T15" fmla="*/ 33666 h 33666"/>
                              <a:gd name="T16" fmla="*/ 0 w 17050"/>
                              <a:gd name="T17" fmla="*/ 19264 h 33666"/>
                              <a:gd name="T18" fmla="*/ 8980 w 17050"/>
                              <a:gd name="T19" fmla="*/ 3427 h 33666"/>
                              <a:gd name="T20" fmla="*/ 17050 w 17050"/>
                              <a:gd name="T21" fmla="*/ 0 h 33666"/>
                              <a:gd name="T22" fmla="*/ 0 w 17050"/>
                              <a:gd name="T23" fmla="*/ 0 h 33666"/>
                              <a:gd name="T24" fmla="*/ 17050 w 17050"/>
                              <a:gd name="T25" fmla="*/ 33666 h 33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7050" h="33666">
                                <a:moveTo>
                                  <a:pt x="17050" y="0"/>
                                </a:moveTo>
                                <a:lnTo>
                                  <a:pt x="17050" y="6821"/>
                                </a:lnTo>
                                <a:lnTo>
                                  <a:pt x="14388" y="8058"/>
                                </a:lnTo>
                                <a:cubicBezTo>
                                  <a:pt x="10624" y="10717"/>
                                  <a:pt x="7747" y="14210"/>
                                  <a:pt x="7747" y="18617"/>
                                </a:cubicBezTo>
                                <a:cubicBezTo>
                                  <a:pt x="7747" y="23887"/>
                                  <a:pt x="10109" y="27227"/>
                                  <a:pt x="15710" y="27227"/>
                                </a:cubicBezTo>
                                <a:lnTo>
                                  <a:pt x="17050" y="26496"/>
                                </a:lnTo>
                                <a:lnTo>
                                  <a:pt x="17050" y="32434"/>
                                </a:lnTo>
                                <a:lnTo>
                                  <a:pt x="14516" y="33666"/>
                                </a:lnTo>
                                <a:cubicBezTo>
                                  <a:pt x="5817" y="33666"/>
                                  <a:pt x="0" y="28078"/>
                                  <a:pt x="0" y="19264"/>
                                </a:cubicBezTo>
                                <a:cubicBezTo>
                                  <a:pt x="0" y="12387"/>
                                  <a:pt x="3791" y="7202"/>
                                  <a:pt x="8980" y="3427"/>
                                </a:cubicBezTo>
                                <a:lnTo>
                                  <a:pt x="1705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4" name="Shape 139"/>
                        <wps:cNvSpPr>
                          <a:spLocks/>
                        </wps:cNvSpPr>
                        <wps:spPr bwMode="auto">
                          <a:xfrm>
                            <a:off x="11229" y="18005"/>
                            <a:ext cx="155" cy="170"/>
                          </a:xfrm>
                          <a:custGeom>
                            <a:avLst/>
                            <a:gdLst>
                              <a:gd name="T0" fmla="*/ 15538 w 15538"/>
                              <a:gd name="T1" fmla="*/ 0 h 16977"/>
                              <a:gd name="T2" fmla="*/ 15538 w 15538"/>
                              <a:gd name="T3" fmla="*/ 6664 h 16977"/>
                              <a:gd name="T4" fmla="*/ 10038 w 15538"/>
                              <a:gd name="T5" fmla="*/ 9595 h 16977"/>
                              <a:gd name="T6" fmla="*/ 7099 w 15538"/>
                              <a:gd name="T7" fmla="*/ 16977 h 16977"/>
                              <a:gd name="T8" fmla="*/ 0 w 15538"/>
                              <a:gd name="T9" fmla="*/ 15897 h 16977"/>
                              <a:gd name="T10" fmla="*/ 5137 w 15538"/>
                              <a:gd name="T11" fmla="*/ 4426 h 16977"/>
                              <a:gd name="T12" fmla="*/ 15538 w 15538"/>
                              <a:gd name="T13" fmla="*/ 0 h 16977"/>
                              <a:gd name="T14" fmla="*/ 0 w 15538"/>
                              <a:gd name="T15" fmla="*/ 0 h 16977"/>
                              <a:gd name="T16" fmla="*/ 15538 w 15538"/>
                              <a:gd name="T17" fmla="*/ 16977 h 16977"/>
                            </a:gdLst>
                            <a:ahLst/>
                            <a:cxnLst>
                              <a:cxn ang="0">
                                <a:pos x="T0" y="T1"/>
                              </a:cxn>
                              <a:cxn ang="0">
                                <a:pos x="T2" y="T3"/>
                              </a:cxn>
                              <a:cxn ang="0">
                                <a:pos x="T4" y="T5"/>
                              </a:cxn>
                              <a:cxn ang="0">
                                <a:pos x="T6" y="T7"/>
                              </a:cxn>
                              <a:cxn ang="0">
                                <a:pos x="T8" y="T9"/>
                              </a:cxn>
                              <a:cxn ang="0">
                                <a:pos x="T10" y="T11"/>
                              </a:cxn>
                              <a:cxn ang="0">
                                <a:pos x="T12" y="T13"/>
                              </a:cxn>
                            </a:cxnLst>
                            <a:rect l="T14" t="T15" r="T16" b="T17"/>
                            <a:pathLst>
                              <a:path w="15538" h="16977">
                                <a:moveTo>
                                  <a:pt x="15538" y="0"/>
                                </a:moveTo>
                                <a:lnTo>
                                  <a:pt x="15538" y="6664"/>
                                </a:lnTo>
                                <a:lnTo>
                                  <a:pt x="10038" y="9595"/>
                                </a:lnTo>
                                <a:cubicBezTo>
                                  <a:pt x="8465" y="11706"/>
                                  <a:pt x="7525" y="14449"/>
                                  <a:pt x="7099" y="16977"/>
                                </a:cubicBezTo>
                                <a:lnTo>
                                  <a:pt x="0" y="15897"/>
                                </a:lnTo>
                                <a:cubicBezTo>
                                  <a:pt x="756" y="11490"/>
                                  <a:pt x="2423" y="7407"/>
                                  <a:pt x="5137" y="4426"/>
                                </a:cubicBezTo>
                                <a:lnTo>
                                  <a:pt x="15538"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5" name="Shape 140"/>
                        <wps:cNvSpPr>
                          <a:spLocks/>
                        </wps:cNvSpPr>
                        <wps:spPr bwMode="auto">
                          <a:xfrm>
                            <a:off x="11384" y="18001"/>
                            <a:ext cx="185" cy="569"/>
                          </a:xfrm>
                          <a:custGeom>
                            <a:avLst/>
                            <a:gdLst>
                              <a:gd name="T0" fmla="*/ 1022 w 18434"/>
                              <a:gd name="T1" fmla="*/ 0 h 56972"/>
                              <a:gd name="T2" fmla="*/ 17037 w 18434"/>
                              <a:gd name="T3" fmla="*/ 15900 h 56972"/>
                              <a:gd name="T4" fmla="*/ 17037 w 18434"/>
                              <a:gd name="T5" fmla="*/ 47079 h 56972"/>
                              <a:gd name="T6" fmla="*/ 18434 w 18434"/>
                              <a:gd name="T7" fmla="*/ 56972 h 56972"/>
                              <a:gd name="T8" fmla="*/ 10370 w 18434"/>
                              <a:gd name="T9" fmla="*/ 56972 h 56972"/>
                              <a:gd name="T10" fmla="*/ 9404 w 18434"/>
                              <a:gd name="T11" fmla="*/ 52235 h 56972"/>
                              <a:gd name="T12" fmla="*/ 0 w 18434"/>
                              <a:gd name="T13" fmla="*/ 56807 h 56972"/>
                              <a:gd name="T14" fmla="*/ 0 w 18434"/>
                              <a:gd name="T15" fmla="*/ 50869 h 56972"/>
                              <a:gd name="T16" fmla="*/ 9303 w 18434"/>
                              <a:gd name="T17" fmla="*/ 45796 h 56972"/>
                              <a:gd name="T18" fmla="*/ 9303 w 18434"/>
                              <a:gd name="T19" fmla="*/ 26873 h 56972"/>
                              <a:gd name="T20" fmla="*/ 0 w 18434"/>
                              <a:gd name="T21" fmla="*/ 31194 h 56972"/>
                              <a:gd name="T22" fmla="*/ 0 w 18434"/>
                              <a:gd name="T23" fmla="*/ 24373 h 56972"/>
                              <a:gd name="T24" fmla="*/ 9303 w 18434"/>
                              <a:gd name="T25" fmla="*/ 20422 h 56972"/>
                              <a:gd name="T26" fmla="*/ 9303 w 18434"/>
                              <a:gd name="T27" fmla="*/ 16434 h 56972"/>
                              <a:gd name="T28" fmla="*/ 1238 w 18434"/>
                              <a:gd name="T29" fmla="*/ 6439 h 56972"/>
                              <a:gd name="T30" fmla="*/ 0 w 18434"/>
                              <a:gd name="T31" fmla="*/ 7099 h 56972"/>
                              <a:gd name="T32" fmla="*/ 0 w 18434"/>
                              <a:gd name="T33" fmla="*/ 435 h 56972"/>
                              <a:gd name="T34" fmla="*/ 1022 w 18434"/>
                              <a:gd name="T35" fmla="*/ 0 h 56972"/>
                              <a:gd name="T36" fmla="*/ 0 w 18434"/>
                              <a:gd name="T37" fmla="*/ 0 h 56972"/>
                              <a:gd name="T38" fmla="*/ 18434 w 18434"/>
                              <a:gd name="T39" fmla="*/ 56972 h 56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8434" h="56972">
                                <a:moveTo>
                                  <a:pt x="1022" y="0"/>
                                </a:moveTo>
                                <a:cubicBezTo>
                                  <a:pt x="11335" y="0"/>
                                  <a:pt x="17037" y="6007"/>
                                  <a:pt x="17037" y="15900"/>
                                </a:cubicBezTo>
                                <a:lnTo>
                                  <a:pt x="17037" y="47079"/>
                                </a:lnTo>
                                <a:cubicBezTo>
                                  <a:pt x="17037" y="52019"/>
                                  <a:pt x="17571" y="55677"/>
                                  <a:pt x="18434" y="56972"/>
                                </a:cubicBezTo>
                                <a:lnTo>
                                  <a:pt x="10370" y="56972"/>
                                </a:lnTo>
                                <a:lnTo>
                                  <a:pt x="9404" y="52235"/>
                                </a:lnTo>
                                <a:lnTo>
                                  <a:pt x="0" y="56807"/>
                                </a:lnTo>
                                <a:lnTo>
                                  <a:pt x="0" y="50869"/>
                                </a:lnTo>
                                <a:lnTo>
                                  <a:pt x="9303" y="45796"/>
                                </a:lnTo>
                                <a:lnTo>
                                  <a:pt x="9303" y="26873"/>
                                </a:lnTo>
                                <a:lnTo>
                                  <a:pt x="0" y="31194"/>
                                </a:lnTo>
                                <a:lnTo>
                                  <a:pt x="0" y="24373"/>
                                </a:lnTo>
                                <a:lnTo>
                                  <a:pt x="9303" y="20422"/>
                                </a:lnTo>
                                <a:lnTo>
                                  <a:pt x="9303" y="16434"/>
                                </a:lnTo>
                                <a:cubicBezTo>
                                  <a:pt x="9303" y="10312"/>
                                  <a:pt x="6179" y="6439"/>
                                  <a:pt x="1238" y="6439"/>
                                </a:cubicBezTo>
                                <a:lnTo>
                                  <a:pt x="0" y="7099"/>
                                </a:lnTo>
                                <a:lnTo>
                                  <a:pt x="0" y="435"/>
                                </a:lnTo>
                                <a:lnTo>
                                  <a:pt x="1022"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6" name="Shape 141"/>
                        <wps:cNvSpPr>
                          <a:spLocks/>
                        </wps:cNvSpPr>
                        <wps:spPr bwMode="auto">
                          <a:xfrm>
                            <a:off x="11775" y="18001"/>
                            <a:ext cx="221" cy="569"/>
                          </a:xfrm>
                          <a:custGeom>
                            <a:avLst/>
                            <a:gdLst>
                              <a:gd name="T0" fmla="*/ 22149 w 22149"/>
                              <a:gd name="T1" fmla="*/ 0 h 56985"/>
                              <a:gd name="T2" fmla="*/ 22149 w 22149"/>
                              <a:gd name="T3" fmla="*/ 7315 h 56985"/>
                              <a:gd name="T4" fmla="*/ 7734 w 22149"/>
                              <a:gd name="T5" fmla="*/ 17209 h 56985"/>
                              <a:gd name="T6" fmla="*/ 7734 w 22149"/>
                              <a:gd name="T7" fmla="*/ 56985 h 56985"/>
                              <a:gd name="T8" fmla="*/ 0 w 22149"/>
                              <a:gd name="T9" fmla="*/ 56985 h 56985"/>
                              <a:gd name="T10" fmla="*/ 0 w 22149"/>
                              <a:gd name="T11" fmla="*/ 1080 h 56985"/>
                              <a:gd name="T12" fmla="*/ 7734 w 22149"/>
                              <a:gd name="T13" fmla="*/ 1080 h 56985"/>
                              <a:gd name="T14" fmla="*/ 7734 w 22149"/>
                              <a:gd name="T15" fmla="*/ 7849 h 56985"/>
                              <a:gd name="T16" fmla="*/ 7950 w 22149"/>
                              <a:gd name="T17" fmla="*/ 7849 h 56985"/>
                              <a:gd name="T18" fmla="*/ 22149 w 22149"/>
                              <a:gd name="T19" fmla="*/ 0 h 56985"/>
                              <a:gd name="T20" fmla="*/ 0 w 22149"/>
                              <a:gd name="T21" fmla="*/ 0 h 56985"/>
                              <a:gd name="T22" fmla="*/ 22149 w 22149"/>
                              <a:gd name="T23" fmla="*/ 56985 h 5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149" h="56985">
                                <a:moveTo>
                                  <a:pt x="22149" y="0"/>
                                </a:moveTo>
                                <a:lnTo>
                                  <a:pt x="22149" y="7315"/>
                                </a:lnTo>
                                <a:cubicBezTo>
                                  <a:pt x="16345" y="7315"/>
                                  <a:pt x="11925" y="9246"/>
                                  <a:pt x="7734" y="17209"/>
                                </a:cubicBezTo>
                                <a:lnTo>
                                  <a:pt x="7734" y="56985"/>
                                </a:lnTo>
                                <a:lnTo>
                                  <a:pt x="0" y="56985"/>
                                </a:lnTo>
                                <a:lnTo>
                                  <a:pt x="0" y="1080"/>
                                </a:lnTo>
                                <a:lnTo>
                                  <a:pt x="7734" y="1080"/>
                                </a:lnTo>
                                <a:lnTo>
                                  <a:pt x="7734" y="7849"/>
                                </a:lnTo>
                                <a:lnTo>
                                  <a:pt x="7950" y="7849"/>
                                </a:lnTo>
                                <a:cubicBezTo>
                                  <a:pt x="12573" y="1080"/>
                                  <a:pt x="16015" y="0"/>
                                  <a:pt x="22149"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7" name="Shape 771"/>
                        <wps:cNvSpPr>
                          <a:spLocks/>
                        </wps:cNvSpPr>
                        <wps:spPr bwMode="auto">
                          <a:xfrm>
                            <a:off x="12148" y="18011"/>
                            <a:ext cx="91" cy="559"/>
                          </a:xfrm>
                          <a:custGeom>
                            <a:avLst/>
                            <a:gdLst>
                              <a:gd name="T0" fmla="*/ 0 w 9144"/>
                              <a:gd name="T1" fmla="*/ 0 h 55893"/>
                              <a:gd name="T2" fmla="*/ 9144 w 9144"/>
                              <a:gd name="T3" fmla="*/ 0 h 55893"/>
                              <a:gd name="T4" fmla="*/ 9144 w 9144"/>
                              <a:gd name="T5" fmla="*/ 55893 h 55893"/>
                              <a:gd name="T6" fmla="*/ 0 w 9144"/>
                              <a:gd name="T7" fmla="*/ 55893 h 55893"/>
                              <a:gd name="T8" fmla="*/ 0 w 9144"/>
                              <a:gd name="T9" fmla="*/ 0 h 55893"/>
                              <a:gd name="T10" fmla="*/ 0 w 9144"/>
                              <a:gd name="T11" fmla="*/ 0 h 55893"/>
                              <a:gd name="T12" fmla="*/ 9144 w 9144"/>
                              <a:gd name="T13" fmla="*/ 55893 h 55893"/>
                            </a:gdLst>
                            <a:ahLst/>
                            <a:cxnLst>
                              <a:cxn ang="0">
                                <a:pos x="T0" y="T1"/>
                              </a:cxn>
                              <a:cxn ang="0">
                                <a:pos x="T2" y="T3"/>
                              </a:cxn>
                              <a:cxn ang="0">
                                <a:pos x="T4" y="T5"/>
                              </a:cxn>
                              <a:cxn ang="0">
                                <a:pos x="T6" y="T7"/>
                              </a:cxn>
                              <a:cxn ang="0">
                                <a:pos x="T8" y="T9"/>
                              </a:cxn>
                            </a:cxnLst>
                            <a:rect l="T10" t="T11" r="T12" b="T13"/>
                            <a:pathLst>
                              <a:path w="9144" h="55893">
                                <a:moveTo>
                                  <a:pt x="0" y="0"/>
                                </a:moveTo>
                                <a:lnTo>
                                  <a:pt x="9144" y="0"/>
                                </a:lnTo>
                                <a:lnTo>
                                  <a:pt x="9144" y="55893"/>
                                </a:lnTo>
                                <a:lnTo>
                                  <a:pt x="0" y="55893"/>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8" name="Shape 772"/>
                        <wps:cNvSpPr>
                          <a:spLocks/>
                        </wps:cNvSpPr>
                        <wps:spPr bwMode="auto">
                          <a:xfrm>
                            <a:off x="12148" y="17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9" name="Shape 144"/>
                        <wps:cNvSpPr>
                          <a:spLocks/>
                        </wps:cNvSpPr>
                        <wps:spPr bwMode="auto">
                          <a:xfrm>
                            <a:off x="12411" y="18001"/>
                            <a:ext cx="331" cy="580"/>
                          </a:xfrm>
                          <a:custGeom>
                            <a:avLst/>
                            <a:gdLst>
                              <a:gd name="T0" fmla="*/ 16243 w 33122"/>
                              <a:gd name="T1" fmla="*/ 0 h 58052"/>
                              <a:gd name="T2" fmla="*/ 31826 w 33122"/>
                              <a:gd name="T3" fmla="*/ 13335 h 58052"/>
                              <a:gd name="T4" fmla="*/ 25375 w 33122"/>
                              <a:gd name="T5" fmla="*/ 15265 h 58052"/>
                              <a:gd name="T6" fmla="*/ 15697 w 33122"/>
                              <a:gd name="T7" fmla="*/ 6452 h 58052"/>
                              <a:gd name="T8" fmla="*/ 9461 w 33122"/>
                              <a:gd name="T9" fmla="*/ 13119 h 58052"/>
                              <a:gd name="T10" fmla="*/ 33122 w 33122"/>
                              <a:gd name="T11" fmla="*/ 42570 h 58052"/>
                              <a:gd name="T12" fmla="*/ 17856 w 33122"/>
                              <a:gd name="T13" fmla="*/ 58052 h 58052"/>
                              <a:gd name="T14" fmla="*/ 0 w 33122"/>
                              <a:gd name="T15" fmla="*/ 43218 h 58052"/>
                              <a:gd name="T16" fmla="*/ 7099 w 33122"/>
                              <a:gd name="T17" fmla="*/ 41707 h 58052"/>
                              <a:gd name="T18" fmla="*/ 17310 w 33122"/>
                              <a:gd name="T19" fmla="*/ 51600 h 58052"/>
                              <a:gd name="T20" fmla="*/ 25375 w 33122"/>
                              <a:gd name="T21" fmla="*/ 43116 h 58052"/>
                              <a:gd name="T22" fmla="*/ 1727 w 33122"/>
                              <a:gd name="T23" fmla="*/ 13551 h 58052"/>
                              <a:gd name="T24" fmla="*/ 16243 w 33122"/>
                              <a:gd name="T25" fmla="*/ 0 h 58052"/>
                              <a:gd name="T26" fmla="*/ 0 w 33122"/>
                              <a:gd name="T27" fmla="*/ 0 h 58052"/>
                              <a:gd name="T28" fmla="*/ 33122 w 33122"/>
                              <a:gd name="T29" fmla="*/ 58052 h 58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3122" h="58052">
                                <a:moveTo>
                                  <a:pt x="16243" y="0"/>
                                </a:moveTo>
                                <a:cubicBezTo>
                                  <a:pt x="24841" y="0"/>
                                  <a:pt x="29997" y="4940"/>
                                  <a:pt x="31826" y="13335"/>
                                </a:cubicBezTo>
                                <a:lnTo>
                                  <a:pt x="25375" y="15265"/>
                                </a:lnTo>
                                <a:cubicBezTo>
                                  <a:pt x="23978" y="10427"/>
                                  <a:pt x="21933" y="6452"/>
                                  <a:pt x="15697" y="6452"/>
                                </a:cubicBezTo>
                                <a:cubicBezTo>
                                  <a:pt x="12052" y="6452"/>
                                  <a:pt x="9461" y="9360"/>
                                  <a:pt x="9461" y="13119"/>
                                </a:cubicBezTo>
                                <a:cubicBezTo>
                                  <a:pt x="9461" y="24511"/>
                                  <a:pt x="33122" y="25159"/>
                                  <a:pt x="33122" y="42570"/>
                                </a:cubicBezTo>
                                <a:cubicBezTo>
                                  <a:pt x="33122" y="51384"/>
                                  <a:pt x="26670" y="58052"/>
                                  <a:pt x="17856" y="58052"/>
                                </a:cubicBezTo>
                                <a:cubicBezTo>
                                  <a:pt x="7747" y="58052"/>
                                  <a:pt x="2692" y="52578"/>
                                  <a:pt x="0" y="43218"/>
                                </a:cubicBezTo>
                                <a:lnTo>
                                  <a:pt x="7099" y="41707"/>
                                </a:lnTo>
                                <a:cubicBezTo>
                                  <a:pt x="8712" y="46660"/>
                                  <a:pt x="11621" y="51600"/>
                                  <a:pt x="17310" y="51600"/>
                                </a:cubicBezTo>
                                <a:cubicBezTo>
                                  <a:pt x="21514" y="51600"/>
                                  <a:pt x="25375" y="47739"/>
                                  <a:pt x="25375" y="43116"/>
                                </a:cubicBezTo>
                                <a:cubicBezTo>
                                  <a:pt x="25375" y="30213"/>
                                  <a:pt x="1727" y="29997"/>
                                  <a:pt x="1727" y="13551"/>
                                </a:cubicBezTo>
                                <a:cubicBezTo>
                                  <a:pt x="1727" y="6236"/>
                                  <a:pt x="7747" y="0"/>
                                  <a:pt x="1624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id="Group 730" o:spid="_x0000_s1026" style="width:101.2pt;height:146.3pt;mso-position-horizontal-relative:char;mso-position-vertical-relative:line" coordsize="12853,18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">
                <v:shape id="Shape 9" o:spid="_x0000_s1027" style="position:absolute;left:4693;top:3466;width:596;height:1066;visibility:visible;mso-wrap-style:square;v-text-anchor:top" coordsize="59595,10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exsIA&#10;AADaAAAADwAAAGRycy9kb3ducmV2LnhtbESP0WoCMRRE3wX/IdxCX6RmrVLq1igiqAVf7OoHXDbX&#10;3cXkZkmiu/69KRT6OMzMGWax6q0Rd/KhcaxgMs5AEJdON1wpOJ+2b58gQkTWaByTggcFWC2HgwXm&#10;2nX8Q/ciViJBOOSooI6xzaUMZU0Ww9i1xMm7OG8xJukrqT12CW6NfM+yD2mx4bRQY0ubmsprcbMK&#10;9nNvdu5Mp21nwv54GNF1WtyUen3p118gIvXxP/zX/tYKZvB7Jd0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0h7GwgAAANoAAAAPAAAAAAAAAAAAAAAAAJgCAABkcnMvZG93&#10;bnJldi54bWxQSwUGAAAAAAQABAD1AAAAhwMAAAAA&#10;" path="m50241,v2096,,4671,2473,7246,4947l59595,6386r,16773l58636,22720c41885,28245,17132,37376,17132,59792v,3289,356,5842,1499,7302c21311,70777,25463,63081,27419,64160v2248,1474,-1181,8078,369,9563c29667,74790,35789,74079,36525,76289v1143,2565,-2654,6210,,8814c37290,85827,40389,87493,44636,89558r14959,6823l59595,106568r-5663,-2503c45126,100308,35985,96272,29312,92405v-4217,-2184,-9144,4026,-11037,4026c15977,96431,15189,88379,14084,86550,11786,83248,330,83960,330,81788,,79553,6058,74435,7201,71857,8357,70053,5309,63449,5309,57925v,-26785,27813,-34824,45288,-43269c55194,12459,47587,,50241,xe" fillcolor="#24231f" stroked="f" strokeweight="0">
                  <v:stroke miterlimit="1" joinstyle="miter"/>
                  <v:path arrowok="t" o:connecttype="custom" o:connectlocs="502,0;575,49;596,64;596,232;586,227;171,598;186,671;274,642;278,737;365,763;365,851;446,896;596,964;596,1066;539,1041;293,924;183,965;141,866;3,818;72,719;53,579;506,147;502,0" o:connectangles="0,0,0,0,0,0,0,0,0,0,0,0,0,0,0,0,0,0,0,0,0,0,0" textboxrect="0,0,59595,106568"/>
                </v:shape>
                <v:shape id="Shape 10" o:spid="_x0000_s1028" style="position:absolute;left:4651;top:2567;width:638;height:381;visibility:visible;mso-wrap-style:square;v-text-anchor:top" coordsize="6381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5FcMA&#10;AADaAAAADwAAAGRycy9kb3ducmV2LnhtbESPS2vDMBCE74X+B7GF3hrZgZbiWDF5NNBDLnmQ82Kt&#10;LRFrZSw1cfPrq0Cgx2FmvmHKanSduNAQrGcF+SQDQVx7bblVcDxs3j5BhIissfNMCn4pQDV/fiqx&#10;0P7KO7rsYysShEOBCkyMfSFlqA05DBPfEyev8YPDmOTQSj3gNcFdJ6dZ9iEdWk4LBntaGarP+x+n&#10;gLdft2Vub2c7bpv1qd4so1ntlHp9GRczEJHG+B9+tL+1gne4X0k3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Z5FcMAAADaAAAADwAAAAAAAAAAAAAAAACYAgAAZHJzL2Rv&#10;d25yZXYueG1sUEsFBgAAAAAEAAQA9QAAAIgDAAAAAA==&#10;" path="m31636,v3403,,1892,10262,7975,9157c40567,9065,43971,8080,48576,6636l63811,1672r,9672l50740,16473v-4403,1766,-7306,2958,-7306,2958c40005,20917,46876,29693,43040,29693v-2298,,-7620,-4420,-12192,-1817c28575,29337,26657,38138,23990,38138v-2641,,-1892,-7709,-8737,-7709c13348,30429,,34099,,31534,,26759,14122,24206,14122,17234,14122,14681,6871,6223,9157,6223v3416,,7239,4039,11785,4039c28575,10262,28575,,31636,xe" fillcolor="#24231f" stroked="f" strokeweight="0">
                  <v:stroke miterlimit="1" joinstyle="miter"/>
                  <v:path arrowok="t" o:connecttype="custom" o:connectlocs="316,0;396,91;486,66;638,17;638,113;507,165;434,194;430,297;308,278;240,381;153,304;0,315;141,172;92,62;209,103;316,0" o:connectangles="0,0,0,0,0,0,0,0,0,0,0,0,0,0,0,0" textboxrect="0,0,63811,38138"/>
                </v:shape>
                <v:shape id="Shape 11" o:spid="_x0000_s1029" style="position:absolute;left:6415;top:1687;width:2;height:47;visibility:visible;mso-wrap-style:square;v-text-anchor:top" coordsize="175,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jV7cIA&#10;AADaAAAADwAAAGRycy9kb3ducmV2LnhtbESPT4vCMBTE78J+h/AEb5q6hyLVWKyLICwI/sHzo3m2&#10;3W1eShO19tMbQfA4zMxvmEXamVrcqHWVZQXTSQSCOLe64kLB6bgZz0A4j6yxtkwKHuQgXX4NFpho&#10;e+c93Q6+EAHCLkEFpfdNIqXLSzLoJrYhDt7FtgZ9kG0hdYv3ADe1/I6iWBqsOCyU2NC6pPz/cDUK&#10;suJHZv11WvXx+m/3u4lsfzpvlRoNu9UchKfOf8Lv9lYriOF1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NXtwgAAANoAAAAPAAAAAAAAAAAAAAAAAJgCAABkcnMvZG93&#10;bnJldi54bWxQSwUGAAAAAAQABAD1AAAAhwMAAAAA&#10;" path="m175,r,4732l,1071,175,xe" fillcolor="#24231f" stroked="f" strokeweight="0">
                  <v:stroke miterlimit="1" joinstyle="miter"/>
                  <v:path arrowok="t" o:connecttype="custom" o:connectlocs="2,0;2,47;0,11;2,0" o:connectangles="0,0,0,0" textboxrect="0,0,175,4732"/>
                </v:shape>
                <v:shape id="Shape 12" o:spid="_x0000_s1030" style="position:absolute;left:5289;top:411;width:1128;height:4844;visibility:visible;mso-wrap-style:square;v-text-anchor:top" coordsize="112729,48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xUg8UA&#10;AADaAAAADwAAAGRycy9kb3ducmV2LnhtbESP3WoCMRSE7wt9h3AK3pSaVdG2W6OIKP4UCrU+wGFz&#10;3CxuTpYk6urTNwWhl8PMfMOMp62txZl8qBwr6HUzEMSF0xWXCvY/y5c3ECEia6wdk4IrBZhOHh/G&#10;mGt34W8672IpEoRDjgpMjE0uZSgMWQxd1xAn7+C8xZikL6X2eElwW8t+lo2kxYrTgsGG5oaK4+5k&#10;FZRf24EvDpvn91v1udrOzWJkh3ulOk/t7ANEpDb+h+/ttVbwCn9X0g2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vFSDxQAAANoAAAAPAAAAAAAAAAAAAAAAAJgCAABkcnMv&#10;ZG93bnJldi54bWxQSwUGAAAAAAQABAD1AAAAigMAAAAA&#10;" path="m112729,r,36716l90886,58956c83516,69191,78657,80494,78657,93149v,30442,22822,47663,31992,47663l112729,136804r,41092l77108,177896v-4166,,-8776,2172,-8776,8039l68332,310637v,2210,18326,368,20206,-2197c91573,304757,88538,295968,90087,295968v2286,,8001,6223,11392,6223c104946,302191,111017,293428,112160,293428r569,1187l112729,322147r-2626,-768c107769,320467,104718,319463,101098,319463v-3429,,-11392,12827,-14440,12827c84347,332290,85528,321648,82061,318714v-1880,-1461,-13729,-1092,-13729,2197l68332,447822v,4407,2312,6998,6515,7696l112729,462793r,21669l47796,471660v-3035,-724,-5715,-2172,-5715,-7709l42081,434259v,-3315,-1892,-6223,-3810,-6973c28734,422168,22625,431312,19602,429864v-1536,-749,,-8826,-2654,-10274l,412099,,401912r41,19c10757,406560,21323,410598,22257,409684v2298,-1486,,-11011,1917,-11366c25686,397937,29521,409684,35630,409684v,,6451,-381,6832,-6985l42462,323108v,-819,-1119,-1251,-2834,-1409c34484,321225,23981,323213,22257,324594v-1867,2184,4191,7696,2679,8788c23044,334856,14268,330830,11982,330830v-3048,,-3429,4762,-6121,4026c4724,334672,4724,332471,4156,330592l,328690,,311917r5137,3508c9658,315425,12744,307347,15792,307347v1918,,394,9525,3417,9525c25305,316872,36735,315044,42081,311754r,-89878c42081,214549,37509,226283,34474,224810v-3048,-1460,-2692,-5855,-5359,-7340c27597,216739,15224,221143,3231,225729l,226997r,-9672l935,217020v11517,-3849,22846,-7793,24001,-8352c27629,207221,26841,195841,28353,195841v3073,,8750,6604,13335,5144l41688,164295v,-6236,4597,-11011,9512,-11011l98444,153284v419,,4191,-737,4191,-2553c102635,141562,40951,138971,40951,79205v,-34290,28658,-55287,57315,-71424l112729,xe" fillcolor="#24231f" stroked="f" strokeweight="0">
                  <v:stroke miterlimit="1" joinstyle="miter"/>
                  <v:path arrowok="t" o:connecttype="custom" o:connectlocs="1128,367;787,931;1128,1368;772,1779;684,3106;901,2959;1122,2934;1128,3221;1012,3194;821,3187;684,4478;1128,4627;478,4716;421,4342;196,4298;0,4120;0,4019;242,3983;425,4026;397,3217;250,3333;59,3348;0,3286;51,3154;192,3168;421,2218;291,2174;0,2270;9,2170;284,1958;417,1643;985,1533;410,792;1128,0" o:connectangles="0,0,0,0,0,0,0,0,0,0,0,0,0,0,0,0,0,0,0,0,0,0,0,0,0,0,0,0,0,0,0,0,0,0" textboxrect="0,0,112729,484462"/>
                </v:shape>
                <v:shape id="Shape 13" o:spid="_x0000_s1031" style="position:absolute;left:6417;width:1127;height:5366;visibility:visible;mso-wrap-style:square;v-text-anchor:top" coordsize="112753,53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862MAA&#10;AADaAAAADwAAAGRycy9kb3ducmV2LnhtbERPy4rCMBTdC/5DuII7TXUhYzWKD8QZZqNVxOWlubbF&#10;5qYk0Xb+frIYmOXhvJfrztTiTc5XlhVMxgkI4tzqigsF18th9AHCB2SNtWVS8EMe1qt+b4mpti2f&#10;6Z2FQsQQ9ikqKENoUil9XpJBP7YNceQe1hkMEbpCaodtDDe1nCbJTBqsODaU2NCupPyZvYyC49d9&#10;j9fazXe3vD2ckq3btNNvpYaDbrMAEagL/+I/96dWELfGK/EG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862MAAAADaAAAADwAAAAAAAAAAAAAAAACYAgAAZHJzL2Rvd25y&#10;ZXYueG1sUEsFBgAAAAAEAAQA9QAAAIUDAAAAAA==&#10;" path="m42853,724c64189,17247,82464,35941,82464,63805v,63817,-73508,71907,-73508,120688c8956,186322,8182,194386,19612,194386r41186,c65713,194386,70285,199161,70285,205397r,37046c70285,242443,76762,243548,81321,244653v4166,1092,9906,-12853,11430,-12853c95799,231800,93119,241719,98834,242811v3626,737,6681,-1006,9068,-2795l112753,237075r,939l111517,244140v-1046,3348,-1799,6742,309,7472l112753,252017r,10658l112550,262623v-3784,,-3429,12103,-6083,12103c103419,274726,99965,257112,85868,267018v-750,368,-1842,1854,-3404,1092c80902,267386,81702,262979,81702,260782v,-4026,-3048,-5487,-6071,-6236c71034,253454,70285,253454,70285,253454r,79959c70285,335966,70285,339268,73333,339268v12535,,6083,-10236,7988,-11735c83239,326085,90084,331597,94656,330848v4547,-1118,5715,-8433,8001,-8433c104181,322415,104537,330479,107191,331597r5562,-13l112753,341818r-2819,1146l112753,349652r,4718l107885,351384v-2478,-2020,-5241,-4039,-8289,-4039c91621,347345,89335,360934,85118,360934v-2273,,-2273,-13221,-9118,-13221c71034,347713,70285,351739,70285,354330r,88011c70285,444564,71415,446773,75631,446773v9487,,9144,-11011,11405,-11011c88560,435762,88928,444919,96574,444919v1248,,4490,-711,8652,-1869l112753,440630r,8390l103044,452107v-3997,1321,-6470,2509,-6470,4166c96574,459956,99596,465823,97704,466928v-2261,1105,-5715,-3657,-11036,-3657c82845,463271,80902,475729,77905,475729v-1537,,-407,-18694,-7620,-18694c69142,457035,68748,458140,68748,458851r-356,68961c68392,535889,64582,536600,60366,536600v-3416,,-11798,-1460,-11798,-1460l,525564,,503896r34864,6695c41684,512039,44389,510197,44389,502488r,-140093c44389,355422,44770,352108,39817,352108v,,-12585,1104,-19431,1460c16157,353949,8182,353949,5502,355765v-1905,1473,-1905,7353,-3429,8090l,363249,,335717r1140,2378c1425,340106,1711,342576,2848,344411v1524,2578,41148,1448,41148,-2197l43666,229959v,-8420,-3480,-10960,-11850,-10960l,218999,,177906r193,-373l,173485r,-4732l2214,155196c12853,119818,55413,76845,55413,49886v,-7354,-724,-15774,-6477,-20905c46301,41821,25549,55483,5456,72263l,77818,,41102,6583,37561c26733,26885,42853,17756,42853,6617v,-1854,-1169,-6617,,-5893xe" fillcolor="#24231f" stroked="f" strokeweight="0">
                  <v:stroke miterlimit="1" joinstyle="miter"/>
                  <v:path arrowok="t" o:connecttype="custom" o:connectlocs="824,638;196,1944;703,2054;813,2447;988,2428;1127,2371;1115,2441;1127,2520;1125,2626;858,2670;817,2608;703,2535;733,3393;946,3308;1071,3316;1127,3418;1127,3497;1078,3514;851,3609;703,3543;756,4468;965,4449;1127,4406;1030,4521;977,4669;779,4757;687,4589;603,5366;0,5256;348,5106;444,3624;204,3536;21,3639;0,3357;28,3444;436,2300;0,2190;2,1775;0,1688;554,499;55,723;0,411;428,66" o:connectangles="0,0,0,0,0,0,0,0,0,0,0,0,0,0,0,0,0,0,0,0,0,0,0,0,0,0,0,0,0,0,0,0,0,0,0,0,0,0,0,0,0,0,0" textboxrect="0,0,112753,536600"/>
                </v:shape>
                <v:shape id="Shape 14" o:spid="_x0000_s1032" style="position:absolute;left:7544;top:4115;width:657;height:375;visibility:visible;mso-wrap-style:square;v-text-anchor:top" coordsize="65684,3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5h8QA&#10;AADaAAAADwAAAGRycy9kb3ducmV2LnhtbESPQWvCQBSE74L/YXkFL1I3ekja6CoitATsxeih3h7Z&#10;ZxKafRuya5L++65Q8DjMzDfMZjeaRvTUudqyguUiAkFcWF1zqeBy/nh9A+E8ssbGMin4JQe77XSy&#10;wVTbgU/U574UAcIuRQWV920qpSsqMugWtiUO3s12Bn2QXSl1h0OAm0auoiiWBmsOCxW2dKio+Mnv&#10;RsFX4ofEfhb6cJ8f9/HlfMXs+6rU7GXcr0F4Gv0z/N/OtIJ3eFwJN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kOYfEAAAA2gAAAA8AAAAAAAAAAAAAAAAAmAIAAGRycy9k&#10;b3ducmV2LnhtbFBLBQYAAAAABAAEAPUAAACJAwAAAAA=&#10;" path="m43206,v1955,,4978,8103,7658,8839c51600,8839,65684,9195,65684,10274v,1842,-7226,6261,-10248,8090c51219,21285,56566,28257,55055,29362,53124,30823,45504,25679,42101,25679v-4204,,-4585,9170,-6477,9170c33338,34849,31394,27902,28766,27902v-3442,,-12205,4026,-22860,7722l,37502,,29112,6641,26978c16491,23400,25718,19088,25718,16154v,-5880,-4204,-13208,-2286,-13208c26861,2946,34442,12827,37516,10668,40970,8103,40970,,43206,xe" fillcolor="#24231f" stroked="f" strokeweight="0">
                  <v:stroke miterlimit="1" joinstyle="miter"/>
                  <v:path arrowok="t" o:connecttype="custom" o:connectlocs="432,0;509,88;657,103;554,184;551,294;421,257;356,348;288,279;59,356;0,375;0,291;66,270;257,162;234,29;375,107;432,0" o:connectangles="0,0,0,0,0,0,0,0,0,0,0,0,0,0,0,0" textboxrect="0,0,65684,37502"/>
                </v:shape>
                <v:shape id="Shape 15" o:spid="_x0000_s1033" style="position:absolute;left:7544;top:3496;width:31;height:58;visibility:visible;mso-wrap-style:square;v-text-anchor:top" coordsize="3042,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fsQA&#10;AADbAAAADwAAAGRycy9kb3ducmV2LnhtbESPQWsCMRCF70L/Q5iCN822lBJWo9hCqReh2op4Gzbj&#10;ZnEzWTaprv/eORR6m+G9ee+b+XIIrbpQn5rIFp6mBSjiKrqGaws/3x8TAyplZIdtZLJwowTLxcNo&#10;jqWLV97SZZdrJSGcSrTgc+5KrVPlKWCaxo5YtFPsA2ZZ+1q7Hq8SHlr9XBSvOmDD0uCxo3dP1Xn3&#10;GyxUZr3afG3Np/b7+PZizOFoCrZ2/DisZqAyDfnf/He9doIv9PKLDK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YX7EAAAA2wAAAA8AAAAAAAAAAAAAAAAAmAIAAGRycy9k&#10;b3ducmV2LnhtbFBLBQYAAAAABAAEAPUAAACJAwAAAAA=&#10;" path="m,l443,1051c1908,3662,3042,5770,1715,5770l,4719,,xe" fillcolor="#24231f" stroked="f" strokeweight="0">
                  <v:stroke miterlimit="1" joinstyle="miter"/>
                  <v:path arrowok="t" o:connecttype="custom" o:connectlocs="0,0;5,11;17,58;0,47;0,0" o:connectangles="0,0,0,0,0" textboxrect="0,0,3042,5770"/>
                </v:shape>
                <v:shape id="Shape 16" o:spid="_x0000_s1034" style="position:absolute;left:7544;top:2520;width:657;height:898;visibility:visible;mso-wrap-style:square;v-text-anchor:top" coordsize="65684,89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5fMEA&#10;AADbAAAADwAAAGRycy9kb3ducmV2LnhtbERPS2rDMBDdF3IHMYHuGtlZtI0TxcSGlC4KbT4HGKyJ&#10;bSKNjKQ47u2rQqG7ebzvbMrJGjGSD71jBfkiA0HcON1zq+B82j+9gggRWaNxTAq+KUC5nT1ssNDu&#10;zgcaj7EVKYRDgQq6GIdCytB0ZDEs3ECcuIvzFmOCvpXa4z2FWyOXWfYsLfacGjocqO6ouR5vVsFb&#10;HanKxo/hU1cXb16cPpivlVKP82m3BhFpiv/iP/e7TvNz+P0lHS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V+XzBAAAA2wAAAA8AAAAAAAAAAAAAAAAAmAIAAGRycy9kb3du&#10;cmV2LnhtbFBLBQYAAAAABAAEAPUAAACGAwAAAAA=&#10;" path="m,l9685,4222v12167,5966,27459,15179,32022,20685c45161,28946,48565,19789,51994,19789v2299,,775,13195,5296,15761c59614,37010,65684,38483,65684,39588v,2553,-8394,1842,-10629,5499c53492,48389,53492,56822,49327,63794,38487,82225,14575,86019,3296,88462l,89801,,79568r5661,-13c20409,76936,42469,67087,42469,54981v,-1093,-368,-4039,-2273,-4039c39421,50942,30290,54625,28346,52771v-1892,-1829,4992,-5487,5360,-8420c34874,39588,27635,38483,27991,35905v355,-1829,4178,-2197,4178,-4026c32169,25278,15689,15999,6152,12232l,10659,,xe" fillcolor="#24231f" stroked="f" strokeweight="0">
                  <v:stroke miterlimit="1" joinstyle="miter"/>
                  <v:path arrowok="t" o:connecttype="custom" o:connectlocs="0,0;97,42;417,249;520,198;573,355;657,396;551,451;493,638;33,885;0,898;0,796;57,796;425,550;402,509;284,528;337,444;280,359;322,319;62,122;0,107;0,0" o:connectangles="0,0,0,0,0,0,0,0,0,0,0,0,0,0,0,0,0,0,0,0,0" textboxrect="0,0,65684,89801"/>
                </v:shape>
                <v:shape id="Shape 17" o:spid="_x0000_s1035" style="position:absolute;left:7544;top:2369;width:2;height:11;visibility:visible;mso-wrap-style:square;v-text-anchor:top" coordsize="216,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VKt8EA&#10;AADbAAAADwAAAGRycy9kb3ducmV2LnhtbERPS4vCMBC+C/sfwgjeNLWHRappEWVlWRB8HXZvYzO2&#10;xWZSm6zWf28Ewdt8fM+ZZZ2pxZVaV1lWMB5FIIhzqysuFBz2X8MJCOeRNdaWScGdHGTpR2+GibY3&#10;3tJ15wsRQtglqKD0vkmkdHlJBt3INsSBO9nWoA+wLaRu8RbCTS3jKPqUBisODSU2tCgpP+/+jYI1&#10;u25zXK9+fpeXyeG4iPXfeayVGvS7+RSEp86/xS/3tw7zY3j+Eg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FSrfBAAAA2wAAAA8AAAAAAAAAAAAAAAAAmAIAAGRycy9kb3du&#10;cmV2LnhtbFBLBQYAAAAABAAEAPUAAACGAwAAAAA=&#10;" path="m216,l,1070,,131,216,xe" fillcolor="#24231f" stroked="f" strokeweight="0">
                  <v:stroke miterlimit="1" joinstyle="miter"/>
                  <v:path arrowok="t" o:connecttype="custom" o:connectlocs="2,0;0,11;0,1;2,0" o:connectangles="0,0,0,0" textboxrect="0,0,216,1070"/>
                </v:shape>
                <v:shape id="Shape 18" o:spid="_x0000_s1036" style="position:absolute;left:1810;top:9656;width:608;height:2093;visibility:visible;mso-wrap-style:square;v-text-anchor:top" coordsize="60877,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fNI7wA&#10;AADbAAAADwAAAGRycy9kb3ducmV2LnhtbERPSwrCMBDdC94hjOBGNFVBpBpFBNGd+AG3QzO2xWZS&#10;m9jW2xtBcDeP953lujWFqKlyuWUF41EEgjixOudUwfWyG85BOI+ssbBMCt7kYL3qdpYYa9vwieqz&#10;T0UIYRejgsz7MpbSJRkZdCNbEgfubiuDPsAqlbrCJoSbQk6iaCYN5hwaMixpm1HyOL+MgumuPDwH&#10;qUmY9tFtQrJucHNUqt9rNwsQnlr/F//cBx3mT+H7SzhAr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p80jvAAAANsAAAAPAAAAAAAAAAAAAAAAAJgCAABkcnMvZG93bnJldi54&#10;bWxQSwUGAAAAAAQABAD1AAAAgQMAAAAA&#10;" path="m38557,l60877,r,41745l60592,41745,46380,131610r14497,l60877,162916r-19716,l34785,209309,,209309,38557,xe" fillcolor="#24231f" stroked="f" strokeweight="0">
                  <v:stroke miterlimit="1" joinstyle="miter"/>
                  <v:path arrowok="t" o:connecttype="custom" o:connectlocs="385,0;608,0;608,417;605,417;463,1316;608,1316;608,1629;411,1629;347,2093;0,2093;385,0" o:connectangles="0,0,0,0,0,0,0,0,0,0,0" textboxrect="0,0,60877,209309"/>
                </v:shape>
                <v:shape id="Shape 19" o:spid="_x0000_s1037" style="position:absolute;left:2418;top:9656;width:609;height:2093;visibility:visible;mso-wrap-style:square;v-text-anchor:top" coordsize="60877,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VV78A&#10;AADbAAAADwAAAGRycy9kb3ducmV2LnhtbERPS4vCMBC+C/sfwgh7EZv6YJHaVESQ9SY+YK9DM7bF&#10;ZtJtsm333xtB8DYf33PSzWBq0VHrKssKZlEMgji3uuJCwfWyn65AOI+ssbZMCv7JwSb7GKWYaNvz&#10;ibqzL0QIYZeggtL7JpHS5SUZdJFtiAN3s61BH2BbSN1iH8JNLedx/CUNVhwaSmxoV1J+P/8ZBYt9&#10;c/idFCZn+o5/5iS7HrdHpT7Hw3YNwtPg3+KX+6DD/CU8fwkHyO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TlVXvwAAANsAAAAPAAAAAAAAAAAAAAAAAJgCAABkcnMvZG93bnJl&#10;di54bWxQSwUGAAAAAAQABAD1AAAAhAMAAAAA&#10;" path="m,l22320,,60877,209309r-34785,l19717,162916,,162916,,131610r14497,l286,41745r-286,l,xe" fillcolor="#24231f" stroked="f" strokeweight="0">
                  <v:stroke miterlimit="1" joinstyle="miter"/>
                  <v:path arrowok="t" o:connecttype="custom" o:connectlocs="0,0;223,0;609,2093;261,2093;197,1629;0,1629;0,1316;145,1316;3,417;0,417;0,0" o:connectangles="0,0,0,0,0,0,0,0,0,0,0" textboxrect="0,0,60877,209309"/>
                </v:shape>
                <v:shape id="Shape 20" o:spid="_x0000_s1038" style="position:absolute;left:3201;top:9656;width:1461;height:2093;visibility:visible;mso-wrap-style:square;v-text-anchor:top" coordsize="146114,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cZzMMA&#10;AADbAAAADwAAAGRycy9kb3ducmV2LnhtbERPTWvCQBC9C/6HZQQvpW4UEiV1lSgGerAt2uJ5yI5J&#10;MDsbsqum/94tFLzN433Oct2bRtyoc7VlBdNJBIK4sLrmUsHPd/66AOE8ssbGMin4JQfr1XCwxFTb&#10;Ox/odvSlCCHsUlRQed+mUrqiIoNuYlviwJ1tZ9AH2JVSd3gP4aaRsyhKpMGaQ0OFLW0rKi7Hq1Gw&#10;WSSZOyXly+mS57vsax9/fsxjpcajPnsD4an3T/G/+12H+TH8/RIO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cZzMMAAADbAAAADwAAAAAAAAAAAAAAAACYAgAAZHJzL2Rv&#10;d25yZXYueG1sUEsFBgAAAAAEAAQA9QAAAIgDAAAAAA==&#10;" path="m,l47257,,72771,122339r584,l98857,r47257,l146114,209309r-31306,l114808,45809r-584,l81763,209309r-17399,l31890,45809r-572,l31318,209309,,209309,,xe" fillcolor="#24231f" stroked="f" strokeweight="0">
                  <v:stroke miterlimit="1" joinstyle="miter"/>
                  <v:path arrowok="t" o:connecttype="custom" o:connectlocs="0,0;473,0;728,1223;733,1223;988,0;1461,0;1461,2093;1148,2093;1148,458;1142,458;818,2093;644,2093;319,458;313,458;313,2093;0,2093;0,0" o:connectangles="0,0,0,0,0,0,0,0,0,0,0,0,0,0,0,0,0" textboxrect="0,0,146114,209309"/>
                </v:shape>
                <v:shape id="Shape 21" o:spid="_x0000_s1039" style="position:absolute;left:4938;top:9656;width:1101;height:2093;visibility:visible;mso-wrap-style:square;v-text-anchor:top" coordsize="110160,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V29MEA&#10;AADbAAAADwAAAGRycy9kb3ducmV2LnhtbERPTWsCMRC9F/ofwhR6q4kerGyNIqLgybaulPY2JOMm&#10;uJksm6jbf98UCr3N433OfDmEVlypTz6yhvFIgSA20XpuNBzr7dMMRMrIFtvIpOGbEiwX93dzrGy8&#10;8TtdD7kRJYRThRpczl0lZTKOAqZR7IgLd4p9wFxg30jb462Eh1ZOlJrKgJ5Lg8OO1o7M+XAJGj7O&#10;8c2/+tmXMRul6NPV8nlfa/34MKxeQGQa8r/4z72zZf4Ufn8pB8j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FdvTBAAAA2wAAAA8AAAAAAAAAAAAAAAAAmAIAAGRycy9kb3du&#10;cmV2LnhtbFBLBQYAAAAABAAEAPUAAACGAwAAAAA=&#10;" path="m,l33338,,77114,119723r585,l77699,r32461,l110160,209309r-31306,l33045,78562r-584,l32461,209309,,209309,,xe" fillcolor="#24231f" stroked="f" strokeweight="0">
                  <v:stroke miterlimit="1" joinstyle="miter"/>
                  <v:path arrowok="t" o:connecttype="custom" o:connectlocs="0,0;333,0;771,1197;777,1197;777,0;1101,0;1101,2093;788,2093;330,786;324,786;324,2093;0,2093;0,0" o:connectangles="0,0,0,0,0,0,0,0,0,0,0,0,0" textboxrect="0,0,110160,209309"/>
                </v:shape>
                <v:shape id="Shape 22" o:spid="_x0000_s1040" style="position:absolute;left:6332;top:9656;width:1003;height:2093;visibility:visible;mso-wrap-style:square;v-text-anchor:top" coordsize="100305,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qW9cAA&#10;AADbAAAADwAAAGRycy9kb3ducmV2LnhtbERP24rCMBB9X/Afwgi+ramLWKlGEUFYFARv4OPQjE2x&#10;mdQmav17Iyzs2xzOdabz1lbiQY0vHSsY9BMQxLnTJRcKjofV9xiED8gaK8ek4EUe5rPO1xQz7Z68&#10;o8c+FCKGsM9QgQmhzqT0uSGLvu9q4shdXGMxRNgUUjf4jOG2kj9JMpIWS44NBmtaGsqv+7tVcB7c&#10;t8Nl4jSn141Zp/XtVG1HSvW67WICIlAb/sV/7l8d56fw+SUe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8qW9cAAAADbAAAADwAAAAAAAAAAAAAAAACYAgAAZHJzL2Rvd25y&#10;ZXYueG1sUEsFBgAAAAAEAAQA9QAAAIUDAAAAAA==&#10;" path="m,l96241,r,31306l35954,31306r,53924l82334,85230r,31305l35954,116535r,61456l100305,177991r,31318l,209309,,xe" fillcolor="#24231f" stroked="f" strokeweight="0">
                  <v:stroke miterlimit="1" joinstyle="miter"/>
                  <v:path arrowok="t" o:connecttype="custom" o:connectlocs="0,0;962,0;962,313;360,313;360,852;823,852;823,1165;360,1165;360,1780;1003,1780;1003,2093;0,2093;0,0" o:connectangles="0,0,0,0,0,0,0,0,0,0,0,0,0" textboxrect="0,0,100305,209309"/>
                </v:shape>
                <v:shape id="Shape 23" o:spid="_x0000_s1041" style="position:absolute;left:7471;top:9627;width:1108;height:2151;visibility:visible;mso-wrap-style:square;v-text-anchor:top" coordsize="110744,2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8OsUA&#10;AADbAAAADwAAAGRycy9kb3ducmV2LnhtbESPQWvCQBCF74X+h2UEL0U39VAkuooIll5Eqh70NmTH&#10;JJqdjdk1pv31zkHwNsN7894303nnKtVSE0rPBj6HCSjizNuScwP73WowBhUissXKMxn4owDz2fvb&#10;FFPr7/xL7TbmSkI4pGigiLFOtQ5ZQQ7D0NfEop184zDK2uTaNniXcFfpUZJ8aYclS0OBNS0Lyi7b&#10;mzPQfRz9Htvrut38r+ia3Q678/fBmH6vW0xAReriy/y8/rGCL7Dyiwy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Pw6xQAAANsAAAAPAAAAAAAAAAAAAAAAAJgCAABkcnMv&#10;ZG93bnJldi54bWxQSwUGAAAAAAQABAD1AAAAigMAAAAA&#10;" path="m59144,v29286,,46672,21171,49860,50737l74803,54508c73343,36538,63779,31318,55664,31318v-11595,,-17970,7531,-17970,20587c37694,87554,110744,104661,110744,161481v,34493,-23190,53632,-56820,53632c20587,215113,1460,188443,,157137r34214,-4927c35662,173368,44069,183807,55664,183807v12471,,20879,-6680,20879,-19139c76543,123215,3480,112204,3480,52184,3480,18847,23774,,59144,xe" fillcolor="#24231f" stroked="f" strokeweight="0">
                  <v:stroke miterlimit="1" joinstyle="miter"/>
                  <v:path arrowok="t" o:connecttype="custom" o:connectlocs="592,0;1091,507;748,545;557,313;377,519;1108,1615;540,2151;0,1571;342,1522;557,1838;766,1647;35,522;592,0" o:connectangles="0,0,0,0,0,0,0,0,0,0,0,0,0" textboxrect="0,0,110744,215113"/>
                </v:shape>
                <v:shape id="Shape 24" o:spid="_x0000_s1042" style="position:absolute;left:8668;top:9656;width:1056;height:2093;visibility:visible;mso-wrap-style:square;v-text-anchor:top" coordsize="105524,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nmMAA&#10;AADbAAAADwAAAGRycy9kb3ducmV2LnhtbERPS2sCMRC+C/0PYQq9abYVxN2alVaxFG9qKT1ON7MP&#10;mkyWJOr23xtB8DYf33MWy8EacSIfOscKnicZCOLK6Y4bBV+HzXgOIkRkjcYxKfinAMvyYbTAQrsz&#10;7+i0j41IIRwKVNDG2BdShqoli2HieuLE1c5bjAn6RmqP5xRujXzJspm02HFqaLGnVUvV3/5oFWz1&#10;R4bf1pjddPWO+Y8/5L/1Wqmnx+HtFUSkId7FN/enTvNzuP6SDpD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CnmMAAAADbAAAADwAAAAAAAAAAAAAAAACYAgAAZHJzL2Rvd25y&#10;ZXYueG1sUEsFBgAAAAAEAAQA9QAAAIUDAAAAAA==&#10;" path="m,l105524,r,31305l70726,31305r,178004l34785,209309r,-178004l,31305,,xe" fillcolor="#24231f" stroked="f" strokeweight="0">
                  <v:stroke miterlimit="1" joinstyle="miter"/>
                  <v:path arrowok="t" o:connecttype="custom" o:connectlocs="0,0;1056,0;1056,313;708,313;708,2093;348,2093;348,313;0,313;0,0" o:connectangles="0,0,0,0,0,0,0,0,0" textboxrect="0,0,105524,209309"/>
                </v:shape>
                <v:shape id="Shape 25" o:spid="_x0000_s1043" style="position:absolute;left:9814;top:9656;width:1229;height:2093;visibility:visible;mso-wrap-style:square;v-text-anchor:top" coordsize="122911,20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9GH8AA&#10;AADbAAAADwAAAGRycy9kb3ducmV2LnhtbERPu2rDMBTdC/kHcQNZSiMng2ndKCFP6FjHofPFurVM&#10;rSsjKbGTr6+GQsfDea82o+3EjXxoHStYzDMQxLXTLTcKLtXp5RVEiMgaO8ek4E4BNuvJ0woL7QYu&#10;6XaOjUghHApUYGLsCylDbchimLueOHHfzluMCfpGao9DCredXGZZLi22nBoM9rQ3VP+cr1bBLjdV&#10;WeFQ+sch+9rmzxf8fDsqNZuO23cQkcb4L/5zf2gFy7Q+fU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9GH8AAAADbAAAADwAAAAAAAAAAAAAAAACYAgAAZHJzL2Rvd25y&#10;ZXYueG1sUEsFBgAAAAAEAAQA9QAAAIUDAAAAAA==&#10;" path="m,l36525,,61735,79718r584,l86373,r36538,l79426,122339r,86970l43485,209309r,-86970l,xe" fillcolor="#24231f" stroked="f" strokeweight="0">
                  <v:stroke miterlimit="1" joinstyle="miter"/>
                  <v:path arrowok="t" o:connecttype="custom" o:connectlocs="0,0;365,0;617,797;623,797;864,0;1229,0;794,1223;794,2093;435,2093;435,1223;0,0" o:connectangles="0,0,0,0,0,0,0,0,0,0,0" textboxrect="0,0,122911,209309"/>
                </v:shape>
                <v:shape id="Shape 757" o:spid="_x0000_s1044" style="position:absolute;left:1817;top:12321;width:218;height:1273;visibility:visible;mso-wrap-style:square;v-text-anchor:top" coordsize="21857,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9qbMMA&#10;AADbAAAADwAAAGRycy9kb3ducmV2LnhtbESPQWvCQBSE70L/w/IKvelGC7HGbMQWivaoaen1kX1m&#10;02bfptlV47/vCoLHYWa+YfLVYFtxot43jhVMJwkI4srphmsFn+X7+AWED8gaW8ek4EIeVsXDKMdM&#10;uzPv6LQPtYgQ9hkqMCF0mZS+MmTRT1xHHL2D6y2GKPta6h7PEW5bOUuSVFpsOC4Y7OjNUPW7P1oF&#10;dcXl6+LHfX2szcJ8b+Z/9JymSj09DusliEBDuIdv7a1WMJvC9Uv8A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9qbMMAAADbAAAADwAAAAAAAAAAAAAAAACYAgAAZHJzL2Rv&#10;d25yZXYueG1sUEsFBgAAAAAEAAQA9QAAAIgDAAAAAA==&#10;" path="m,l21857,r,127305l,127305,,e" fillcolor="#24231f" stroked="f" strokeweight="0">
                  <v:stroke miterlimit="1" joinstyle="miter"/>
                  <v:path arrowok="t" o:connecttype="custom" o:connectlocs="0,0;218,0;218,1273;0,1273;0,0" o:connectangles="0,0,0,0,0" textboxrect="0,0,21857,127305"/>
                </v:shape>
                <v:shape id="Shape 27" o:spid="_x0000_s1045" style="position:absolute;left:2210;top:12321;width:670;height:1273;visibility:visible;mso-wrap-style:square;v-text-anchor:top" coordsize="6699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1YcMA&#10;AADbAAAADwAAAGRycy9kb3ducmV2LnhtbESPQWvCQBSE74L/YXmCN90kBwnRVUQt9NAejB5yfGSf&#10;STD7NuyumvbXdwuFHoeZ+YbZ7EbTiyc531lWkC4TEMS11R03Cq6Xt0UOwgdkjb1lUvBFHnbb6WSD&#10;hbYvPtOzDI2IEPYFKmhDGAopfd2SQb+0A3H0btYZDFG6RmqHrwg3vcySZCUNdhwXWhzo0FJ9Lx9G&#10;QVWdq4spOcWmS08y/zzmH+5bqfls3K9BBBrDf/iv/a4VZB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Q1YcMAAADbAAAADwAAAAAAAAAAAAAAAACYAgAAZHJzL2Rv&#10;d25yZXYueG1sUEsFBgAAAAAEAAQA9QAAAIgDAAAAAA==&#10;" path="m,l20269,,46901,72835r343,l47244,,66993,r,127305l47955,127305,20091,47790r-355,l19736,127305,,127305,,xe" fillcolor="#24231f" stroked="f" strokeweight="0">
                  <v:stroke miterlimit="1" joinstyle="miter"/>
                  <v:path arrowok="t" o:connecttype="custom" o:connectlocs="0,0;203,0;469,728;472,728;472,0;670,0;670,1273;480,1273;201,478;197,478;197,1273;0,1273;0,0" o:connectangles="0,0,0,0,0,0,0,0,0,0,0,0,0" textboxrect="0,0,66993,127305"/>
                </v:shape>
                <v:shape id="Shape 28" o:spid="_x0000_s1046" style="position:absolute;left:2972;top:12321;width:641;height:1273;visibility:visible;mso-wrap-style:square;v-text-anchor:top" coordsize="6417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14hsUA&#10;AADbAAAADwAAAGRycy9kb3ducmV2LnhtbESPT2sCMRTE70K/Q3iF3mpWC6VsjSKFgihY/HOwt8fm&#10;ubuavCxJXFc/vREEj8PM/IYZTTprREs+1I4VDPoZCOLC6ZpLBdvN7/sXiBCRNRrHpOBCASbjl94I&#10;c+3OvKJ2HUuRIBxyVFDF2ORShqIii6HvGuLk7Z23GJP0pdQezwlujRxm2ae0WHNaqLChn4qK4/pk&#10;FfxdfXeZFoP/pWnbo+H5YneYLZR6e+2m3yAidfEZfrRnWsHwA+5f0g+Q4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XiGxQAAANsAAAAPAAAAAAAAAAAAAAAAAJgCAABkcnMv&#10;ZG93bnJldi54bWxQSwUGAAAAAAQABAD1AAAAigMAAAAA&#10;" path="m,l64173,r,19050l43015,19050r,108255l21158,127305r,-108255l,19050,,xe" fillcolor="#24231f" stroked="f" strokeweight="0">
                  <v:stroke miterlimit="1" joinstyle="miter"/>
                  <v:path arrowok="t" o:connecttype="custom" o:connectlocs="0,0;641,0;641,190;430,190;430,1273;211,1273;211,190;0,190;0,0" o:connectangles="0,0,0,0,0,0,0,0,0" textboxrect="0,0,64173,127305"/>
                </v:shape>
                <v:shape id="Shape 29" o:spid="_x0000_s1047" style="position:absolute;left:3733;top:12321;width:610;height:1273;visibility:visible;mso-wrap-style:square;v-text-anchor:top" coordsize="60998,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eOe8AA&#10;AADbAAAADwAAAGRycy9kb3ducmV2LnhtbESPT4vCMBTE7wt+h/AEb2tqlUWqUcQ/4B511/ujeabF&#10;5qUk0dZvbxaEPQ4z8xtmue5tIx7kQ+1YwWScgSAuna7ZKPj9OXzOQYSIrLFxTAqeFGC9GnwssdCu&#10;4xM9ztGIBOFQoIIqxraQMpQVWQxj1xIn7+q8xZikN1J77BLcNjLPsi9psea0UGFL24rK2/luFZgc&#10;d9pvayynxu+65rL/PrU3pUbDfrMAEamP/+F3+6gV5DP4+5J+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eOe8AAAADbAAAADwAAAAAAAAAAAAAAAACYAgAAZHJzL2Rvd25y&#10;ZXYueG1sUEsFBgAAAAAEAAQA9QAAAIUDAAAAAA==&#10;" path="m,l58534,r,19050l21857,19050r,32791l50063,51841r,19038l21857,70879r,37376l60998,108255r,19050l,127305,,xe" fillcolor="#24231f" stroked="f" strokeweight="0">
                  <v:stroke miterlimit="1" joinstyle="miter"/>
                  <v:path arrowok="t" o:connecttype="custom" o:connectlocs="0,0;585,0;585,190;219,190;219,518;501,518;501,709;219,709;219,1083;610,1083;610,1273;0,1273;0,0" o:connectangles="0,0,0,0,0,0,0,0,0,0,0,0,0" textboxrect="0,0,60998,127305"/>
                </v:shape>
                <v:shape id="Shape 30" o:spid="_x0000_s1048" style="position:absolute;left:4493;top:12321;width:339;height:1273;visibility:visible;mso-wrap-style:square;v-text-anchor:top" coordsize="33846,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poMQA&#10;AADbAAAADwAAAGRycy9kb3ducmV2LnhtbESPQWsCMRSE7wX/Q3hCbzVRscjWKMVS9OClugePj83r&#10;Zrubl2UT162/3giFHoeZ+YZZbQbXiJ66UHnWMJ0oEMSFNxWXGvLT58sSRIjIBhvPpOGXAmzWo6cV&#10;ZsZf+Yv6YyxFgnDIUIONsc2kDIUlh2HiW+LkffvOYUyyK6Xp8JrgrpEzpV6lw4rTgsWWtpaK+nhx&#10;Gurbzn4s8gPlivDyMz/3B1X3Wj+Ph/c3EJGG+B/+a++NhtkCHl/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yKaDEAAAA2wAAAA8AAAAAAAAAAAAAAAAAmAIAAGRycy9k&#10;b3ducmV2LnhtbFBLBQYAAAAABAAEAPUAAACJAwAAAAA=&#10;" path="m,l30671,r3175,404l33846,19376,29616,17996r-7759,l21857,57137r7759,l33846,55754r,21249l33134,74587v-2806,343,-7391,534,-11277,534l21857,127305,,127305,,xe" fillcolor="#24231f" stroked="f" strokeweight="0">
                  <v:stroke miterlimit="1" joinstyle="miter"/>
                  <v:path arrowok="t" o:connecttype="custom" o:connectlocs="0,0;307,0;339,4;339,194;297,180;219,180;219,571;297,571;339,558;339,770;332,746;219,751;219,1273;0,1273;0,0" o:connectangles="0,0,0,0,0,0,0,0,0,0,0,0,0,0,0" textboxrect="0,0,33846,127305"/>
                </v:shape>
                <v:shape id="Shape 31" o:spid="_x0000_s1049" style="position:absolute;left:4832;top:12325;width:370;height:1269;visibility:visible;mso-wrap-style:square;v-text-anchor:top" coordsize="37021,12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1YMQA&#10;AADbAAAADwAAAGRycy9kb3ducmV2LnhtbESPQWvCQBSE7wX/w/IEb3WjUpHoKiIUehCkiRdvz+wz&#10;iWbfxt3VxH/fLRR6HGbmG2a16U0jnuR8bVnBZJyAIC6srrlUcMw/3xcgfEDW2FgmBS/ysFkP3laY&#10;atvxNz2zUIoIYZ+igiqENpXSFxUZ9GPbEkfvYp3BEKUrpXbYRbhp5DRJ5tJgzXGhwpZ2FRW37GEU&#10;dLvT+XC6Zvv77Ibu8VHn+T7JlRoN++0SRKA+/If/2l9awXQO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LtWDEAAAA2wAAAA8AAAAAAAAAAAAAAAAAmAIAAGRycy9k&#10;b3ducmV2LnhtbFBLBQYAAAAABAAEAPUAAACJAwAAAAA=&#10;" path="m,l12950,1647c26809,5848,33846,16795,33846,37150v,20460,-7925,28753,-15329,32093l37021,126901r-22213,l,76599,,55350,8309,52633v2578,-2999,3680,-7895,3680,-15483c11989,29568,10887,24679,8309,21685l,18972,,xe" fillcolor="#24231f" stroked="f" strokeweight="0">
                  <v:stroke miterlimit="1" joinstyle="miter"/>
                  <v:path arrowok="t" o:connecttype="custom" o:connectlocs="0,0;129,16;338,371;185,692;370,1269;148,1269;0,766;0,553;83,526;120,371;83,217;0,190;0,0" o:connectangles="0,0,0,0,0,0,0,0,0,0,0,0,0" textboxrect="0,0,37021,126901"/>
                </v:shape>
                <v:shape id="Shape 32" o:spid="_x0000_s1050" style="position:absolute;left:5331;top:12321;width:669;height:1273;visibility:visible;mso-wrap-style:square;v-text-anchor:top" coordsize="6699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W+cQA&#10;AADbAAAADwAAAGRycy9kb3ducmV2LnhtbESPQWvCQBSE7wX/w/IEb3UTDzakboKoBQ/twdhDjo/s&#10;Mwlm34bdrcb++m6h0OMwM98wm3Iyg7iR871lBekyAUHcWN1zq+Dz/PacgfABWeNgmRQ8yENZzJ42&#10;mGt75xPdqtCKCGGfo4IuhDGX0jcdGfRLOxJH72KdwRCla6V2eI9wM8hVkqylwZ7jQocj7TpqrtWX&#10;UVDXp/psKk6x7dODzD722bv7Vmoxn7avIAJN4T/81z5qBasX+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jlvnEAAAA2wAAAA8AAAAAAAAAAAAAAAAAmAIAAGRycy9k&#10;b3ducmV2LnhtbFBLBQYAAAAABAAEAPUAAACJAwAAAAA=&#10;" path="m,l20269,,46901,72835r343,l47244,,66993,r,127305l47955,127305,20091,47790r-342,l19749,127305,,127305,,xe" fillcolor="#24231f" stroked="f" strokeweight="0">
                  <v:stroke miterlimit="1" joinstyle="miter"/>
                  <v:path arrowok="t" o:connecttype="custom" o:connectlocs="0,0;202,0;468,728;472,728;472,0;669,0;669,1273;479,1273;201,478;197,478;197,1273;0,1273;0,0" o:connectangles="0,0,0,0,0,0,0,0,0,0,0,0,0" textboxrect="0,0,66993,127305"/>
                </v:shape>
                <v:shape id="Shape 33" o:spid="_x0000_s1051" style="position:absolute;left:6092;top:12321;width:370;height:1273;visibility:visible;mso-wrap-style:square;v-text-anchor:top" coordsize="37021,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wsIA&#10;AADbAAAADwAAAGRycy9kb3ducmV2LnhtbERPW2vCMBR+H/gfwhF8m2mLjlGNIoKbyBjMC74em2Nb&#10;bE5KEmv998vDYI8f332+7E0jOnK+tqwgHScgiAuray4VHA+b13cQPiBrbCyTgid5WC4GL3PMtX3w&#10;D3X7UIoYwj5HBVUIbS6lLyoy6Me2JY7c1TqDIUJXSu3wEcNNI7MkeZMGa44NFba0rqi47e9Gwc5N&#10;v74nk0s4nQ7r7jO7p9PzR6rUaNivZiAC9eFf/OfeagVZHBu/xB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OPCwgAAANsAAAAPAAAAAAAAAAAAAAAAAJgCAABkcnMvZG93&#10;bnJldi54bWxQSwUGAAAAAAQABAD1AAAAhwMAAAAA&#10;" path="m23444,l37021,r,25400l36843,25400,28207,80048r8814,l37021,99085r-11989,l21158,127305,,127305,23444,xe" fillcolor="#24231f" stroked="f" strokeweight="0">
                  <v:stroke miterlimit="1" joinstyle="miter"/>
                  <v:path arrowok="t" o:connecttype="custom" o:connectlocs="234,0;370,0;370,254;368,254;282,800;370,800;370,991;250,991;211,1273;0,1273;234,0" o:connectangles="0,0,0,0,0,0,0,0,0,0,0" textboxrect="0,0,37021,127305"/>
                </v:shape>
                <v:shape id="Shape 34" o:spid="_x0000_s1052" style="position:absolute;left:6462;top:12321;width:371;height:1273;visibility:visible;mso-wrap-style:square;v-text-anchor:top" coordsize="3703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Yn8MA&#10;AADbAAAADwAAAGRycy9kb3ducmV2LnhtbESPQWvCQBSE74X+h+UVeqsbRURTVylCQaE5GPX+yL5m&#10;Q7NvQ/ZVU399VxA8DjPzDbNcD75VZ+pjE9jAeJSBIq6Cbbg2cDx8vs1BRUG22AYmA38UYb16flpi&#10;bsOF93QupVYJwjFHA06ky7WOlSOPcRQ64uR9h96jJNnX2vZ4SXDf6kmWzbTHhtOCw442jqqf8tcb&#10;KOVq59difIobV8juNJsWu69gzOvL8PEOSmiQR/je3loDkwXcvqQf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hYn8MAAADbAAAADwAAAAAAAAAAAAAAAACYAgAAZHJzL2Rv&#10;d25yZXYueG1sUEsFBgAAAAAEAAQA9QAAAIgDAAAAAA==&#10;" path="m,l13576,,37033,127305r-21171,l11989,99085,,99085,,80048r8814,l178,25400r-178,l,xe" fillcolor="#24231f" stroked="f" strokeweight="0">
                  <v:stroke miterlimit="1" joinstyle="miter"/>
                  <v:path arrowok="t" o:connecttype="custom" o:connectlocs="0,0;136,0;371,1273;159,1273;120,991;0,991;0,800;88,800;2,254;0,254;0,0" o:connectangles="0,0,0,0,0,0,0,0,0,0,0" textboxrect="0,0,37033,127305"/>
                </v:shape>
                <v:shape id="Shape 35" o:spid="_x0000_s1053" style="position:absolute;left:6848;top:12321;width:642;height:1273;visibility:visible;mso-wrap-style:square;v-text-anchor:top" coordsize="64186,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sBsAA&#10;AADbAAAADwAAAGRycy9kb3ducmV2LnhtbERPz2vCMBS+D/wfwht4GWs6N2RUo8hEN3azCl4fzWvT&#10;rnkpTWzrf78cBjt+fL/X28m2YqDe144VvCQpCOLC6ZorBZfz4fkdhA/IGlvHpOBOHrab2cMaM+1G&#10;PtGQh0rEEPYZKjAhdJmUvjBk0SeuI45c6XqLIcK+krrHMYbbVi7SdCkt1hwbDHb0Yaj4yW9WQbNw&#10;xz1qLJumDqZ6+/x+ujpUav447VYgAk3hX/zn/tIKXuP6+CX+A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rsBsAAAADbAAAADwAAAAAAAAAAAAAAAACYAgAAZHJzL2Rvd25y&#10;ZXYueG1sUEsFBgAAAAAEAAQA9QAAAIUDAAAAAA==&#10;" path="m,l64186,r,19050l43028,19050r,108255l21158,127305r,-108255l,19050,,xe" fillcolor="#24231f" stroked="f" strokeweight="0">
                  <v:stroke miterlimit="1" joinstyle="miter"/>
                  <v:path arrowok="t" o:connecttype="custom" o:connectlocs="0,0;642,0;642,190;430,190;430,1273;212,1273;212,190;0,190;0,0" o:connectangles="0,0,0,0,0,0,0,0,0" textboxrect="0,0,64186,127305"/>
                </v:shape>
                <v:shape id="Shape 758" o:spid="_x0000_s1054" style="position:absolute;left:7631;top:12321;width:219;height:1273;visibility:visible;mso-wrap-style:square;v-text-anchor:top" coordsize="21857,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8scMA&#10;AADbAAAADwAAAGRycy9kb3ducmV2LnhtbESPQWvCQBSE7wX/w/KE3upGhVRjNqKFUnussfT6yD6z&#10;0ezbNLvV+O+7hYLHYWa+YfL1YFtxod43jhVMJwkI4srphmsFh/L1aQHCB2SNrWNScCMP62L0kGOm&#10;3ZU/6LIPtYgQ9hkqMCF0mZS+MmTRT1xHHL2j6y2GKPta6h6vEW5bOUuSVFpsOC4Y7OjFUHXe/1gF&#10;dcXldnlyn+8bszRfb8/fNE9TpR7Hw2YFItAQ7uH/9k4rmE/h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b8scMAAADbAAAADwAAAAAAAAAAAAAAAACYAgAAZHJzL2Rv&#10;d25yZXYueG1sUEsFBgAAAAAEAAQA9QAAAIgDAAAAAA==&#10;" path="m,l21857,r,127305l,127305,,e" fillcolor="#24231f" stroked="f" strokeweight="0">
                  <v:stroke miterlimit="1" joinstyle="miter"/>
                  <v:path arrowok="t" o:connecttype="custom" o:connectlocs="0,0;219,0;219,1273;0,1273;0,0" o:connectangles="0,0,0,0,0" textboxrect="0,0,21857,127305"/>
                </v:shape>
                <v:shape id="Shape 37" o:spid="_x0000_s1055" style="position:absolute;left:8030;top:12304;width:335;height:1308;visibility:visible;mso-wrap-style:square;v-text-anchor:top" coordsize="33503,13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s178A&#10;AADbAAAADwAAAGRycy9kb3ducmV2LnhtbESPzQrCMBCE74LvEFbwpqmKUqpRRBC9+gPF29KsbbHZ&#10;lCba+vZGEDwOs/PNzmrTmUq8qHGlZQWTcQSCOLO65FzB9bIfxSCcR9ZYWSYFb3KwWfd7K0y0bflE&#10;r7PPRYCwS1BB4X2dSOmyggy6sa2Jg3e3jUEfZJNL3WAb4KaS0yhaSIMlh4YCa9oVlD3OTxPeiCVn&#10;t/dll6a3dha3k/mhrOdKDQfddgnCU+f/x7/0USuYTeG7JQB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BqzXvwAAANsAAAAPAAAAAAAAAAAAAAAAAJgCAABkcnMvZG93bnJl&#10;di54bWxQSwUGAAAAAAQABAD1AAAAhAMAAAAA&#10;" path="m33503,r,19037c24689,19037,21869,23622,21869,33147r,64529c21869,107188,24689,111785,33503,111785r,19038c10579,130823,,116180,,98209l,32614c,14630,10579,,33503,xe" fillcolor="#24231f" stroked="f" strokeweight="0">
                  <v:stroke miterlimit="1" joinstyle="miter"/>
                  <v:path arrowok="t" o:connecttype="custom" o:connectlocs="335,0;335,190;219,331;219,977;335,1118;335,1308;0,982;0,326;335,0" o:connectangles="0,0,0,0,0,0,0,0,0" textboxrect="0,0,33503,130823"/>
                </v:shape>
                <v:shape id="Shape 38" o:spid="_x0000_s1056" style="position:absolute;left:8365;top:12304;width:335;height:1308;visibility:visible;mso-wrap-style:square;v-text-anchor:top" coordsize="33490,13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DXMQA&#10;AADbAAAADwAAAGRycy9kb3ducmV2LnhtbESPQWvCQBSE7wX/w/KEXoru2mCV6CpaFHoTrQePz+wz&#10;CWbfhuw2if++Wyh4HGbmG2a57m0lWmp86VjDZKxAEGfOlJxrOH/vR3MQPiAbrByThgd5WK8GL0tM&#10;jev4SO0p5CJC2KeooQihTqX0WUEW/djVxNG7ucZiiLLJpWmwi3BbyXelPqTFkuNCgTV9FpTdTz9W&#10;w3V/VI/2vFWz5PJW3qbc7XaHXOvXYb9ZgAjUh2f4v/1lNCQJ/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2w1zEAAAA2wAAAA8AAAAAAAAAAAAAAAAAmAIAAGRycy9k&#10;b3ducmV2LnhtbFBLBQYAAAAABAAEAPUAAACJAwAAAAA=&#10;" path="m,c22924,,33490,14630,33490,32614r,65595c33490,116180,22924,130823,,130823l,111785v8814,,11633,-4597,11633,-14109l11633,33147c11633,23622,8814,19037,,19037l,xe" fillcolor="#24231f" stroked="f" strokeweight="0">
                  <v:stroke miterlimit="1" joinstyle="miter"/>
                  <v:path arrowok="t" o:connecttype="custom" o:connectlocs="0,0;335,326;335,982;0,1308;0,1118;116,977;116,331;0,190;0,0" o:connectangles="0,0,0,0,0,0,0,0,0" textboxrect="0,0,33490,130823"/>
                </v:shape>
                <v:shape id="Shape 39" o:spid="_x0000_s1057" style="position:absolute;left:8858;top:12321;width:670;height:1273;visibility:visible;mso-wrap-style:square;v-text-anchor:top" coordsize="67005,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qmTsUA&#10;AADbAAAADwAAAGRycy9kb3ducmV2LnhtbESPQWvCQBSE7wX/w/IEL6VubGuR1FWkVuitGEXw9si+&#10;JtHs25B9xrS/vlsoeBxm5htmvuxdrTpqQ+XZwGScgCLOva24MLDfbR5moIIgW6w9k4FvCrBcDO7m&#10;mFp/5S11mRQqQjikaKAUaVKtQ16SwzD2DXH0vnzrUKJsC21bvEa4q/VjkrxohxXHhRIbeispP2cX&#10;Z+C8nmzeD5/5zwyly+y6m96f5GjMaNivXkEJ9XIL/7c/rIGnZ/j7En+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qZOxQAAANsAAAAPAAAAAAAAAAAAAAAAAJgCAABkcnMv&#10;ZG93bnJldi54bWxQSwUGAAAAAAQABAD1AAAAigMAAAAA&#10;" path="m,l20282,,46901,72835r356,l47257,,67005,r,127305l47968,127305,20104,47790r-355,l19749,127305,,127305,,xe" fillcolor="#24231f" stroked="f" strokeweight="0">
                  <v:stroke miterlimit="1" joinstyle="miter"/>
                  <v:path arrowok="t" o:connecttype="custom" o:connectlocs="0,0;203,0;469,728;473,728;473,0;670,0;670,1273;480,1273;201,478;197,478;197,1273;0,1273;0,0" o:connectangles="0,0,0,0,0,0,0,0,0,0,0,0,0" textboxrect="0,0,67005,127305"/>
                </v:shape>
                <v:shape id="Shape 40" o:spid="_x0000_s1058" style="position:absolute;left:9620;top:12321;width:370;height:1273;visibility:visible;mso-wrap-style:square;v-text-anchor:top" coordsize="37021,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agcUA&#10;AADbAAAADwAAAGRycy9kb3ducmV2LnhtbESPQWvCQBSE7wX/w/IEb3UTNSKpq4igllIK1Uqvr9ln&#10;Esy+DbtrTP99t1DocZiZb5jlujeN6Mj52rKCdJyAIC6srrlU8HHaPS5A+ICssbFMCr7Jw3o1eFhi&#10;ru2d36k7hlJECPscFVQhtLmUvqjIoB/bljh6F+sMhihdKbXDe4SbRk6SZC4N1hwXKmxpW1FxPd6M&#10;gheXvb7NZl/hfD5tu8Pklmaf+1Sp0bDfPIEI1If/8F/7WSuYZvD7Jf4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NqBxQAAANsAAAAPAAAAAAAAAAAAAAAAAJgCAABkcnMv&#10;ZG93bnJldi54bWxQSwUGAAAAAAQABAD1AAAAigMAAAAA&#10;" path="m23457,l37021,r,25400l36843,25400,28207,80048r8814,l37021,99085r-11977,l21158,127305,,127305,23457,xe" fillcolor="#24231f" stroked="f" strokeweight="0">
                  <v:stroke miterlimit="1" joinstyle="miter"/>
                  <v:path arrowok="t" o:connecttype="custom" o:connectlocs="234,0;370,0;370,254;368,254;282,800;370,800;370,991;250,991;211,1273;0,1273;234,0" o:connectangles="0,0,0,0,0,0,0,0,0,0,0" textboxrect="0,0,37021,127305"/>
                </v:shape>
                <v:shape id="Shape 41" o:spid="_x0000_s1059" style="position:absolute;left:9990;top:12321;width:370;height:1273;visibility:visible;mso-wrap-style:square;v-text-anchor:top" coordsize="37033,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5aMMMA&#10;AADbAAAADwAAAGRycy9kb3ducmV2LnhtbESPQWvCQBSE74X+h+UVeqsb2xIkdZUiFBSag1Hvj+xr&#10;NjT7NmSfmvrru4LgcZiZb5j5cvSdOtEQ28AGppMMFHEdbMuNgf3u62UGKgqyxS4wGfijCMvF48Mc&#10;CxvOvKVTJY1KEI4FGnAifaF1rB15jJPQEyfvJwweJcmh0XbAc4L7Tr9mWa49tpwWHPa0clT/Vkdv&#10;oJKLnV3K6SGuXCmbQ/5ebr6DMc9P4+cHKKFR7uFbe20NvOVw/ZJ+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5aMMMAAADbAAAADwAAAAAAAAAAAAAAAACYAgAAZHJzL2Rv&#10;d25yZXYueG1sUEsFBgAAAAAEAAQA9QAAAIgDAAAAAA==&#10;" path="m,l13576,,37033,127305r-21158,l11989,99085,,99085,,80048r8814,l178,25400r-178,l,xe" fillcolor="#24231f" stroked="f" strokeweight="0">
                  <v:stroke miterlimit="1" joinstyle="miter"/>
                  <v:path arrowok="t" o:connecttype="custom" o:connectlocs="0,0;136,0;370,1273;159,1273;120,991;0,991;0,800;88,800;2,254;0,254;0,0" o:connectangles="0,0,0,0,0,0,0,0,0,0,0" textboxrect="0,0,37033,127305"/>
                </v:shape>
                <v:shape id="Shape 42" o:spid="_x0000_s1060" style="position:absolute;left:10477;top:12321;width:562;height:1273;visibility:visible;mso-wrap-style:square;v-text-anchor:top" coordsize="56248,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jUcUA&#10;AADbAAAADwAAAGRycy9kb3ducmV2LnhtbESPT2sCMRTE70K/Q3gFb5qtom23RhFR9FJobYUeH5vX&#10;/dPNy7KJcfXTN4LgcZiZ3zCzRWdqEah1pWUFT8MEBHFmdcm5gu+vzeAFhPPIGmvLpOBMDhbzh94M&#10;U21P/Elh73MRIexSVFB436RSuqwgg25oG+Lo/drWoI+yzaVu8RThppajJJlKgyXHhQIbWhWU/e2P&#10;RsFlsjaHyTZZvY7fq5/wQaE6VEGp/mO3fAPhqfP38K290wrGz3D9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qNRxQAAANsAAAAPAAAAAAAAAAAAAAAAAJgCAABkcnMv&#10;ZG93bnJldi54bWxQSwUGAAAAAAQABAD1AAAAigMAAAAA&#10;" path="m,l21857,r,108255l56248,108255r,19050l,127305,,xe" fillcolor="#24231f" stroked="f" strokeweight="0">
                  <v:stroke miterlimit="1" joinstyle="miter"/>
                  <v:path arrowok="t" o:connecttype="custom" o:connectlocs="0,0;218,0;218,1083;562,1083;562,1273;0,1273;0,0" o:connectangles="0,0,0,0,0,0,0" textboxrect="0,0,56248,127305"/>
                </v:shape>
                <v:shape id="Shape 43" o:spid="_x0000_s1061" style="position:absolute;top:3721;width:12853;height:12545;visibility:visible;mso-wrap-style:square;v-text-anchor:top" coordsize="1285342,1254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eL4A&#10;AADbAAAADwAAAGRycy9kb3ducmV2LnhtbERPS27CMBDdI/UO1lRiB5NCyydgEEKi6jbAAYZ4SCLi&#10;cRS7IdweL5BYPr3/etvbWnXc+sqJhq9xAoold6aSQsP5dBgtQPlAYqh2whoe7GG7+RisKTXuLhl3&#10;x1CoGCI+JQ1lCE2K6POSLfmxa1gid3WtpRBhW6Bp6R7DbY2TJJmhpUpiQ0kN70vOb8d/q2Exz7rv&#10;nzlOZtml+i3wgH2+RK2Hn/1uBSpwH97il/vPaJjGsfFL/AG4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yyXi+AAAA2wAAAA8AAAAAAAAAAAAAAAAAmAIAAGRycy9kb3ducmV2&#10;LnhtbFBLBQYAAAAABAAEAPUAAACDAwAAAAA=&#10;" path="m,l392328,r,24955l24956,24955r,1204596l1260361,1229551r,-1204596l883882,24955,883882,r401460,l1285342,1254531,,1254531,,xe" fillcolor="#f8ec3e" stroked="f" strokeweight="0">
                  <v:stroke miterlimit="1" joinstyle="miter"/>
                  <v:path arrowok="t" o:connecttype="custom" o:connectlocs="0,0;3923,0;3923,250;250,250;250,12295;12603,12295;12603,250;8839,250;8839,0;12853,0;12853,12545;0,12545;0,0" o:connectangles="0,0,0,0,0,0,0,0,0,0,0,0,0" textboxrect="0,0,1285342,1254531"/>
                </v:shape>
                <v:shape id="Shape 44" o:spid="_x0000_s1062" style="position:absolute;left:2098;top:6430;width:687;height:1601;visibility:visible;mso-wrap-style:square;v-text-anchor:top" coordsize="68732,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M5Sr8A&#10;AADbAAAADwAAAGRycy9kb3ducmV2LnhtbERP24rCMBB9F/yHMIJvmqrgpRrFyyo+CMXLBwzN2Bab&#10;SWmidv/eLCz4eDj3xaoxpXhR7QrLCgb9CARxanXBmYLbdd+bgnAeWWNpmRT8koPVst1aYKztm8/0&#10;uvhMhBB2MSrIva9iKV2ak0HXtxVx4O62NugDrDOpa3yHcFPKYRSNpcGCQ0OOFW1zSh+Xp1GwGyba&#10;2fQ0Tn4O8nbaTMKcw0ypbqdZz0F4avxX/O8+agWjGfx9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wzlKvwAAANsAAAAPAAAAAAAAAAAAAAAAAJgCAABkcnMvZG93bnJl&#10;di54bWxQSwUGAAAAAAQABAD1AAAAhAMAAAAA&#10;" path="m,l68732,r,14643l17297,14643r,54534l55880,69177r,14630l17297,83807r,76276l,160083,,xe" fillcolor="#24231f" stroked="f" strokeweight="0">
                  <v:stroke miterlimit="1" joinstyle="miter"/>
                  <v:path arrowok="t" o:connecttype="custom" o:connectlocs="0,0;687,0;687,146;173,146;173,692;559,692;559,838;173,838;173,1601;0,1601;0,0" o:connectangles="0,0,0,0,0,0,0,0,0,0,0" textboxrect="0,0,68732,160083"/>
                </v:shape>
                <v:shape id="Shape 45" o:spid="_x0000_s1063" style="position:absolute;left:2949;top:6408;width:452;height:1645;visibility:visible;mso-wrap-style:square;v-text-anchor:top" coordsize="45237,16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5TMIA&#10;AADbAAAADwAAAGRycy9kb3ducmV2LnhtbERPz2vCMBS+C/4P4Qm7aeKYbnRG0YEyDx7UMdjt2Tzb&#10;avNSmsy2/705CB4/vt+zRWtLcaPaF441jEcKBHHqTMGZhp/jevgBwgdkg6Vj0tCRh8W835thYlzD&#10;e7odQiZiCPsENeQhVImUPs3Joh+5ijhyZ1dbDBHWmTQ1NjHclvJVqam0WHBsyLGir5zS6+Hfajh1&#10;J7XebVd/anvh96abbI68+dX6ZdAuP0EEasNT/HB/Gw1vcX38En+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jlMwgAAANsAAAAPAAAAAAAAAAAAAAAAAJgCAABkcnMvZG93&#10;bnJldi54bWxQSwUGAAAAAAQABAD1AAAAhwMAAAAA&#10;" path="m45237,r,14630c29718,14630,17297,27940,17297,82258v,54318,12421,67627,27940,67627l45237,164516c18186,164516,,141897,,82258,,22606,18186,,45237,xe" fillcolor="#24231f" stroked="f" strokeweight="0">
                  <v:stroke miterlimit="1" joinstyle="miter"/>
                  <v:path arrowok="t" o:connecttype="custom" o:connectlocs="452,0;452,146;173,823;452,1499;452,1645;0,823;452,0" o:connectangles="0,0,0,0,0,0,0" textboxrect="0,0,45237,164516"/>
                </v:shape>
                <v:shape id="Shape 46" o:spid="_x0000_s1064" style="position:absolute;left:3401;top:6408;width:453;height:1645;visibility:visible;mso-wrap-style:square;v-text-anchor:top" coordsize="45225,16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1gMUA&#10;AADbAAAADwAAAGRycy9kb3ducmV2LnhtbESPQWvCQBSE74L/YXmCN92kiC3RVUQoKGJL0oL09sg+&#10;k2j2bciuMfbXdwuFHoeZ+YZZrntTi45aV1lWEE8jEMS51RUXCj4/XicvIJxH1lhbJgUPcrBeDQdL&#10;TLS9c0pd5gsRIOwSVFB63yRSurwkg25qG+LgnW1r0AfZFlK3eA9wU8unKJpLgxWHhRIb2paUX7Ob&#10;UZBe3rrj+9fBN/H37Hl/OmWpdJlS41G/WYDw1Pv/8F97pxXMYvj9En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jWAxQAAANsAAAAPAAAAAAAAAAAAAAAAAJgCAABkcnMv&#10;ZG93bnJldi54bWxQSwUGAAAAAAQABAD1AAAAigMAAAAA&#10;" path="m,c27051,,45225,22606,45225,82258v,59639,-18174,82258,-45225,82258l,149885v15519,,27940,-13309,27940,-67627c27940,27940,15519,14630,,14630l,xe" fillcolor="#24231f" stroked="f" strokeweight="0">
                  <v:stroke miterlimit="1" joinstyle="miter"/>
                  <v:path arrowok="t" o:connecttype="custom" o:connectlocs="0,0;453,823;0,1645;0,1499;280,823;0,146;0,0" o:connectangles="0,0,0,0,0,0,0" textboxrect="0,0,45225,164516"/>
                </v:shape>
                <v:shape id="Shape 47" o:spid="_x0000_s1065" style="position:absolute;left:4113;top:6430;width:860;height:1601;visibility:visible;mso-wrap-style:square;v-text-anchor:top" coordsize="86030,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DUMIA&#10;AADbAAAADwAAAGRycy9kb3ducmV2LnhtbESPQWvCQBSE7wX/w/IEb3VjkEaiq4habI+NgtdH9pmE&#10;ZN+G3a2J/75bKPQ4zMw3zGY3mk48yPnGsoLFPAFBXFrdcKXgenl/XYHwAVljZ5kUPMnDbjt52WCu&#10;7cBf9ChCJSKEfY4K6hD6XEpf1mTQz21PHL27dQZDlK6S2uEQ4aaTaZK8SYMNx4UaezrUVLbFt1Fw&#10;+hyKY5a5kl2T3pJTaLPruVVqNh33axCBxvAf/mt/aAXLFH6/x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NQwgAAANsAAAAPAAAAAAAAAAAAAAAAAJgCAABkcnMvZG93&#10;bnJldi54bWxQSwUGAAAAAAQABAD1AAAAhwMAAAAA&#10;" path="m,l27051,,68288,117958r432,l68720,,86030,r,160083l67399,160083,17729,20841r-444,l17285,160083,,160083,,xe" fillcolor="#24231f" stroked="f" strokeweight="0">
                  <v:stroke miterlimit="1" joinstyle="miter"/>
                  <v:path arrowok="t" o:connecttype="custom" o:connectlocs="0,0;270,0;683,1180;687,1180;687,0;860,0;860,1601;674,1601;177,208;173,208;173,1601;0,1601;0,0" o:connectangles="0,0,0,0,0,0,0,0,0,0,0,0,0" textboxrect="0,0,86030,160083"/>
                </v:shape>
                <v:shape id="Shape 48" o:spid="_x0000_s1066" style="position:absolute;left:5277;top:6430;width:419;height:1601;visibility:visible;mso-wrap-style:square;v-text-anchor:top" coordsize="41897,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7WysYA&#10;AADbAAAADwAAAGRycy9kb3ducmV2LnhtbESP3WrCQBSE7wu+w3IEb4puYouW1DVIQYhQKP5Q6N0h&#10;e0yC2bNhd2uiT98tFHo5zMw3zCofTCuu5HxjWUE6S0AQl1Y3XCk4HbfTFxA+IGtsLZOCG3nI16OH&#10;FWba9ryn6yFUIkLYZ6igDqHLpPRlTQb9zHbE0TtbZzBE6SqpHfYRblo5T5KFNNhwXKixo7eaysvh&#10;2yj45Ef7sUzfd8vE3d05FB3d519KTcbD5hVEoCH8h//ahVbw/AS/X+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7WysYAAADbAAAADwAAAAAAAAAAAAAAAACYAgAAZHJz&#10;L2Rvd25yZXYueG1sUEsFBgAAAAAEAAQA9QAAAIsDAAAAAA==&#10;" path="m,l29705,,41897,2081r,14841l26607,14643r-9322,l17285,145453r9322,l41897,143174r,14829l29705,160083,,160083,,xe" fillcolor="#24231f" stroked="f" strokeweight="0">
                  <v:stroke miterlimit="1" joinstyle="miter"/>
                  <v:path arrowok="t" o:connecttype="custom" o:connectlocs="0,0;297,0;419,21;419,169;266,146;173,146;173,1455;266,1455;419,1432;419,1580;297,1601;0,1601;0,0" o:connectangles="0,0,0,0,0,0,0,0,0,0,0,0,0" textboxrect="0,0,41897,160083"/>
                </v:shape>
                <v:shape id="Shape 49" o:spid="_x0000_s1067" style="position:absolute;left:5696;top:6451;width:419;height:1559;visibility:visible;mso-wrap-style:square;v-text-anchor:top" coordsize="41910,15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O518QA&#10;AADbAAAADwAAAGRycy9kb3ducmV2LnhtbESP0WrCQBRE3wv+w3IF3+rGoFWiq1ip0qeC0Q+4ZK9J&#10;NHs33d3G2K/vFgp9HGbmDLPa9KYRHTlfW1YwGScgiAuray4VnE/75wUIH5A1NpZJwYM8bNaDpxVm&#10;2t75SF0eShEh7DNUUIXQZlL6oiKDfmxb4uhdrDMYonSl1A7vEW4amSbJizRYc1yosKVdRcUt/zIK&#10;vnM533Ufs7c0nD6bycwd7PU1VWo07LdLEIH68B/+a79rBdM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dfEAAAA2wAAAA8AAAAAAAAAAAAAAAAAmAIAAGRycy9k&#10;b3ducmV2LnhtbFBLBQYAAAAABAAEAPUAAACJAwAAAAA=&#10;" path="m,l10481,1789c30437,9908,41910,31904,41910,77967v,46063,-11473,68051,-31429,76166l,155922,,141093r1606,-240c16383,135293,24613,119039,24613,77967,24613,36895,16383,20641,1606,15080l,14841,,xe" fillcolor="#24231f" stroked="f" strokeweight="0">
                  <v:stroke miterlimit="1" joinstyle="miter"/>
                  <v:path arrowok="t" o:connecttype="custom" o:connectlocs="0,0;105,18;419,780;105,1541;0,1559;0,1411;16,1408;246,780;16,151;0,148;0,0" o:connectangles="0,0,0,0,0,0,0,0,0,0,0" textboxrect="0,0,41910,155922"/>
                </v:shape>
                <v:shape id="Shape 50" o:spid="_x0000_s1068" style="position:absolute;left:6292;top:6430;width:472;height:1601;visibility:visible;mso-wrap-style:square;v-text-anchor:top" coordsize="47231,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91cYA&#10;AADbAAAADwAAAGRycy9kb3ducmV2LnhtbESPT2sCMRTE74V+h/AKvdVsbSuyNUoRBZF68B/q7TV5&#10;3V26eVk3UVc/vREKHoeZ+Q3TGzS2FEeqfeFYwWsrAUGsnSk4U7Bajl+6IHxANlg6JgVn8jDoPz70&#10;MDXuxHM6LkImIoR9igryEKpUSq9zsuhbriKO3q+rLYYo60yaGk8RbkvZTpKOtFhwXMixomFO+m9x&#10;sAo6b8Yvs/WmGI0v+8P0Z6b1dvet1PNT8/UJIlAT7uH/9sQoeP+A25f4A2T/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Q91cYAAADbAAAADwAAAAAAAAAAAAAAAACYAgAAZHJz&#10;L2Rvd25yZXYueG1sUEsFBgAAAAAEAAQA9QAAAIsDAAAAAA==&#10;" path="m35255,l47231,r,11976l47003,11976,29274,98006r17957,l47231,112636r-20396,l17297,160083,,160083,35255,xe" fillcolor="#24231f" stroked="f" strokeweight="0">
                  <v:stroke miterlimit="1" joinstyle="miter"/>
                  <v:path arrowok="t" o:connecttype="custom" o:connectlocs="352,0;472,0;472,120;470,120;293,980;472,980;472,1126;268,1126;173,1601;0,1601;352,0" o:connectangles="0,0,0,0,0,0,0,0,0,0,0" textboxrect="0,0,47231,160083"/>
                </v:shape>
                <v:shape id="Shape 51" o:spid="_x0000_s1069" style="position:absolute;left:6764;top:6430;width:473;height:1601;visibility:visible;mso-wrap-style:square;v-text-anchor:top" coordsize="47231,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josYA&#10;AADbAAAADwAAAGRycy9kb3ducmV2LnhtbESPT2sCMRTE74V+h/AK3mrWPyxlaxQRBRE9VFu0t9fk&#10;dXdx87Juom776U1B6HGYmd8wo0lrK3GhxpeOFfS6CQhi7UzJuYL33eL5BYQPyAYrx6TghzxMxo8P&#10;I8yMu/IbXbYhFxHCPkMFRQh1JqXXBVn0XVcTR+/bNRZDlE0uTYPXCLeV7CdJKi2WHBcKrGlWkD5u&#10;z1ZBOjB+l3/sy/ni93RefW20Pnyuleo8tdNXEIHa8B++t5dGwTCFvy/xB8jx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ajosYAAADbAAAADwAAAAAAAAAAAAAAAACYAgAAZHJz&#10;L2Rvd25yZXYueG1sUEsFBgAAAAAEAAQA9QAAAIsDAAAAAA==&#10;" path="m,l11976,,47231,160083r-17297,l20396,112636,,112636,,98006r17958,l216,11976r-216,l,xe" fillcolor="#24231f" stroked="f" strokeweight="0">
                  <v:stroke miterlimit="1" joinstyle="miter"/>
                  <v:path arrowok="t" o:connecttype="custom" o:connectlocs="0,0;120,0;473,1601;300,1601;204,1126;0,1126;0,980;180,980;2,120;0,120;0,0" o:connectangles="0,0,0,0,0,0,0,0,0,0,0" textboxrect="0,0,47231,160083"/>
                </v:shape>
                <v:shape id="Shape 52" o:spid="_x0000_s1070" style="position:absolute;left:7223;top:6430;width:829;height:1601;visibility:visible;mso-wrap-style:square;v-text-anchor:top" coordsize="82918,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4mpcEA&#10;AADbAAAADwAAAGRycy9kb3ducmV2LnhtbESPQYvCMBSE78L+h/AW9qapIipd0yKCRY/qsnh8NG/b&#10;YvNSkqhdf70RBI/DzHzDLPPetOJKzjeWFYxHCQji0uqGKwU/x81wAcIHZI2tZVLwTx7y7GOwxFTb&#10;G+/pegiViBD2KSqoQ+hSKX1Zk0E/sh1x9P6sMxiidJXUDm8Rblo5SZKZNNhwXKixo3VN5flwMQok&#10;hfX9xEWyc9vxSm+mpjgXv0p9ffarbxCB+vAOv9pbrWA6h+eX+ANk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JqXBAAAA2wAAAA8AAAAAAAAAAAAAAAAAmAIAAGRycy9kb3du&#10;cmV2LnhtbFBLBQYAAAAABAAEAPUAAACGAwAAAAA=&#10;" path="m,l82918,r,14643l50114,14643r,145440l32804,160083r,-145440l,14643,,xe" fillcolor="#24231f" stroked="f" strokeweight="0">
                  <v:stroke miterlimit="1" joinstyle="miter"/>
                  <v:path arrowok="t" o:connecttype="custom" o:connectlocs="0,0;829,0;829,146;501,146;501,1601;328,1601;328,146;0,146;0,0" o:connectangles="0,0,0,0,0,0,0,0,0" textboxrect="0,0,82918,160083"/>
                </v:shape>
                <v:shape id="Shape 759" o:spid="_x0000_s1071" style="position:absolute;left:8263;top:6430;width:173;height:1601;visibility:visible;mso-wrap-style:square;v-text-anchor:top" coordsize="17297,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QTBcAA&#10;AADbAAAADwAAAGRycy9kb3ducmV2LnhtbERPTYvCMBC9L/gfwgheFk0VWaQapQii7kFYFbwOzdgW&#10;m0lJYq3++s1B8Ph434tVZ2rRkvOVZQXjUQKCOLe64kLB+bQZzkD4gKyxtkwKnuRhtex9LTDV9sF/&#10;1B5DIWII+xQVlCE0qZQ+L8mgH9mGOHJX6wyGCF0htcNHDDe1nCTJjzRYcWwosaF1SfnteDcK7Mm1&#10;dh3q7e73bi7ZvjrcXtm3UoN+l81BBOrCR/x277SCaRwbv8Qf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QTBcAAAADbAAAADwAAAAAAAAAAAAAAAACYAgAAZHJzL2Rvd25y&#10;ZXYueG1sUEsFBgAAAAAEAAQA9QAAAIUDAAAAAA==&#10;" path="m,l17297,r,160083l,160083,,e" fillcolor="#24231f" stroked="f" strokeweight="0">
                  <v:stroke miterlimit="1" joinstyle="miter"/>
                  <v:path arrowok="t" o:connecttype="custom" o:connectlocs="0,0;173,0;173,1601;0,1601;0,0" o:connectangles="0,0,0,0,0" textboxrect="0,0,17297,160083"/>
                </v:shape>
                <v:shape id="Shape 54" o:spid="_x0000_s1072" style="position:absolute;left:8730;top:6408;width:453;height:1645;visibility:visible;mso-wrap-style:square;v-text-anchor:top" coordsize="45237,16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Q0cYA&#10;AADbAAAADwAAAGRycy9kb3ducmV2LnhtbESPzWvCQBTE70L/h+UVequ7ltaP6CptQakHD34geHtm&#10;n0na7NuQ3Zrkv+8KBY/DzPyGmS1aW4or1b5wrGHQVyCIU2cKzjQc9svnMQgfkA2WjklDRx4W84fe&#10;DBPjGt7SdRcyESHsE9SQh1AlUvo0J4u+7yri6F1cbTFEWWfS1NhEuC3li1JDabHguJBjRZ85pT+7&#10;X6vh3J3VcrP+OKn1N4+a7m2159VR66fH9n0KIlAb7uH/9pfR8DqB2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yQ0cYAAADbAAAADwAAAAAAAAAAAAAAAACYAgAAZHJz&#10;L2Rvd25yZXYueG1sUEsFBgAAAAAEAAQA9QAAAIsDAAAAAA==&#10;" path="m45237,r,14630c29718,14630,17297,27940,17297,82258v,54318,12421,67627,27940,67627l45237,164516c18186,164516,,141897,,82258,,22606,18186,,45237,xe" fillcolor="#24231f" stroked="f" strokeweight="0">
                  <v:stroke miterlimit="1" joinstyle="miter"/>
                  <v:path arrowok="t" o:connecttype="custom" o:connectlocs="453,0;453,146;173,823;453,1499;453,1645;0,823;453,0" o:connectangles="0,0,0,0,0,0,0" textboxrect="0,0,45237,164516"/>
                </v:shape>
                <v:shape id="Shape 55" o:spid="_x0000_s1073" style="position:absolute;left:9183;top:6408;width:452;height:1645;visibility:visible;mso-wrap-style:square;v-text-anchor:top" coordsize="45225,16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GxsMA&#10;AADbAAAADwAAAGRycy9kb3ducmV2LnhtbERPTWvCQBC9C/6HZQq96cbSaonZiAiFllIlqSDehuyY&#10;pGZnQ3Yb0/569yB4fLzvZDWYRvTUudqygtk0AkFcWF1zqWD//TZ5BeE8ssbGMin4IwerdDxKMNb2&#10;whn1uS9FCGEXo4LK+zaW0hUVGXRT2xIH7mQ7gz7ArpS6w0sIN418iqK5NFhzaKiwpU1FxTn/NQqy&#10;n23/tTt++nb2/7z4OBzyTLpcqceHYb0E4Wnwd/HN/a4VvIT14Uv4ATK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cGxsMAAADbAAAADwAAAAAAAAAAAAAAAACYAgAAZHJzL2Rv&#10;d25yZXYueG1sUEsFBgAAAAAEAAQA9QAAAIgDAAAAAA==&#10;" path="m,c27051,,45225,22606,45225,82258v,59639,-18174,82258,-45225,82258l,149885v15519,,27940,-13309,27940,-67627c27940,27940,15519,14630,,14630l,xe" fillcolor="#24231f" stroked="f" strokeweight="0">
                  <v:stroke miterlimit="1" joinstyle="miter"/>
                  <v:path arrowok="t" o:connecttype="custom" o:connectlocs="0,0;452,823;0,1645;0,1499;279,823;0,146;0,0" o:connectangles="0,0,0,0,0,0,0" textboxrect="0,0,45225,164516"/>
                </v:shape>
                <v:shape id="Shape 56" o:spid="_x0000_s1074" style="position:absolute;left:9894;top:6430;width:861;height:1601;visibility:visible;mso-wrap-style:square;v-text-anchor:top" coordsize="86030,160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L+sIA&#10;AADbAAAADwAAAGRycy9kb3ducmV2LnhtbESPQWvCQBSE70L/w/IKvelGoaakbkJpFevRVOj1kX1N&#10;QrJvw+5q4r/vCoLHYWa+YTbFZHpxIedbywqWiwQEcWV1y7WC089u/gbCB2SNvWVScCUPRf4022Cm&#10;7chHupShFhHCPkMFTQhDJqWvGjLoF3Ygjt6fdQZDlK6W2uEY4aaXqyRZS4Mtx4UGB/psqOrKs1Gw&#10;PYzlV5q6il27+k22oUtP+06pl+fp4x1EoCk8wvf2t1bwuoTbl/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8v6wgAAANsAAAAPAAAAAAAAAAAAAAAAAJgCAABkcnMvZG93&#10;bnJldi54bWxQSwUGAAAAAAQABAD1AAAAhwMAAAAA&#10;" path="m,l27051,,68288,117958r432,l68720,,86030,r,160083l67399,160083,17729,20841r-444,l17285,160083,,160083,,xe" fillcolor="#24231f" stroked="f" strokeweight="0">
                  <v:stroke miterlimit="1" joinstyle="miter"/>
                  <v:path arrowok="t" o:connecttype="custom" o:connectlocs="0,0;271,0;683,1180;688,1180;688,0;861,0;861,1601;675,1601;177,208;173,208;173,1601;0,1601;0,0" o:connectangles="0,0,0,0,0,0,0,0,0,0,0,0,0" textboxrect="0,0,86030,160083"/>
                </v:shape>
                <v:shape id="Shape 760" o:spid="_x0000_s1075" style="position:absolute;left:1839;top:8731;width:9174;height:137;visibility:visible;mso-wrap-style:square;v-text-anchor:top" coordsize="917308,13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iRsUA&#10;AADbAAAADwAAAGRycy9kb3ducmV2LnhtbESP3WrCQBSE7wu+w3KE3hTdNNgi0VWsIijYC6MPcMwe&#10;k2D2bMhufvr2bqHQy2FmvmGW68FUoqPGlZYVvE8jEMSZ1SXnCq6X/WQOwnlkjZVlUvBDDtar0csS&#10;E217PlOX+lwECLsEFRTe14mULivIoJvamjh4d9sY9EE2udQN9gFuKhlH0ac0WHJYKLCmbUHZI22N&#10;gtn8fMjeLtd0N8tbd9zfvk6n70Gp1/GwWYDwNPj/8F/7oBV8xPD7JfwA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GJGxQAAANsAAAAPAAAAAAAAAAAAAAAAAJgCAABkcnMv&#10;ZG93bnJldi54bWxQSwUGAAAAAAQABAD1AAAAigMAAAAA&#10;" path="m,l917308,r,13691l,13691,,e" fillcolor="#24231f" stroked="f" strokeweight="0">
                  <v:stroke miterlimit="1" joinstyle="miter"/>
                  <v:path arrowok="t" o:connecttype="custom" o:connectlocs="0,0;9174,0;9174,137;0,137;0,0" o:connectangles="0,0,0,0,0" textboxrect="0,0,917308,13691"/>
                </v:shape>
                <v:shape id="Shape 58" o:spid="_x0000_s1076" style="position:absolute;left:4512;top:14673;width:3761;height:1389;visibility:visible;mso-wrap-style:square;v-text-anchor:top" coordsize="376136,13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rsUA&#10;AADbAAAADwAAAGRycy9kb3ducmV2LnhtbESP3WrCQBSE7wu+w3IE7+omlRaJrqIW/2gRan2AY/aY&#10;RLNnY3bV+PZdoeDlMDPfMMNxY0pxpdoVlhXE3QgEcWp1wZmC3e/8tQ/CeWSNpWVScCcH41HrZYiJ&#10;tjf+oevWZyJA2CWoIPe+SqR0aU4GXddWxME72NqgD7LOpK7xFuCmlG9R9CENFhwWcqxollN62l6M&#10;guk83n/642X6vYl3h/PXZrFeZgulOu1mMgDhqfHP8H97pRW89+DxJfwAO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QiyuxQAAANsAAAAPAAAAAAAAAAAAAAAAAJgCAABkcnMv&#10;ZG93bnJldi54bWxQSwUGAAAAAAQABAD1AAAAigMAAAAA&#10;" path="m838,l376136,2108r-838,136792l,136779,838,xe" fillcolor="#f8ec3e" stroked="f" strokeweight="0">
                  <v:stroke miterlimit="1" joinstyle="miter"/>
                  <v:path arrowok="t" o:connecttype="custom" o:connectlocs="8,0;3761,21;3753,1389;0,1368;8,0" o:connectangles="0,0,0,0,0" textboxrect="0,0,376136,138900"/>
                </v:shape>
                <v:shape id="Shape 59" o:spid="_x0000_s1077" style="position:absolute;left:4872;top:14940;width:360;height:796;visibility:visible;mso-wrap-style:square;v-text-anchor:top" coordsize="35992,79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Jq8QA&#10;AADbAAAADwAAAGRycy9kb3ducmV2LnhtbESPQWvCQBSE70L/w/IKvemmJUpJXcUWAilCwaS9P7LP&#10;ZDH7Ns2uMf77rlDwOMzMN8x6O9lOjDR441jB8yIBQVw7bbhR8F3l81cQPiBr7ByTgit52G4eZmvM&#10;tLvwgcYyNCJC2GeooA2hz6T0dUsW/cL1xNE7usFiiHJopB7wEuG2ky9JspIWDceFFnv6aKk+lWcb&#10;Kab6vf4cvuT5OFUuf18Wn2afKvX0OO3eQASawj383y60gmUKt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BiavEAAAA2wAAAA8AAAAAAAAAAAAAAAAAmAIAAGRycy9k&#10;b3ducmV2LnhtbFBLBQYAAAAABAAEAPUAAACJAwAAAAA=&#10;" path="m470,l35992,203r-51,7265l9373,7315,9195,34392r19939,114l29096,41758,9157,41656,8928,79515,,79464,470,xe" fillcolor="#24231f" stroked="f" strokeweight="0">
                  <v:stroke miterlimit="1" joinstyle="miter"/>
                  <v:path arrowok="t" o:connecttype="custom" o:connectlocs="5,0;360,2;359,75;94,73;92,344;291,345;291,418;92,417;89,796;0,795;5,0" o:connectangles="0,0,0,0,0,0,0,0,0,0,0" textboxrect="0,0,35992,79515"/>
                </v:shape>
                <v:shape id="Shape 60" o:spid="_x0000_s1078" style="position:absolute;left:5318;top:14943;width:216;height:795;visibility:visible;mso-wrap-style:square;v-text-anchor:top" coordsize="21616,7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OncUA&#10;AADbAAAADwAAAGRycy9kb3ducmV2LnhtbESPT2sCMRTE74V+h/AEL1KTFhTZGkWKhR48+A/b4+vm&#10;dbPt5mVJ4rr99o0g9DjMzG+Y+bJ3jegoxNqzhsexAkFcelNzpeF4eH2YgYgJ2WDjmTT8UoTl4v5u&#10;joXxF95Rt0+VyBCOBWqwKbWFlLG05DCOfUucvS8fHKYsQyVNwEuGu0Y+KTWVDmvOCxZberFU/uzP&#10;TkNQ36du+z5dj1r7aVT5sVmrZqb1cNCvnkEk6tN/+NZ+MxomE7h+y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4M6dxQAAANsAAAAPAAAAAAAAAAAAAAAAAJgCAABkcnMv&#10;ZG93bnJldi54bWxQSwUGAAAAAAQABAD1AAAAigMAAAAA&#10;" path="m470,l20409,102r1207,406l21616,8566,17158,7353,9373,7302,9195,34823r7798,51l21616,33674r,10498l20841,41935,9157,42316,8941,79502,,79464,470,xe" fillcolor="#24231f" stroked="f" strokeweight="0">
                  <v:stroke miterlimit="1" joinstyle="miter"/>
                  <v:path arrowok="t" o:connecttype="custom" o:connectlocs="5,0;204,1;216,5;216,86;171,74;94,73;92,348;170,349;216,337;216,442;208,419;92,423;89,795;0,795;5,0" o:connectangles="0,0,0,0,0,0,0,0,0,0,0,0,0,0,0" textboxrect="0,0,21616,79502"/>
                </v:shape>
                <v:shape id="Shape 61" o:spid="_x0000_s1079" style="position:absolute;left:5534;top:14948;width:216;height:792;visibility:visible;mso-wrap-style:square;v-text-anchor:top" coordsize="21679,7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D8UA&#10;AADbAAAADwAAAGRycy9kb3ducmV2LnhtbESPS2vDMBCE74X+B7GFXkIip9AkuFZCCHkUemjjJPfF&#10;Wj+otTKS4rj/vioEehxm5hsmWw2mFT0531hWMJ0kIIgLqxuuFJxPu/EChA/IGlvLpOCHPKyWjw8Z&#10;ptre+Eh9HioRIexTVFCH0KVS+qImg35iO+LoldYZDFG6SmqHtwg3rXxJkpk02HBcqLGjTU3Fd341&#10;Cvb8+bH7Gm36c6kP0+DmzfZ6yZV6fhrWbyACDeE/fG+/awWvM/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3J8PxQAAANsAAAAPAAAAAAAAAAAAAAAAAJgCAABkcnMv&#10;ZG93bnJldi54bWxQSwUGAAAAAAQABAD1AAAAigMAAAAA&#10;" path="m,l15080,5075v3986,3533,6300,8692,6256,15245c21298,29236,17119,36703,7937,39726l21679,79197r-9385,-50l,43664,,33166,8685,30911v2650,-2310,3704,-5746,3735,-10210c12446,16244,11433,12796,8811,10454l,8058,,xe" fillcolor="#24231f" stroked="f" strokeweight="0">
                  <v:stroke miterlimit="1" joinstyle="miter"/>
                  <v:path arrowok="t" o:connecttype="custom" o:connectlocs="0,0;150,51;213,203;79,397;216,792;122,791;0,437;0,332;87,309;124,207;88,105;0,81;0,0" o:connectangles="0,0,0,0,0,0,0,0,0,0,0,0,0" textboxrect="0,0,21679,79197"/>
                </v:shape>
                <v:shape id="Shape 62" o:spid="_x0000_s1080" style="position:absolute;left:5825;top:14947;width:246;height:794;visibility:visible;mso-wrap-style:square;v-text-anchor:top" coordsize="24568,79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Ndn8cA&#10;AADbAAAADwAAAGRycy9kb3ducmV2LnhtbESPT2vCQBTE74V+h+UVeqsb+0clukqxKPYiGkXa2zP7&#10;TNJm36bZbYzf3hUEj8PM/IYZTVpTioZqV1hW0O1EIIhTqwvOFGw3s6cBCOeRNZaWScGJHEzG93cj&#10;jLU98pqaxGciQNjFqCD3voqldGlOBl3HVsTBO9jaoA+yzqSu8RjgppTPUdSTBgsOCzlWNM0p/U3+&#10;jYLqJzmtdh/rZmrmf18v+97363L7qdTjQ/s+BOGp9bfwtb3QCt76cPkSfoAc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TXZ/HAAAA2wAAAA8AAAAAAAAAAAAAAAAAmAIAAGRy&#10;cy9kb3ducmV2LnhtbFBLBQYAAAAABAAEAPUAAACMAwAAAAA=&#10;" path="m18682,r5886,30l24568,6630,15291,48616r9277,57l24568,55950r-10585,-57l8915,79413,,79350,18682,xe" fillcolor="#24231f" stroked="f" strokeweight="0">
                  <v:stroke miterlimit="1" joinstyle="miter"/>
                  <v:path arrowok="t" o:connecttype="custom" o:connectlocs="187,0;246,0;246,66;153,486;246,487;246,559;140,559;89,794;0,793;187,0" o:connectangles="0,0,0,0,0,0,0,0,0,0" textboxrect="0,0,24568,79413"/>
                </v:shape>
                <v:shape id="Shape 63" o:spid="_x0000_s1081" style="position:absolute;left:6071;top:14947;width:242;height:796;visibility:visible;mso-wrap-style:square;v-text-anchor:top" coordsize="24225,79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udsIA&#10;AADbAAAADwAAAGRycy9kb3ducmV2LnhtbERPz2vCMBS+C/sfwhvsIpoqKqMzypAJu4xhI8zdHs1b&#10;U9q8dE2m9b9fDoLHj+/3eju4VpypD7VnBbNpBoK49KbmSsFR7yfPIEJENth6JgVXCrDdPIzWmBt/&#10;4QOdi1iJFMIhRwU2xi6XMpSWHIap74gT9+N7hzHBvpKmx0sKd62cZ9lKOqw5NVjsaGepbIo/p2D8&#10;/eW7aD9Ob3rRFHr41L/NUiv19Di8voCINMS7+OZ+NwqWaWz6kn6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y52wgAAANsAAAAPAAAAAAAAAAAAAAAAAJgCAABkcnMvZG93&#10;bnJldi54bWxQSwUGAAAAAAQABAD1AAAAhwMAAAAA&#10;" path="m,l6483,33,24225,79599r-8941,-51l10497,55977,,55920,,48643r9277,57l387,5939r-241,l,6600,,xe" fillcolor="#24231f" stroked="f" strokeweight="0">
                  <v:stroke miterlimit="1" joinstyle="miter"/>
                  <v:path arrowok="t" o:connecttype="custom" o:connectlocs="0,0;65,0;242,796;153,795;105,560;0,559;0,486;93,487;4,59;1,59;0,66;0,0" o:connectangles="0,0,0,0,0,0,0,0,0,0,0,0" textboxrect="0,0,24225,79599"/>
                </v:shape>
                <v:shape id="Shape 64" o:spid="_x0000_s1082" style="position:absolute;left:6388;top:14949;width:449;height:797;visibility:visible;mso-wrap-style:square;v-text-anchor:top" coordsize="44907,79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JjcMA&#10;AADbAAAADwAAAGRycy9kb3ducmV2LnhtbESPQWsCMRSE7wX/Q3iCt5pVsLSrUUQp2vbUXQWPj81z&#10;s5i8LJt03f77plDocZiZb5jVZnBW9NSFxrOC2TQDQVx53XCt4FS+Pj6DCBFZo/VMCr4pwGY9elhh&#10;rv2dP6kvYi0ShEOOCkyMbS5lqAw5DFPfEifv6juHMcmulrrDe4I7K+dZ9iQdNpwWDLa0M1Tdii+n&#10;oKKd3BfF8aDfy4/DpS+tebNnpSbjYbsEEWmI/+G/9lErWLzA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xJjcMAAADbAAAADwAAAAAAAAAAAAAAAACYAgAAZHJzL2Rv&#10;d25yZXYueG1sUEsFBgAAAAAEAAQA9QAAAIgDAAAAAA==&#10;" path="m483,l14440,64,35395,58738r241,l35979,190r8928,51l44437,79705r-9626,-51l9576,10376r-229,l8928,79502,,79464,483,xe" fillcolor="#24231f" stroked="f" strokeweight="0">
                  <v:stroke miterlimit="1" joinstyle="miter"/>
                  <v:path arrowok="t" o:connecttype="custom" o:connectlocs="5,0;144,1;354,587;356,587;360,2;449,2;444,797;348,796;96,104;93,104;89,795;0,795;5,0" o:connectangles="0,0,0,0,0,0,0,0,0,0,0,0,0" textboxrect="0,0,44907,79705"/>
                </v:shape>
                <v:shape id="Shape 65" o:spid="_x0000_s1083" style="position:absolute;left:6950;top:14942;width:463;height:818;visibility:visible;mso-wrap-style:square;v-text-anchor:top" coordsize="46342,8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MxMMA&#10;AADbAAAADwAAAGRycy9kb3ducmV2LnhtbERPz0vDMBS+C/sfwht4kS11hyHdsiEboqDgrLvs9kje&#10;ms7mpSSxrf715iDs+PH9Xm9H14qeQmw8K7ifFyCItTcN1wqOn0+zBxAxIRtsPZOCH4qw3Uxu1lga&#10;P/AH9VWqRQ7hWKICm1JXShm1JYdx7jvizJ19cJgyDLU0AYcc7lq5KIqldNhwbrDY0c6S/qq+nYLn&#10;w1Dd/erT4fK6aN/7WOu9DW9K3U7HxxWIRGO6iv/dL0bBMq/P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RMxMMAAADbAAAADwAAAAAAAAAAAAAAAACYAgAAZHJzL2Rv&#10;d25yZXYueG1sUEsFBgAAAAAEAAQA9QAAAIgDAAAAAA==&#10;" path="m24346,76v12255,64,19761,8255,21044,25210l36449,25235c35370,12687,31293,7379,24308,7341,13881,7290,9258,16065,9106,40830v-165,24778,4356,33605,14783,33656c32233,74536,37097,69063,37414,54318r8928,51c46025,71971,37935,81826,23851,81750,9081,81661,,70828,178,40780,356,10732,9589,,24346,76xe" fillcolor="#24231f" stroked="f" strokeweight="0">
                  <v:stroke miterlimit="1" joinstyle="miter"/>
                  <v:path arrowok="t" o:connecttype="custom" o:connectlocs="243,1;453,253;364,252;243,73;91,408;239,745;374,543;463,544;238,817;2,408;243,1" o:connectangles="0,0,0,0,0,0,0,0,0,0,0" textboxrect="0,0,46342,81826"/>
                </v:shape>
                <v:shape id="Shape 66" o:spid="_x0000_s1084" style="position:absolute;left:7545;top:14955;width:392;height:797;visibility:visible;mso-wrap-style:square;v-text-anchor:top" coordsize="39230,79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YJcUA&#10;AADbAAAADwAAAGRycy9kb3ducmV2LnhtbESPQWvCQBSE74X+h+UVehGzUVAkdZVWbNSLYOzF2yP7&#10;moRm34bsapJ/7wpCj8PMfMMs172pxY1aV1lWMIliEMS51RUXCn7O3+MFCOeRNdaWScFADtar15cl&#10;Jtp2fKJb5gsRIOwSVFB63yRSurwkgy6yDXHwfm1r0AfZFlK32AW4qeU0jufSYMVhocSGNiXlf9nV&#10;KLg0u+G6/Zoe8zSbDd1A6eEySpV6f+s/P0B46v1/+NneawXzCTy+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4hglxQAAANsAAAAPAAAAAAAAAAAAAAAAAJgCAABkcnMv&#10;ZG93bnJldi54bWxQSwUGAAAAAAQABAD1AAAAigMAAAAA&#10;" path="m483,l38278,216r-38,7264l9373,7315,9207,34392r21311,127l30467,41783,9169,41656,8979,72276r30251,178l39192,79692,,79464,483,xe" fillcolor="#24231f" stroked="f" strokeweight="0">
                  <v:stroke miterlimit="1" joinstyle="miter"/>
                  <v:path arrowok="t" o:connecttype="custom" o:connectlocs="5,0;382,2;382,75;94,73;92,344;305,345;304,418;92,417;90,723;392,725;392,797;0,795;5,0" o:connectangles="0,0,0,0,0,0,0,0,0,0,0,0,0" textboxrect="0,0,39230,79692"/>
                </v:shape>
                <v:shape id="Shape 67" o:spid="_x0000_s1085" style="position:absolute;left:3484;top:16802;width:301;height:607;visibility:visible;mso-wrap-style:square;v-text-anchor:top" coordsize="30112,60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5V8MA&#10;AADbAAAADwAAAGRycy9kb3ducmV2LnhtbESPQWvCQBSE7wX/w/IEb3VjQmOJriGIhfRY9eDxkX1N&#10;gtm3Ibs1yb93C4Ueh5n5htnnk+nEgwbXWlawWUcgiCurW64VXC8fr+8gnEfW2FkmBTM5yA+Llz1m&#10;2o78RY+zr0WAsMtQQeN9n0npqoYMurXtiYP3bQeDPsihlnrAMcBNJ+MoSqXBlsNCgz0dG6ru5x+j&#10;4DQXZdW9fV5bPyfJaSxuW1eXSq2WU7ED4Wny/+G/dqkVpDH8fgk/QB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J5V8MAAADbAAAADwAAAAAAAAAAAAAAAACYAgAAZHJzL2Rv&#10;d25yZXYueG1sUEsFBgAAAAAEAAQA9QAAAIgDAAAAAA==&#10;" path="m14897,v8509,,14072,5728,14567,16040l23571,16040c23076,9982,20625,5410,14491,5410v-4915,,-8103,3264,-8103,7760c6388,26518,30112,26670,30112,45657v,9410,-5398,15062,-15139,15062c5728,60719,178,53924,,44018r5906,c6058,50978,9334,55308,15634,55308v5321,,8750,-3428,8750,-9740c24384,32156,660,30594,660,13754,660,5410,6388,,14897,xe" fillcolor="#181717" stroked="f" strokeweight="0">
                  <v:stroke miterlimit="1" joinstyle="miter"/>
                  <v:path arrowok="t" o:connecttype="custom" o:connectlocs="149,0;295,160;236,160;145,54;64,132;301,456;150,607;0,440;59,440;156,553;244,456;7,137;149,0" o:connectangles="0,0,0,0,0,0,0,0,0,0,0,0,0" textboxrect="0,0,30112,60719"/>
                </v:shape>
                <v:shape id="Shape 68" o:spid="_x0000_s1086" style="position:absolute;left:3896;top:16968;width:130;height:441;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CTcUA&#10;AADbAAAADwAAAGRycy9kb3ducmV2LnhtbESPQWvCQBSE7wX/w/IEL0U3bSVI6iaIIFUoSFPt+ZF9&#10;TUKzb0N2a9L8+q4geBxm5htmnQ2mERfqXG1ZwdMiAkFcWF1zqeD0uZuvQDiPrLGxTAr+yEGWTh7W&#10;mGjb8wddcl+KAGGXoILK+zaR0hUVGXQL2xIH79t2Bn2QXSl1h32Am0Y+R1EsDdYcFipsaVtR8ZP/&#10;GgVLenyryzGWX+/9YTwO/W50h7NSs+mweQXhafD38K291wriF7h+CT9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Q8JNxQAAANsAAAAPAAAAAAAAAAAAAAAAAJgCAABkcnMv&#10;ZG93bnJldi54bWxQSwUGAAAAAAQABAD1AAAAigMAAAAA&#10;" path="m13005,r6,3l13011,4906r-6,-4c8014,4902,5893,8014,5893,22085v,14072,2121,17183,7112,17183l13011,39264r,4916l13005,44183c4089,44183,,37478,,22085,,6706,4089,,13005,xe" fillcolor="#181717" stroked="f" strokeweight="0">
                  <v:stroke miterlimit="1" joinstyle="miter"/>
                  <v:path arrowok="t" o:connecttype="custom" o:connectlocs="130,0;130,0;130,49;130,49;59,220;130,392;130,392;130,441;130,441;0,220;130,0" o:connectangles="0,0,0,0,0,0,0,0,0,0,0" textboxrect="0,0,13011,44183"/>
                </v:shape>
                <v:shape id="Shape 69" o:spid="_x0000_s1087" style="position:absolute;left:4026;top:16968;width:130;height:441;visibility:visible;mso-wrap-style:square;v-text-anchor:top" coordsize="12999,4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IoXcMA&#10;AADbAAAADwAAAGRycy9kb3ducmV2LnhtbESPwWrDMBBE74H+g9hCLiGRW4opTuTQFkJ7CtQxhdwW&#10;a22ZWCsjKYnz91WhkOMwM2+YzXayg7iQD71jBU+rDARx43TPnYL6sFu+gggRWePgmBTcKMC2fJht&#10;sNDuyt90qWInEoRDgQpMjGMhZWgMWQwrNxInr3XeYkzSd1J7vCa4HeRzluXSYs9pweBIH4aaU3W2&#10;Cvat43f6+SSz99Xgjryodb5Qav44va1BRJriPfzf/tIK8hf4+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IoXcMAAADbAAAADwAAAAAAAAAAAAAAAACYAgAAZHJzL2Rv&#10;d25yZXYueG1sUEsFBgAAAAAEAAQA9QAAAIgDAAAAAA==&#10;" path="m,l9844,5272v2135,3599,3155,9120,3155,16810c12999,29778,11979,35303,9844,38903l,44177,,39261,5428,35950c6585,33414,7118,29118,7118,22082,7118,15046,6585,10750,5428,8214l,4903,,xe" fillcolor="#181717" stroked="f" strokeweight="0">
                  <v:stroke miterlimit="1" joinstyle="miter"/>
                  <v:path arrowok="t" o:connecttype="custom" o:connectlocs="0,0;98,53;130,220;98,388;0,441;0,392;54,359;71,220;54,82;0,49;0,0" o:connectangles="0,0,0,0,0,0,0,0,0,0,0" textboxrect="0,0,12999,44177"/>
                </v:shape>
                <v:shape id="Shape 70" o:spid="_x0000_s1088" style="position:absolute;left:4294;top:16976;width:245;height:433;visibility:visible;mso-wrap-style:square;v-text-anchor:top" coordsize="24549,4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ah4sUA&#10;AADbAAAADwAAAGRycy9kb3ducmV2LnhtbESPQWvCQBSE74L/YXlCb3WjxViiq9hCqRexjRY9PrLP&#10;JLj7Ns1uNf33XaHgcZiZb5j5srNGXKj1tWMFo2ECgrhwuuZSwX739vgMwgdkjcYxKfglD8tFvzfH&#10;TLsrf9IlD6WIEPYZKqhCaDIpfVGRRT90DXH0Tq61GKJsS6lbvEa4NXKcJKm0WHNcqLCh14qKc/5j&#10;FWy/pqew/34x3cfTsTmkhsfrzbtSD4NuNQMRqAv38H97rRWkE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lqHixQAAANsAAAAPAAAAAAAAAAAAAAAAAJgCAABkcnMv&#10;ZG93bnJldi54bWxQSwUGAAAAAAQABAD1AAAAigMAAAAA&#10;" path="m,l5893,r,31420c5893,36322,7366,38456,10554,38456v2870,,5486,-1969,8102,-5245l18656,r5893,l24549,42545r-5563,l18986,37884v-2781,2858,-6870,5487,-9651,5487c3442,43371,,40094,,32233l,xe" fillcolor="#181717" stroked="f" strokeweight="0">
                  <v:stroke miterlimit="1" joinstyle="miter"/>
                  <v:path arrowok="t" o:connecttype="custom" o:connectlocs="0,0;59,0;59,314;105,384;186,332;186,0;245,0;245,425;189,425;189,378;93,433;0,322;0,0" o:connectangles="0,0,0,0,0,0,0,0,0,0,0,0,0" textboxrect="0,0,24549,43371"/>
                </v:shape>
                <v:shape id="Shape 71" o:spid="_x0000_s1089" style="position:absolute;left:4678;top:16967;width:252;height:442;visibility:visible;mso-wrap-style:square;v-text-anchor:top" coordsize="25197,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ULMMA&#10;AADbAAAADwAAAGRycy9kb3ducmV2LnhtbESPQWvCQBSE74L/YXmF3nSjhSCpmyCFQntsLIi31+xL&#10;Npp9G7Orif/eLRR6HGbmG2ZbTLYTNxp861jBapmAIK6cbrlR8L1/X2xA+ICssXNMCu7kocjnsy1m&#10;2o38RbcyNCJC2GeowITQZ1L6ypBFv3Q9cfRqN1gMUQ6N1AOOEW47uU6SVFpsOS4Y7OnNUHUur1bB&#10;/njoy+Z4qj9Ht/qpu8u0e0mMUs9P0+4VRKAp/If/2h9aQZrC75f4A2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gULMMAAADbAAAADwAAAAAAAAAAAAAAAACYAgAAZHJzL2Rv&#10;d25yZXYueG1sUEsFBgAAAAAEAAQA9QAAAIgDAAAAAA==&#10;" path="m12344,v6554,,10478,3772,11862,10147l19304,11620c18237,7938,16688,4915,11938,4915v-2781,,-4737,2210,-4737,5067c7201,18656,25197,19152,25197,32398v,6718,-4915,11785,-11621,11785c5893,44183,2045,40005,,32893l5397,31750v1220,3759,3429,7518,7773,7518c16358,39268,19304,36335,19304,32817,19304,23000,1308,22834,1308,10312,1308,4750,5893,,12344,xe" fillcolor="#181717" stroked="f" strokeweight="0">
                  <v:stroke miterlimit="1" joinstyle="miter"/>
                  <v:path arrowok="t" o:connecttype="custom" o:connectlocs="123,0;242,102;193,116;119,49;72,100;252,324;136,442;0,329;54,318;132,393;193,328;13,103;123,0" o:connectangles="0,0,0,0,0,0,0,0,0,0,0,0,0" textboxrect="0,0,25197,44183"/>
                </v:shape>
                <v:shape id="Shape 761" o:spid="_x0000_s1090" style="position:absolute;left:5307;top:16811;width:91;height:590;visibility:visible;mso-wrap-style:square;v-text-anchor:top" coordsize="9144,59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xcQA&#10;AADbAAAADwAAAGRycy9kb3ducmV2LnhtbESPQWvCQBSE74X+h+UVequ79RAldRUpDa0WlER7f2Sf&#10;Sdrs25BdNf77riB4HGbmG2a2GGwrTtT7xrGG15ECQVw603ClYb/LXqYgfEA22DomDRfysJg/Psww&#10;Ne7MOZ2KUIkIYZ+ihjqELpXSlzVZ9CPXEUfv4HqLIcq+kqbHc4TbVo6VSqTFhuNCjR2911T+FUer&#10;YazyD/5OjtlPRr/b9arYf246pfXz07B8AxFoCPfwrf1lNCQTuH6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lz8XEAAAA2wAAAA8AAAAAAAAAAAAAAAAAmAIAAGRycy9k&#10;b3ducmV2LnhtbFBLBQYAAAAABAAEAPUAAACJAwAAAAA=&#10;" path="m,l9144,r,59068l,59068,,e" fillcolor="#181717" stroked="f" strokeweight="0">
                  <v:stroke miterlimit="1" joinstyle="miter"/>
                  <v:path arrowok="t" o:connecttype="custom" o:connectlocs="0,0;91,0;91,590;0,590;0,0" o:connectangles="0,0,0,0,0" textboxrect="0,0,9144,59068"/>
                </v:shape>
                <v:shape id="Shape 73" o:spid="_x0000_s1091" style="position:absolute;left:5525;top:16810;width:74;height:200;visibility:visible;mso-wrap-style:square;v-text-anchor:top" coordsize="7379,19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Vkr8A&#10;AADbAAAADwAAAGRycy9kb3ducmV2LnhtbERPzYrCMBC+C/sOYRa8aaqCaNcoriIKe9G6DzA0Y1Ns&#10;Jt0manx7cxD2+PH9L1bRNuJOna8dKxgNMxDEpdM1Vwp+z7vBDIQPyBobx6TgSR5Wy4/eAnPtHnyi&#10;exEqkULY56jAhNDmUvrSkEU/dC1x4i6usxgS7CqpO3ykcNvIcZZNpcWaU4PBljaGymtxswrW++/J&#10;nOl5uPzhttn+xLg7Vkap/mdcf4EIFMO/+O0+aAXTNDZ9ST9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Y1WSvwAAANsAAAAPAAAAAAAAAAAAAAAAAJgCAABkcnMvZG93bnJl&#10;di54bWxQSwUGAAAAAAQABAD1AAAAhAMAAAAA&#10;" path="m495,l7379,r,8179l2464,19964,,19964,3759,7696r-3264,l495,xe" fillcolor="#181717" stroked="f" strokeweight="0">
                  <v:stroke miterlimit="1" joinstyle="miter"/>
                  <v:path arrowok="t" o:connecttype="custom" o:connectlocs="5,0;74,0;74,82;25,200;0,200;38,77;5,77;5,0" o:connectangles="0,0,0,0,0,0,0,0" textboxrect="0,0,7379,19964"/>
                </v:shape>
                <v:shape id="Shape 74" o:spid="_x0000_s1092" style="position:absolute;left:5736;top:16967;width:130;height:442;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1p8UA&#10;AADbAAAADwAAAGRycy9kb3ducmV2LnhtbESPQWvCQBSE7wX/w/IEL6KblhJq6iaIIFUoiKn2/Mi+&#10;JqHZtyG7NWl+fVcQehxm5htmnQ2mEVfqXG1ZweMyAkFcWF1zqeD8sVu8gHAeWWNjmRT8koMsnTys&#10;MdG25xNdc1+KAGGXoILK+zaR0hUVGXRL2xIH78t2Bn2QXSl1h32Am0Y+RVEsDdYcFipsaVtR8Z3/&#10;GAXPNH+ryzGWn+/9YTwO/W50h4tSs+mweQXhafD/4Xt7rxXEK7h9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WnxQAAANsAAAAPAAAAAAAAAAAAAAAAAJgCAABkcnMv&#10;ZG93bnJldi54bWxQSwUGAAAAAAQABAD1AAAAigMAAAAA&#10;" path="m13005,r6,4l13011,4919r-6,-4c8750,4915,5982,8026,5893,18174r7118,l13011,23076r-7118,l5893,25451v,5194,594,8652,1882,10811l13011,38873r,5308l13005,44183c4089,44183,,37478,,22098,,6718,4089,,13005,xe" fillcolor="#181717" stroked="f" strokeweight="0">
                  <v:stroke miterlimit="1" joinstyle="miter"/>
                  <v:path arrowok="t" o:connecttype="custom" o:connectlocs="130,0;130,0;130,49;130,49;59,182;130,182;130,231;59,231;59,255;78,363;130,389;130,442;130,442;0,221;130,0" o:connectangles="0,0,0,0,0,0,0,0,0,0,0,0,0,0,0" textboxrect="0,0,13011,44183"/>
                </v:shape>
                <v:shape id="Shape 75" o:spid="_x0000_s1093" style="position:absolute;left:5820;top:16864;width:46;height:64;visibility:visible;mso-wrap-style:square;v-text-anchor:top" coordsize="4578,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sO4cMA&#10;AADbAAAADwAAAGRycy9kb3ducmV2LnhtbESPwUrDQBCG74LvsEzBi9iJFrRNuy1FEby0kOoDDNlp&#10;EpqdDdk1Sd/eORQ8Dv/833yz2U2+NQP3sQli4XmegWEpg2uksvDz/fm0BBMTiaM2CFu4coTd9v5u&#10;Q7kLoxQ8nFJlFCIxJwt1Sl2OGMuaPcV56Fg0O4feU9Kxr9D1NCrct/iSZa/oqRG9UFPH7zWXl9Ov&#10;V43Dasz2iysyTo9h+MBieTwX1j7Mpv0aTOIp/S/f2l/Owpva6y8KA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sO4cMAAADbAAAADwAAAAAAAAAAAAAAAACYAgAAZHJzL2Rv&#10;d25yZXYueG1sUEsFBgAAAAAEAAQA9QAAAIgDAAAAAA==&#10;" path="m4578,r,5914l4089,6450,,6450,4578,xe" fillcolor="#181717" stroked="f" strokeweight="0">
                  <v:stroke miterlimit="1" joinstyle="miter"/>
                  <v:path arrowok="t" o:connecttype="custom" o:connectlocs="46,0;46,59;41,64;0,64;46,0" o:connectangles="0,0,0,0,0" textboxrect="0,0,4578,6450"/>
                </v:shape>
                <v:shape id="Shape 76" o:spid="_x0000_s1094" style="position:absolute;left:5866;top:17280;width:135;height:129;visibility:visible;mso-wrap-style:square;v-text-anchor:top" coordsize="13494,1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vLsIA&#10;AADbAAAADwAAAGRycy9kb3ducmV2LnhtbESPQWvCQBSE74X+h+UJ3ppNPNiaugYrCHo0FXN9yb4m&#10;wezbkF1N/PduodDjMDPfMOtsMp240+BaywqSKAZBXFndcq3g/L1/+wDhPLLGzjIpeJCDbPP6ssZU&#10;25FPdM99LQKEXYoKGu/7VEpXNWTQRbYnDt6PHQz6IIda6gHHADedXMTxUhpsOSw02NOuoeqa34yC&#10;eLU9lTJfjEebf/lLtSu6Egul5rNp+wnC0+T/w3/tg1bwnsDvl/A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68uwgAAANsAAAAPAAAAAAAAAAAAAAAAAJgCAABkcnMvZG93&#10;bnJldi54bWxQSwUGAAAAAAQABAD1AAAAhwMAAAAA&#10;" path="m7944,r5550,648c13049,3835,11617,6902,9325,9173l,12913,,7605r819,409c5315,8014,7195,3835,7944,xe" fillcolor="#181717" stroked="f" strokeweight="0">
                  <v:stroke miterlimit="1" joinstyle="miter"/>
                  <v:path arrowok="t" o:connecttype="custom" o:connectlocs="79,0;135,6;93,92;0,129;0,76;8,80;79,0" o:connectangles="0,0,0,0,0,0,0" textboxrect="0,0,13494,12913"/>
                </v:shape>
                <v:shape id="Shape 77" o:spid="_x0000_s1095" style="position:absolute;left:5866;top:16968;width:130;height:230;visibility:visible;mso-wrap-style:square;v-text-anchor:top" coordsize="13011,2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5aMUA&#10;AADbAAAADwAAAGRycy9kb3ducmV2LnhtbESPT2vCQBTE74LfYXmCF6mb5lAldSMiCAFbilZpj4/s&#10;yx/Mvk2za0y/fVcQehxm5jfMaj2YRvTUudqygud5BII4t7rmUsHpc/e0BOE8ssbGMin4JQfrdDxa&#10;YaLtjQ/UH30pAoRdggoq79tESpdXZNDNbUscvMJ2Bn2QXSl1h7cAN42Mo+hFGqw5LFTY0rai/HK8&#10;GgXf70V5HmY/Jr7q7C1rvj6W+7hXajoZNq8gPA3+P/xoZ1rBIob7l/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7loxQAAANsAAAAPAAAAAAAAAAAAAAAAAJgCAABkcnMv&#10;ZG93bnJldi54bWxQSwUGAAAAAAQABAD1AAAAigMAAAAA&#10;" path="m,l9879,5543v2129,3540,3132,8614,3132,14748l13011,23072,,23072,,18170r7118,c7036,13585,6585,10271,5490,8102l,4915,,xe" fillcolor="#181717" stroked="f" strokeweight="0">
                  <v:stroke miterlimit="1" joinstyle="miter"/>
                  <v:path arrowok="t" o:connecttype="custom" o:connectlocs="0,0;99,55;130,202;130,230;0,230;0,181;71,181;55,81;0,49;0,0" o:connectangles="0,0,0,0,0,0,0,0,0,0" textboxrect="0,0,13011,23072"/>
                </v:shape>
                <v:shape id="Shape 78" o:spid="_x0000_s1096" style="position:absolute;left:5866;top:16815;width:98;height:108;visibility:visible;mso-wrap-style:square;v-text-anchor:top" coordsize="9811,10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1AjsUA&#10;AADbAAAADwAAAGRycy9kb3ducmV2LnhtbESPS4vCQBCE74L/YWjBm0508UF0lEXYZS+rrA/QW5tp&#10;k2CmJ2RGjf56R1jwWFTVV9R0XptCXKlyuWUFvW4EgjixOudUwXbz1RmDcB5ZY2GZFNzJwXzWbEwx&#10;1vbGf3Rd+1QECLsYFWTel7GULsnIoOvakjh4J1sZ9EFWqdQV3gLcFLIfRUNpMOewkGFJi4yS8/pi&#10;FCzx+Dg8+ovd928tR3t7PKyWOFCq3ao/JyA81f4d/m//aAWjD3h9CT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UCOxQAAANsAAAAPAAAAAAAAAAAAAAAAAJgCAABkcnMv&#10;ZG93bnJldi54bWxQSwUGAAAAAAQABAD1AAAAigMAAAAA&#10;" path="m3435,l9811,,,10754,,4840,3435,xe" fillcolor="#181717" stroked="f" strokeweight="0">
                  <v:stroke miterlimit="1" joinstyle="miter"/>
                  <v:path arrowok="t" o:connecttype="custom" o:connectlocs="34,0;98,0;0,108;0,49;34,0" o:connectangles="0,0,0,0,0" textboxrect="0,0,9811,10754"/>
                </v:shape>
                <v:shape id="Shape 79" o:spid="_x0000_s1097" style="position:absolute;left:6114;top:16968;width:144;height:572;visibility:visible;mso-wrap-style:square;v-text-anchor:top" coordsize="14478,5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hD8UA&#10;AADbAAAADwAAAGRycy9kb3ducmV2LnhtbESP0WoCMRRE3wv+Q7iCbzVbEZWtUUpRlErF2n7A7ea6&#10;u+3mZklSN/brm4Lg4zAzZ5j5MppGnMn52rKCh2EGgriwuuZSwcf7+n4GwgdkjY1lUnAhD8tF726O&#10;ubYdv9H5GEqRIOxzVFCF0OZS+qIig35oW+LknawzGJJ0pdQOuwQ3jRxl2UQarDktVNjSc0XF9/HH&#10;KIgxZIfT5+Zrtn0d7X9fLivX7VZKDfrx6RFEoBhu4Wt7qxVMx/D/Jf0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4OEPxQAAANsAAAAPAAAAAAAAAAAAAAAAAJgCAABkcnMv&#10;ZG93bnJldi54bWxQSwUGAAAAAAQABAD1AAAAigMAAAAA&#10;" path="m14478,r,4808l13741,4420v-3429,,-6210,2616,-6210,10718c7531,23241,10312,25857,13741,25857r737,-388l14478,30011r-571,253c12598,30264,11290,29947,9982,29947v-990,241,-2946,1143,-2946,2781c7036,34239,8242,35036,10135,35598r4343,879l14478,41824r-3353,-752c7684,42545,5398,44501,5398,46876v,1759,736,3254,2270,4310l14478,52800r,4444l3664,54772c1229,53178,,50889,,48108,,44348,2375,41237,6210,39599,3683,38773,1638,36741,1638,33871v,-3188,2782,-5156,5563,-5639c3848,25857,2134,20460,2134,16040,2134,5893,7036,,14478,xe" fillcolor="#181717" stroked="f" strokeweight="0">
                  <v:stroke miterlimit="1" joinstyle="miter"/>
                  <v:path arrowok="t" o:connecttype="custom" o:connectlocs="144,0;144,48;137,44;75,151;137,258;144,254;144,300;138,302;99,299;70,327;101,356;144,364;144,418;111,410;54,468;76,511;144,528;144,572;36,547;0,481;62,396;16,338;72,282;21,160;144,0" o:connectangles="0,0,0,0,0,0,0,0,0,0,0,0,0,0,0,0,0,0,0,0,0,0,0,0,0" textboxrect="0,0,14478,57244"/>
                </v:shape>
                <v:shape id="Shape 80" o:spid="_x0000_s1098" style="position:absolute;left:6258;top:17332;width:145;height:208;visibility:visible;mso-wrap-style:square;v-text-anchor:top" coordsize="14478,20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8tuL4A&#10;AADbAAAADwAAAGRycy9kb3ducmV2LnhtbESPywrCMBBF94L/EEZwp6mCD6ppEUFQcONrPzRjW2wm&#10;pYla/XojCC4v93G4y7Q1lXhQ40rLCkbDCARxZnXJuYLzaTOYg3AeWWNlmRS8yEGadDtLjLV98oEe&#10;R5+LMMIuRgWF93UspcsKMuiGtiYO3tU2Bn2QTS51g88wbio5jqKpNFhyIBRY07qg7Ha8m8DFen/O&#10;Ru9Jy+Y92138Zr66XpTq99rVAoSn1v/Dv/ZWK5hN4Psl/ACZ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Lbi+AAAA2wAAAA8AAAAAAAAAAAAAAAAAmAIAAGRycy9kb3ducmV2&#10;LnhtbFBLBQYAAAAABAAEAPUAAACDAwAAAAA=&#10;" path="m,l2870,581c9004,1889,14478,3858,14478,10805v,5575,-5397,9982,-14389,9982l,20767,,16323r241,57c6795,16380,9081,13751,9081,10322,9081,8360,7239,7214,4764,6415l,5347,,xe" fillcolor="#181717" stroked="f" strokeweight="0">
                  <v:stroke miterlimit="1" joinstyle="miter"/>
                  <v:path arrowok="t" o:connecttype="custom" o:connectlocs="0,0;29,6;145,108;1,208;0,208;0,163;2,164;91,103;48,64;0,54;0,0" o:connectangles="0,0,0,0,0,0,0,0,0,0,0" textboxrect="0,0,14478,20787"/>
                </v:shape>
                <v:shape id="Shape 81" o:spid="_x0000_s1099" style="position:absolute;left:6258;top:16968;width:150;height:300;visibility:visible;mso-wrap-style:square;v-text-anchor:top" coordsize="14973,30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7MMMA&#10;AADbAAAADwAAAGRycy9kb3ducmV2LnhtbESPzWrDMBCE74G8g9hALyGWG6hbnCghFAqBkkMdP8Da&#10;Wv8QayUsNXbfvgoUehxm5htmf5zNIO40+t6yguckBUFcW91zq6C8fmzeQPiArHGwTAp+yMPxsFzs&#10;Mdd24i+6F6EVEcI+RwVdCC6X0tcdGfSJdcTRa+xoMEQ5tlKPOEW4GeQ2TTNpsOe40KGj947qW/Ft&#10;FFTV+jI7OdjAZVbZ9PPl2jROqafVfNqBCDSH//Bf+6wVvGbw+BJ/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7MMMAAADbAAAADwAAAAAAAAAAAAAAAACYAgAAZHJzL2Rv&#10;d25yZXYueG1sUEsFBgAAAAAEAAQA9QAAAIgDAAAAAA==&#10;" path="m,c2781,,6388,1232,7772,3924,9081,1638,11379,,14973,r,5398c14326,5232,13830,5232,13259,5232v-1562,,-2616,661,-3683,1639c10389,9487,10884,11621,10884,15049v,5322,-1229,9125,-3275,11599l,30011,,25469,3665,23536c4791,21869,5486,19190,5486,15138v,-4051,-695,-6731,-1821,-8398l,4808,,xe" fillcolor="#181717" stroked="f" strokeweight="0">
                  <v:stroke miterlimit="1" joinstyle="miter"/>
                  <v:path arrowok="t" o:connecttype="custom" o:connectlocs="0,0;78,39;150,0;150,54;133,52;96,69;109,150;76,266;0,300;0,255;37,235;55,151;37,67;0,48;0,0" o:connectangles="0,0,0,0,0,0,0,0,0,0,0,0,0,0,0" textboxrect="0,0,14973,30011"/>
                </v:shape>
                <v:shape id="Shape 762" o:spid="_x0000_s1100" style="position:absolute;left:6548;top:16976;width:92;height:425;visibility:visible;mso-wrap-style:square;v-text-anchor:top" coordsize="9144,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Aa8MA&#10;AADbAAAADwAAAGRycy9kb3ducmV2LnhtbESPS4vCQBCE78L+h6EX9qaTFV/EjLIIC3vwoFHw2mY6&#10;D5LpCZlZjf56RxA8FtX1VVey7k0jLtS5yrKC71EEgjizuuJCwfHwO1yAcB5ZY2OZFNzIwXr1MUgw&#10;1vbKe7qkvhABwi5GBaX3bSyly0oy6Ea2JQ5ebjuDPsiukLrDa4CbRo6jaCYNVhwaSmxpU1JWp/8m&#10;vKH9Sd53pqaznuh6Nmm3eTpV6uuz/1mC8NT79/Er/acVzOfw3BIA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AAa8MAAADbAAAADwAAAAAAAAAAAAAAAACYAgAAZHJzL2Rv&#10;d25yZXYueG1sUEsFBgAAAAAEAAQA9QAAAIgDAAAAAA==&#10;" path="m,l9144,r,42545l,42545,,e" fillcolor="#181717" stroked="f" strokeweight="0">
                  <v:stroke miterlimit="1" joinstyle="miter"/>
                  <v:path arrowok="t" o:connecttype="custom" o:connectlocs="0,0;92,0;92,425;0,425;0,0" o:connectangles="0,0,0,0,0" textboxrect="0,0,9144,42545"/>
                </v:shape>
                <v:shape id="Shape 763" o:spid="_x0000_s1101" style="position:absolute;left:6548;top:168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pz2MIA&#10;AADbAAAADwAAAGRycy9kb3ducmV2LnhtbERPy2oCMRTdF/yHcAtuSs1UsNrRKKVUcFWoD9rldXJN&#10;pk5uhkl0pn69WQguD+c9W3SuEmdqQulZwcsgA0FceF2yUbDdLJ8nIEJE1lh5JgX/FGAx7z3MMNe+&#10;5W86r6MRKYRDjgpsjHUuZSgsOQwDXxMn7uAbhzHBxkjdYJvCXSWHWfYqHZacGizW9GGpOK5PTsHv&#10;D9u3vZl8/hWj/dcFud2Nn4xS/cfufQoiUhfv4pt7pRWM09j0Jf0A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nPYwgAAANsAAAAPAAAAAAAAAAAAAAAAAJgCAABkcnMvZG93&#10;bnJldi54bWxQSwUGAAAAAAQABAD1AAAAhwMAAAAA&#10;" path="m,l9144,r,9144l,9144,,e" fillcolor="#181717" stroked="f" strokeweight="0">
                  <v:stroke miterlimit="1" joinstyle="miter"/>
                  <v:path arrowok="t" o:connecttype="custom" o:connectlocs="0,0;92,0;92,92;0,92;0,0" o:connectangles="0,0,0,0,0" textboxrect="0,0,9144,9144"/>
                </v:shape>
                <v:shape id="Shape 84" o:spid="_x0000_s1102" style="position:absolute;left:6757;top:16968;width:130;height:441;visibility:visible;mso-wrap-style:square;v-text-anchor:top" coordsize="13024,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gY8MA&#10;AADbAAAADwAAAGRycy9kb3ducmV2LnhtbESPzYvCMBTE78L+D+Et7E1Te/Cj21REUYQ9+XHw+LZ5&#10;NsXmpTRRu//9RhA8DjPzGyZf9LYRd+p87VjBeJSAIC6drrlScDpuhjMQPiBrbByTgj/ysCg+Bjlm&#10;2j14T/dDqESEsM9QgQmhzaT0pSGLfuRa4uhdXGcxRNlVUnf4iHDbyDRJJtJizXHBYEsrQ+X1cLMK&#10;Nnv3a3Zr/ZNu62PqV9Pzrdyelfr67JffIAL14R1+tXdawXQOzy/x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xgY8MAAADbAAAADwAAAAAAAAAAAAAAAACYAgAAZHJzL2Rv&#10;d25yZXYueG1sUEsFBgAAAAAEAAQA9QAAAIgDAAAAAA==&#10;" path="m12281,r743,371l13024,5367,7958,8588c6620,11249,5905,15545,5905,22085v,6547,775,10843,2164,13502l13024,38705r,5061l12281,44183c5575,44183,,38456,,22085,,5728,5575,,12281,xe" fillcolor="#181717" stroked="f" strokeweight="0">
                  <v:stroke miterlimit="1" joinstyle="miter"/>
                  <v:path arrowok="t" o:connecttype="custom" o:connectlocs="123,0;130,4;130,54;79,86;59,220;81,355;130,386;130,437;123,441;0,220;123,0" o:connectangles="0,0,0,0,0,0,0,0,0,0,0" textboxrect="0,0,13024,44183"/>
                </v:shape>
                <v:shape id="Shape 85" o:spid="_x0000_s1103" style="position:absolute;left:6887;top:16810;width:140;height:595;visibility:visible;mso-wrap-style:square;v-text-anchor:top" coordsize="13989,5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1cEA&#10;AADbAAAADwAAAGRycy9kb3ducmV2LnhtbERPz2vCMBS+C/sfwhvsImu6IU5qo4zBYLuIdvP+aJ5N&#10;SfNSmszW/fXmIHj8+H6X28l14kxDaD0reMlyEMS11y03Cn5/Pp9XIEJE1th5JgUXCrDdPMxKLLQf&#10;+UDnKjYihXAoUIGJsS+kDLUhhyHzPXHiTn5wGBMcGqkHHFO46+Rrni+lw5ZTg8GePgzVtvpzCo7N&#10;Ypwu1n7/79q9nr+Zo7XYKfX0OL2vQUSa4l18c39pBau0Pn1JP0B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Q9XBAAAA2wAAAA8AAAAAAAAAAAAAAAAAmAIAAGRycy9kb3du&#10;cmV2LnhtbFBLBQYAAAAABAAEAPUAAACGAwAAAAA=&#10;" path="m7118,r5880,l12998,47612v,5575,331,9005,991,11456l8414,59068,8172,54978r-165,l,59476,,54415r895,563c2686,54978,5315,53340,7118,50889r,-26505c5391,22657,3347,20612,730,20612l,21077,,16081r7118,3553l7118,xe" fillcolor="#181717" stroked="f" strokeweight="0">
                  <v:stroke miterlimit="1" joinstyle="miter"/>
                  <v:path arrowok="t" o:connecttype="custom" o:connectlocs="71,0;130,0;130,476;140,591;84,591;82,550;80,550;0,595;0,544;9,550;71,509;71,244;7,206;0,211;0,161;71,196;71,0" o:connectangles="0,0,0,0,0,0,0,0,0,0,0,0,0,0,0,0,0" textboxrect="0,0,13989,59476"/>
                </v:shape>
                <v:shape id="Shape 86" o:spid="_x0000_s1104" style="position:absolute;left:7159;top:16967;width:130;height:442;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fW8MA&#10;AADbAAAADwAAAGRycy9kb3ducmV2LnhtbESPQYvCMBSE74L/ITzBi2iqLCLVKCKICoKsq54fzbMt&#10;Ni+libb212+EhT0OM/MNs1g1phAvqlxuWcF4FIEgTqzOOVVw+dkOZyCcR9ZYWCYFb3KwWnY7C4y1&#10;rfmbXmefigBhF6OCzPsyltIlGRl0I1sSB+9uK4M+yCqVusI6wE0hJ1E0lQZzDgsZlrTJKHmcn0bB&#10;Fw12edpO5e1YH9pTU29bd7gq1e816zkIT43/D/+191rBbAyf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EfW8MAAADbAAAADwAAAAAAAAAAAAAAAACYAgAAZHJzL2Rv&#10;d25yZXYueG1sUEsFBgAAAAAEAAQA9QAAAIgDAAAAAA==&#10;" path="m13005,r6,4l13011,4919r-6,-4c8750,4915,5982,8026,5893,18174r7118,l13011,23076r-7118,l5893,25451v,5194,594,8652,1882,10811l13011,38873r,5308l13005,44183c4089,44183,,37478,,22098,,6718,4089,,13005,xe" fillcolor="#181717" stroked="f" strokeweight="0">
                  <v:stroke miterlimit="1" joinstyle="miter"/>
                  <v:path arrowok="t" o:connecttype="custom" o:connectlocs="130,0;130,0;130,49;130,49;59,182;130,182;130,231;59,231;59,255;78,363;130,389;130,442;130,442;0,221;130,0" o:connectangles="0,0,0,0,0,0,0,0,0,0,0,0,0,0,0" textboxrect="0,0,13011,44183"/>
                </v:shape>
                <v:shape id="Shape 87" o:spid="_x0000_s1105" style="position:absolute;left:7289;top:17280;width:135;height:129;visibility:visible;mso-wrap-style:square;v-text-anchor:top" coordsize="13494,1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Bfr8A&#10;AADbAAAADwAAAGRycy9kb3ducmV2LnhtbESPQavCMBCE74L/IazgTVN7EO0zigqCHq3yvK7N2hab&#10;TWmirf/eCILHYWa+YRarzlTiSY0rLSuYjCMQxJnVJecKzqfdaAbCeWSNlWVS8CIHq2W/t8BE25aP&#10;9Ex9LgKEXYIKCu/rREqXFWTQjW1NHLybbQz6IJtc6gbbADeVjKNoKg2WHBYKrGlbUHZPH0ZBNF8f&#10;rzKN24NNN/4/216qK16UGg669R8IT53/hb/tvVYwi+HzJfw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kEF+vwAAANsAAAAPAAAAAAAAAAAAAAAAAJgCAABkcnMvZG93bnJl&#10;di54bWxQSwUGAAAAAAQABAD1AAAAhAMAAAAA&#10;" path="m7944,r5550,648c13049,3835,11617,6902,9325,9173l,12913,,7605r819,409c5315,8014,7195,3835,7944,xe" fillcolor="#181717" stroked="f" strokeweight="0">
                  <v:stroke miterlimit="1" joinstyle="miter"/>
                  <v:path arrowok="t" o:connecttype="custom" o:connectlocs="79,0;135,6;93,92;0,129;0,76;8,80;79,0" o:connectangles="0,0,0,0,0,0,0" textboxrect="0,0,13494,12913"/>
                </v:shape>
                <v:shape id="Shape 88" o:spid="_x0000_s1106" style="position:absolute;left:7289;top:16968;width:130;height:230;visibility:visible;mso-wrap-style:square;v-text-anchor:top" coordsize="13011,2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s1MYA&#10;AADbAAAADwAAAGRycy9kb3ducmV2LnhtbESP3WrCQBSE7wt9h+UUelN0Y4QSohsphUKgLaJV9PKQ&#10;Pfmh2bMxu8b49q5Q6OUwM98wy9VoWjFQ7xrLCmbTCARxYXXDlYLdz8ckAeE8ssbWMim4koNV9viw&#10;xFTbC29o2PpKBAi7FBXU3neplK6oyaCb2o44eKXtDfog+0rqHi8BbloZR9GrNNhwWKixo/eait/t&#10;2Sg4fpfVfnw5mfis86+8PayTz3hQ6vlpfFuA8DT6//BfO9cKkjncv4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ps1MYAAADbAAAADwAAAAAAAAAAAAAAAACYAgAAZHJz&#10;L2Rvd25yZXYueG1sUEsFBgAAAAAEAAQA9QAAAIsDAAAAAA==&#10;" path="m,l9879,5543v2129,3540,3132,8614,3132,14748l13011,23072,,23072,,18170r7118,c7036,13585,6585,10271,5490,8102l,4915,,xe" fillcolor="#181717" stroked="f" strokeweight="0">
                  <v:stroke miterlimit="1" joinstyle="miter"/>
                  <v:path arrowok="t" o:connecttype="custom" o:connectlocs="0,0;99,55;130,202;130,230;0,230;0,181;71,181;55,81;0,49;0,0" o:connectangles="0,0,0,0,0,0,0,0,0,0" textboxrect="0,0,13011,23072"/>
                </v:shape>
                <v:shape id="Shape 89" o:spid="_x0000_s1107" style="position:absolute;left:7768;top:16968;width:130;height:441;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8w8UA&#10;AADbAAAADwAAAGRycy9kb3ducmV2LnhtbESPQWvCQBSE74L/YXlCL6KbFpGQuglSCK1QEG3r+ZF9&#10;TYLZtyG7TdL8+q4g9DjMzDfMLhtNI3rqXG1ZweM6AkFcWF1zqeDzI1/FIJxH1thYJgW/5CBL57Md&#10;JtoOfKL+7EsRIOwSVFB53yZSuqIig25tW+LgfdvOoA+yK6XucAhw08inKNpKgzWHhQpbeqmouJ5/&#10;jIINLV/rctrKy/twmI7jkE/u8KXUw2LcP4PwNPr/8L39phXEG7h9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rzDxQAAANsAAAAPAAAAAAAAAAAAAAAAAJgCAABkcnMv&#10;ZG93bnJldi54bWxQSwUGAAAAAAQABAD1AAAAigMAAAAA&#10;" path="m12268,r743,371l13011,5367,7945,8588c6607,11249,5893,15545,5893,22085v,6547,775,10843,2164,13502l13011,38705r,5061l12268,44183c5563,44183,,38456,,22085,,5728,5563,,12268,xe" fillcolor="#181717" stroked="f" strokeweight="0">
                  <v:stroke miterlimit="1" joinstyle="miter"/>
                  <v:path arrowok="t" o:connecttype="custom" o:connectlocs="123,0;130,4;130,54;79,86;59,220;81,355;130,386;130,437;123,441;0,220;123,0" o:connectangles="0,0,0,0,0,0,0,0,0,0,0" textboxrect="0,0,13011,44183"/>
                </v:shape>
                <v:shape id="Shape 90" o:spid="_x0000_s1108" style="position:absolute;left:7898;top:16810;width:140;height:595;visibility:visible;mso-wrap-style:square;v-text-anchor:top" coordsize="13989,5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7gTcQA&#10;AADbAAAADwAAAGRycy9kb3ducmV2LnhtbESPQWsCMRSE74X+h/AKvRTNttgqq1GKUKgXsdt6f2ye&#10;myWbl2UT3dVfbwShx2FmvmEWq8E14kRdqD0reB1nIIhLr2uuFPz9fo1mIEJE1th4JgVnCrBaPj4s&#10;MNe+5x86FbESCcIhRwUmxjaXMpSGHIaxb4mTd/Cdw5hkV0ndYZ/grpFvWfYhHdacFgy2tDZU2uLo&#10;FOyrST+crd1ctvVOv0zN3lpslHp+Gj7nICIN8T98b39rBbN3uH1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4E3EAAAA2wAAAA8AAAAAAAAAAAAAAAAAmAIAAGRycy9k&#10;b3ducmV2LnhtbFBLBQYAAAAABAAEAPUAAACJAwAAAAA=&#10;" path="m7118,r5880,l12998,47612v,5575,331,9005,991,11456l8414,59068,8172,54978r-165,l,59476,,54415r895,563c2686,54978,5315,53340,7118,50889r,-26505c5391,22657,3347,20612,730,20612l,21077,,16081r7118,3553l7118,xe" fillcolor="#181717" stroked="f" strokeweight="0">
                  <v:stroke miterlimit="1" joinstyle="miter"/>
                  <v:path arrowok="t" o:connecttype="custom" o:connectlocs="71,0;130,0;130,476;140,591;84,591;82,550;80,550;0,595;0,544;9,550;71,509;71,244;7,206;0,211;0,161;71,196;71,0" o:connectangles="0,0,0,0,0,0,0,0,0,0,0,0,0,0,0,0,0" textboxrect="0,0,13989,59476"/>
                </v:shape>
                <v:shape id="Shape 91" o:spid="_x0000_s1109" style="position:absolute;left:8169;top:16967;width:131;height:442;visibility:visible;mso-wrap-style:square;v-text-anchor:top" coordsize="13011,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HL8MA&#10;AADbAAAADwAAAGRycy9kb3ducmV2LnhtbESP3YrCMBSE7xd8h3CEvVk03UWKVKOIIKsgLP5eH5pj&#10;W2xOShNt7dObBcHLYWa+Yabz1pTiTrUrLCv4HkYgiFOrC84UHA+rwRiE88gaS8uk4EEO5rPexxQT&#10;bRve0X3vMxEg7BJUkHtfJVK6NCeDbmgr4uBdbG3QB1lnUtfYBLgp5U8UxdJgwWEhx4qWOaXX/c0o&#10;GNHXb5F1sTxvm0331zarzm1OSn3228UEhKfWv8Ov9lorGM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iHL8MAAADbAAAADwAAAAAAAAAAAAAAAACYAgAAZHJzL2Rv&#10;d25yZXYueG1sUEsFBgAAAAAEAAQA9QAAAIgDAAAAAA==&#10;" path="m13005,r6,4l13011,4919r-6,-4c8750,4915,5982,8026,5893,18174r7118,l13011,23076r-7118,l5893,25451v,5194,594,8652,1882,10811l13011,38873r,5308l13005,44183c4089,44183,,37478,,22098,,6718,4089,,13005,xe" fillcolor="#181717" stroked="f" strokeweight="0">
                  <v:stroke miterlimit="1" joinstyle="miter"/>
                  <v:path arrowok="t" o:connecttype="custom" o:connectlocs="131,0;131,0;131,49;131,49;59,182;131,182;131,231;59,231;59,255;78,363;131,389;131,442;131,442;0,221;131,0" o:connectangles="0,0,0,0,0,0,0,0,0,0,0,0,0,0,0" textboxrect="0,0,13011,44183"/>
                </v:shape>
                <v:shape id="Shape 92" o:spid="_x0000_s1110" style="position:absolute;left:8300;top:17280;width:135;height:129;visibility:visible;mso-wrap-style:square;v-text-anchor:top" coordsize="13494,1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i5r8A&#10;AADbAAAADwAAAGRycy9kb3ducmV2LnhtbESPQavCMBCE74L/IazgTVM9+LQaRQVBj1bR69qsbbHZ&#10;lCba+u9fBMHjMDPfMItVa0rxotoVlhWMhhEI4tTqgjMF59NuMAXhPLLG0jIpeJOD1bLbWWCsbcNH&#10;eiU+EwHCLkYFufdVLKVLczLohrYiDt7d1gZ9kHUmdY1NgJtSjqNoIg0WHBZyrGibU/pInkZBNFsf&#10;bzIZNwebbPwl3V7LG16V6vfa9RyEp9b/wt/2XiuY/sHnS/g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5+LmvwAAANsAAAAPAAAAAAAAAAAAAAAAAJgCAABkcnMvZG93bnJl&#10;di54bWxQSwUGAAAAAAQABAD1AAAAhAMAAAAA&#10;" path="m7944,r5550,648c13049,3835,11617,6902,9325,9173l,12913,,7605r819,409c5315,8014,7195,3835,7944,xe" fillcolor="#181717" stroked="f" strokeweight="0">
                  <v:stroke miterlimit="1" joinstyle="miter"/>
                  <v:path arrowok="t" o:connecttype="custom" o:connectlocs="79,0;135,6;93,92;0,129;0,76;8,80;79,0" o:connectangles="0,0,0,0,0,0,0" textboxrect="0,0,13494,12913"/>
                </v:shape>
                <v:shape id="Shape 93" o:spid="_x0000_s1111" style="position:absolute;left:8300;top:16968;width:130;height:230;visibility:visible;mso-wrap-style:square;v-text-anchor:top" coordsize="13011,2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pcEA&#10;AADbAAAADwAAAGRycy9kb3ducmV2LnhtbERPy4rCMBTdC/5DuMJsRFO7kFKNIoJQcAbxMcwsL821&#10;LdPc1CbWzt+bheDycN7LdW9q0VHrKssKZtMIBHFudcWFgst5N0lAOI+ssbZMCv7JwXo1HCwx1fbB&#10;R+pOvhAhhF2KCkrvm1RKl5dk0E1tQxy4q20N+gDbQuoWHyHc1DKOork0WHFoKLGhbUn53+luFPx+&#10;XYvvfnwz8V1nn1n9c0j2cafUx6jfLEB46v1b/HJnWkESxoYv4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O/qXBAAAA2wAAAA8AAAAAAAAAAAAAAAAAmAIAAGRycy9kb3du&#10;cmV2LnhtbFBLBQYAAAAABAAEAPUAAACGAwAAAAA=&#10;" path="m,l9879,5543v2129,3540,3132,8614,3132,14748l13011,23072,,23072,,18170r7118,c7036,13585,6585,10271,5490,8102l,4915,,xe" fillcolor="#181717" stroked="f" strokeweight="0">
                  <v:stroke miterlimit="1" joinstyle="miter"/>
                  <v:path arrowok="t" o:connecttype="custom" o:connectlocs="0,0;99,55;130,202;130,230;0,230;0,181;71,181;55,81;0,49;0,0" o:connectangles="0,0,0,0,0,0,0,0,0,0" textboxrect="0,0,13011,23072"/>
                </v:shape>
                <v:shape id="Shape 764" o:spid="_x0000_s1112" style="position:absolute;left:8800;top:16811;width:92;height:590;visibility:visible;mso-wrap-style:square;v-text-anchor:top" coordsize="9144,59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Y1sQA&#10;AADbAAAADwAAAGRycy9kb3ducmV2LnhtbESPQWvCQBSE7wX/w/KE3uquHkSjm1DE0NZCi9HeH9nX&#10;JDX7NmRXjf++WxB6HGbmG2adDbYVF+p941jDdKJAEJfONFxpOB7ypwUIH5ANto5Jw408ZOnoYY2J&#10;cVfe06UIlYgQ9glqqEPoEil9WZNFP3EdcfS+XW8xRNlX0vR4jXDbyplSc2mx4bhQY0ebmspTcbYa&#10;Zmq/5ff5Of/K6edz91YcXz46pfXjeHhegQg0hP/wvf1qNCyW8Pcl/g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6GNbEAAAA2wAAAA8AAAAAAAAAAAAAAAAAmAIAAGRycy9k&#10;b3ducmV2LnhtbFBLBQYAAAAABAAEAPUAAACJAwAAAAA=&#10;" path="m,l9144,r,59068l,59068,,e" fillcolor="#181717" stroked="f" strokeweight="0">
                  <v:stroke miterlimit="1" joinstyle="miter"/>
                  <v:path arrowok="t" o:connecttype="custom" o:connectlocs="0,0;92,0;92,590;0,590;0,0" o:connectangles="0,0,0,0,0" textboxrect="0,0,9144,59068"/>
                </v:shape>
                <v:shape id="Shape 95" o:spid="_x0000_s1113" style="position:absolute;left:9009;top:17153;width:130;height:256;visibility:visible;mso-wrap-style:square;v-text-anchor:top" coordsize="12967,25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jJ8EA&#10;AADbAAAADwAAAGRycy9kb3ducmV2LnhtbERPTWvCQBC9C/0PyxS8mY0apE2zijQEBfFg2kKPQ3aa&#10;hGZnQ3bV+O/dg+Dx8b6zzWg6caHBtZYVzKMYBHFldcu1gu+vYvYGwnlkjZ1lUnAjB5v1yyTDVNsr&#10;n+hS+lqEEHYpKmi871MpXdWQQRfZnjhwf3Yw6AMcaqkHvIZw08lFHK+kwZZDQ4M9fTZU/Zdno6A4&#10;xLlLkq3uk5yTn/lxefjlnVLT13H7AcLT6J/ih3uvFbyH9eFL+A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poyfBAAAA2wAAAA8AAAAAAAAAAAAAAAAAmAIAAGRycy9kb3du&#10;cmV2LnhtbFBLBQYAAAAABAAEAPUAAACGAwAAAAA=&#10;" path="m12967,r,5193l10943,6137c8080,8164,5893,10825,5893,14178v,4013,1790,6540,6045,6540l12967,20157r,4538l11036,25633c4420,25633,,21378,,14660,,9428,2883,5481,6829,2608l12967,xe" fillcolor="#181717" stroked="f" strokeweight="0">
                  <v:stroke miterlimit="1" joinstyle="miter"/>
                  <v:path arrowok="t" o:connecttype="custom" o:connectlocs="130,0;130,52;110,61;59,142;120,207;130,201;130,247;111,256;0,146;68,26;130,0" o:connectangles="0,0,0,0,0,0,0,0,0,0,0" textboxrect="0,0,12967,25633"/>
                </v:shape>
                <v:shape id="Shape 96" o:spid="_x0000_s1114" style="position:absolute;left:9021;top:16971;width:118;height:129;visibility:visible;mso-wrap-style:square;v-text-anchor:top" coordsize="11824,1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j9MYA&#10;AADbAAAADwAAAGRycy9kb3ducmV2LnhtbESPQWvCQBSE74X+h+UVvJS6idDQRleRUGlBQRKr50f2&#10;mYRm34bsVqO/vlsQPA4z8w0zWwymFSfqXWNZQTyOQBCXVjdcKfjerV7eQDiPrLG1TAou5GAxf3yY&#10;YartmXM6Fb4SAcIuRQW1910qpStrMujGtiMO3tH2Bn2QfSV1j+cAN62cRFEiDTYcFmrsKKup/Cl+&#10;jYL9end4vV7y5fPgN9ln+ZE02wkqNXoallMQngZ/D9/aX1rBewz/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Zj9MYAAADbAAAADwAAAAAAAAAAAAAAAACYAgAAZHJz&#10;L2Rvd25yZXYueG1sUEsFBgAAAAAEAAQA9QAAAIsDAAAAAA==&#10;" path="m11824,r,5074l7637,7308c6439,8916,5721,11005,5398,12929l,12104c571,8751,1838,5642,3904,3372l11824,xe" fillcolor="#181717" stroked="f" strokeweight="0">
                  <v:stroke miterlimit="1" joinstyle="miter"/>
                  <v:path arrowok="t" o:connecttype="custom" o:connectlocs="118,0;118,51;76,73;54,129;0,121;39,34;118,0" o:connectangles="0,0,0,0,0,0,0" textboxrect="0,0,11824,12929"/>
                </v:shape>
                <v:shape id="Shape 97" o:spid="_x0000_s1115" style="position:absolute;left:9139;top:16968;width:140;height:433;visibility:visible;mso-wrap-style:square;v-text-anchor:top" coordsize="14034,4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3kxMQA&#10;AADbAAAADwAAAGRycy9kb3ducmV2LnhtbESPQWvCQBSE70L/w/IKvUjdmIPa6Cq10OJFwUTvj+wz&#10;Cc2+jdltTP31riB4HGbmG2ax6k0tOmpdZVnBeBSBIM6trrhQcMi+32cgnEfWWFsmBf/kYLV8GSww&#10;0fbCe+pSX4gAYZeggtL7JpHS5SUZdCPbEAfvZFuDPsi2kLrFS4CbWsZRNJEGKw4LJTb0VVL+m/4Z&#10;BZn/6Y7n6mDWu2MxjofT63Q7zJR6e+0/5yA89f4ZfrQ3WsFHDPcv4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N5MTEAAAA2wAAAA8AAAAAAAAAAAAAAAAAmAIAAGRycy9k&#10;b3ducmV2LnhtbFBLBQYAAAAABAAEAPUAAACJAwAAAAA=&#10;" path="m775,c8636,,12967,4585,12967,12103r,23724c12967,39599,13373,42380,14034,43358r-6135,l7163,39764,,43245,,38707,7074,34849r,-14402l,23744,,18550,7074,15545r,-3023c7074,7849,4699,4902,940,4902l,5404,,330,775,xe" fillcolor="#181717" stroked="f" strokeweight="0">
                  <v:stroke miterlimit="1" joinstyle="miter"/>
                  <v:path arrowok="t" o:connecttype="custom" o:connectlocs="8,0;129,121;129,358;140,433;79,433;71,397;0,432;0,387;71,348;71,204;0,237;0,185;71,155;71,125;9,49;0,54;0,3;8,0" o:connectangles="0,0,0,0,0,0,0,0,0,0,0,0,0,0,0,0,0,0" textboxrect="0,0,14034,43358"/>
                </v:shape>
                <v:shape id="Shape 98" o:spid="_x0000_s1116" style="position:absolute;left:70;top:17794;width:334;height:776;visibility:visible;mso-wrap-style:square;v-text-anchor:top" coordsize="33325,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BkMQA&#10;AADbAAAADwAAAGRycy9kb3ducmV2LnhtbESP3WoCMRSE7wXfIRzBO83aLUVXo1hBKEUQfxAvD5vj&#10;ZnFzsm5S3b59IxS8HGbmG2a2aG0l7tT40rGC0TABQZw7XXKh4HhYD8YgfEDWWDkmBb/kYTHvdmaY&#10;affgHd33oRARwj5DBSaEOpPS54Ys+qGriaN3cY3FEGVTSN3gI8JtJd+S5ENaLDkuGKxpZSi/7n+s&#10;gvR6POeXW3oqtpt3/j5NPt12Z5Tq99rlFESgNrzC/+0vrWCSwvN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3AZDEAAAA2wAAAA8AAAAAAAAAAAAAAAAAmAIAAGRycy9k&#10;b3ducmV2LnhtbFBLBQYAAAAABAAEAPUAAACJAwAAAAA=&#10;" path="m,l33325,r,7087l8382,7087r,26454l27089,33541r,7086l8382,40627r,36995l,77622,,xe" fillcolor="#181717" stroked="f" strokeweight="0">
                  <v:stroke miterlimit="1" joinstyle="miter"/>
                  <v:path arrowok="t" o:connecttype="custom" o:connectlocs="0,0;334,0;334,71;84,71;84,335;271,335;271,406;84,406;84,776;0,776;0,0" o:connectangles="0,0,0,0,0,0,0,0,0,0,0" textboxrect="0,0,33325,77622"/>
                </v:shape>
                <v:shape id="Shape 99" o:spid="_x0000_s1117" style="position:absolute;left:520;top:18001;width:171;height:580;visibility:visible;mso-wrap-style:square;v-text-anchor:top" coordsize="17101,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WuMQA&#10;AADbAAAADwAAAGRycy9kb3ducmV2LnhtbESP3YrCMBSE74V9h3AWvJE19Qfpdo2yCKIICuo+wKE5&#10;2xabk9LEtvr0RhC8HGbmG2a+7EwpGqpdYVnBaBiBIE6tLjhT8Hdef8UgnEfWWFomBTdysFx89OaY&#10;aNvykZqTz0SAsEtQQe59lUjp0pwMuqGtiIP3b2uDPsg6k7rGNsBNKcdRNJMGCw4LOVa0yim9nK5G&#10;wcRcBrtDfGzi7D7YtPtVWkZtrFT/s/v9AeGp8+/wq73VCr6n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BFrjEAAAA2wAAAA8AAAAAAAAAAAAAAAAAmAIAAGRycy9k&#10;b3ducmV2LnhtbFBLBQYAAAAABAAEAPUAAACJAwAAAAA=&#10;" path="m17094,r7,3l17101,6455r-7,-3c10541,6452,7747,10541,7747,29020v,18491,2794,22580,9347,22580l17101,51596r,6452l17094,58052c5372,58052,,49238,,29020,,8814,5372,,17094,xe" fillcolor="#181717" stroked="f" strokeweight="0">
                  <v:stroke miterlimit="1" joinstyle="miter"/>
                  <v:path arrowok="t" o:connecttype="custom" o:connectlocs="171,0;171,0;171,64;171,64;77,290;171,516;171,515;171,580;171,580;0,290;171,0" o:connectangles="0,0,0,0,0,0,0,0,0,0,0" textboxrect="0,0,17101,58052"/>
                </v:shape>
                <v:shape id="Shape 100" o:spid="_x0000_s1118" style="position:absolute;left:691;top:18001;width:171;height:580;visibility:visible;mso-wrap-style:square;v-text-anchor:top" coordsize="17088,5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rqMQA&#10;AADbAAAADwAAAGRycy9kb3ducmV2LnhtbESPQWsCMRSE74X+h/AK3mrWllZdjWILUr0orqJ4eyTP&#10;3cXNy7KJuv57Uyj0OMzMN8x42tpKXKnxpWMFvW4Cglg7U3KuYLedvw5A+IBssHJMCu7kYTp5fhpj&#10;atyNN3TNQi4ihH2KCooQ6lRKrwuy6LuuJo7eyTUWQ5RNLk2Dtwi3lXxLkk9pseS4UGBN3wXpc3ax&#10;Cr52x5z0ar3Xy0vt+pS9H4bHH6U6L+1sBCJQG/7Df+2FUTD8gN8v8Q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Gq6jEAAAA2wAAAA8AAAAAAAAAAAAAAAAAmAIAAGRycy9k&#10;b3ducmV2LnhtbFBLBQYAAAAABAAEAPUAAACJAwAAAAA=&#10;" path="m,l12937,6929v2808,4729,4151,11984,4151,22087c17088,39125,15745,46383,12937,51114l,58045,,51593,7131,47241c8652,43907,9354,38262,9354,29016v,-9239,-702,-14881,-2223,-18213l,6452,,xe" fillcolor="#181717" stroked="f" strokeweight="0">
                  <v:stroke miterlimit="1" joinstyle="miter"/>
                  <v:path arrowok="t" o:connecttype="custom" o:connectlocs="0,0;129,69;171,290;129,511;0,580;0,516;71,472;94,290;71,108;0,64;0,0" o:connectangles="0,0,0,0,0,0,0,0,0,0,0" textboxrect="0,0,17088,58045"/>
                </v:shape>
                <v:shape id="Shape 101" o:spid="_x0000_s1119" style="position:absolute;left:1042;top:18001;width:323;height:569;visibility:visible;mso-wrap-style:square;v-text-anchor:top" coordsize="32258,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5ScQA&#10;AADbAAAADwAAAGRycy9kb3ducmV2LnhtbESPQWsCMRSE74X+h/AKvdVsS5F2NUoVhB4KxVUPvT2T&#10;5+7q5mVJosZ/bwShx2FmvmHG02Q7cSIfWscKXgcFCGLtTMu1gvVq8fIBIkRkg51jUnChANPJ48MY&#10;S+POvKRTFWuRIRxKVNDE2JdSBt2QxTBwPXH2ds5bjFn6WhqP5wy3nXwriqG02HJeaLCneUP6UB2t&#10;ArffbBd//v242f2k30rrmb9QUur5KX2NQERK8T98b38bBZ9DuH3JP0B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UnEAAAA2wAAAA8AAAAAAAAAAAAAAAAAmAIAAGRycy9k&#10;b3ducmV2LnhtbFBLBQYAAAAABAAEAPUAAACJAwAAAAA=&#10;" path="m20003,v7734,,12255,4305,12255,14631l32258,56985r-7747,l24511,15697v,-6451,-1930,-9245,-6121,-9245c14618,6452,11189,9030,7734,13335r,43650l,56985,,1080r7315,l7315,7201c10973,3442,16345,,20003,xe" fillcolor="#181717" stroked="f" strokeweight="0">
                  <v:stroke miterlimit="1" joinstyle="miter"/>
                  <v:path arrowok="t" o:connecttype="custom" o:connectlocs="200,0;323,146;323,569;245,569;245,157;184,64;77,133;77,569;0,569;0,11;73,11;73,72;200,0" o:connectangles="0,0,0,0,0,0,0,0,0,0,0,0,0" textboxrect="0,0,32258,56985"/>
                </v:shape>
                <v:shape id="Shape 102" o:spid="_x0000_s1120" style="position:absolute;left:1558;top:18001;width:171;height:580;visibility:visible;mso-wrap-style:square;v-text-anchor:top" coordsize="17088,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D0cQA&#10;AADbAAAADwAAAGRycy9kb3ducmV2LnhtbESPQWsCMRSE70L/Q3gFb5ptkVpXo2wLgpdStPX+2Dw3&#10;azcvS5Lurv76RhB6HGbmG2a1GWwjOvKhdqzgaZqBIC6drrlS8P21nbyCCBFZY+OYFFwowGb9MFph&#10;rl3Pe+oOsRIJwiFHBSbGNpcylIYshqlriZN3ct5iTNJXUnvsE9w28jnLXqTFmtOCwZbeDZU/h1+r&#10;4Mqz4+dbMZt3x53ut8XZfFz8Xqnx41AsQUQa4n/43t5pBYs5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5g9HEAAAA2wAAAA8AAAAAAAAAAAAAAAAAmAIAAGRycy9k&#10;b3ducmV2LnhtbFBLBQYAAAAABAAEAPUAAACJAwAAAAA=&#10;" path="m16116,r972,485l17088,7068r-6653,4219c8674,14780,7734,20422,7734,29020v,8604,1023,14249,2851,17743l17088,50853r,6654l16116,58052c7303,58052,,50521,,29020,,7519,7303,,16116,xe" fillcolor="#181717" stroked="f" strokeweight="0">
                  <v:stroke miterlimit="1" joinstyle="miter"/>
                  <v:path arrowok="t" o:connecttype="custom" o:connectlocs="161,0;171,5;171,71;104,113;77,290;106,467;171,508;171,575;161,580;0,290;161,0" o:connectangles="0,0,0,0,0,0,0,0,0,0,0" textboxrect="0,0,17088,58052"/>
                </v:shape>
                <v:shape id="Shape 103" o:spid="_x0000_s1121" style="position:absolute;left:1729;top:17794;width:184;height:782;visibility:visible;mso-wrap-style:square;v-text-anchor:top" coordsize="18383,7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iHMIA&#10;AADbAAAADwAAAGRycy9kb3ducmV2LnhtbERPPW/CMBDdK/U/WIfEVhwYWggYhCq1pUtVAgNsp/iI&#10;LeJzZBtI++vroRLj0/terHrXiiuFaD0rGI8KEMS115YbBfvd29MUREzIGlvPpOCHIqyWjw8LLLW/&#10;8ZauVWpEDuFYogKTUldKGWtDDuPId8SZO/ngMGUYGqkD3nK4a+WkKJ6lQ8u5wWBHr4bqc3VxCibH&#10;zn4fkp/+fl3cx6d5r7bhxSo1HPTrOYhEfbqL/90brWCWx+Yv+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OIcwgAAANsAAAAPAAAAAAAAAAAAAAAAAJgCAABkcnMvZG93&#10;bnJldi54bWxQSwUGAAAAAAQABAD1AAAAhwMAAAAA&#10;" path="m9354,r7747,l17101,62560v,7315,419,11824,1282,15050l11081,77610r-330,-5372l10535,72238,,78144,,71491r1187,747c3550,72238,6991,70091,9354,66865r,-34836c7093,29769,4413,27089,972,27089l,27705,,21123r9354,4671l9354,xe" fillcolor="#181717" stroked="f" strokeweight="0">
                  <v:stroke miterlimit="1" joinstyle="miter"/>
                  <v:path arrowok="t" o:connecttype="custom" o:connectlocs="94,0;171,0;171,626;184,777;111,777;108,723;105,723;0,782;0,715;12,723;94,669;94,321;10,271;0,277;0,211;94,258;94,0" o:connectangles="0,0,0,0,0,0,0,0,0,0,0,0,0,0,0,0,0" textboxrect="0,0,18383,78144"/>
                </v:shape>
                <v:shape id="Shape 104" o:spid="_x0000_s1122" style="position:absolute;left:2100;top:18244;width:170;height:337;visibility:visible;mso-wrap-style:square;v-text-anchor:top" coordsize="17037,3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vgMUA&#10;AADbAAAADwAAAGRycy9kb3ducmV2LnhtbESPQWvCQBSE7wX/w/KE3urGHqxGV1FBEAKWRg8eH9ln&#10;Npp9m2bXmP77bqHgcZiZb5jFqre16Kj1lWMF41ECgrhwuuJSwem4e5uC8AFZY+2YFPyQh9Vy8LLA&#10;VLsHf1GXh1JECPsUFZgQmlRKXxiy6EeuIY7exbUWQ5RtKXWLjwi3tXxPkom0WHFcMNjQ1lBxy+9W&#10;weG63l4O5fe1G39m08ycP/wmz5R6HfbrOYhAfXiG/9t7rWA2g7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2+AxQAAANsAAAAPAAAAAAAAAAAAAAAAAJgCAABkcnMv&#10;ZG93bnJldi54bWxQSwUGAAAAAAQABAD1AAAAigMAAAAA&#10;" path="m17037,r,6820l14375,8057c10611,10716,7734,14208,7734,18615v,5271,2362,8611,7951,8611l17037,26489r,5944l14503,33665c5804,33665,,28077,,19263,,12386,3788,7201,8974,3426l17037,xe" fillcolor="#181717" stroked="f" strokeweight="0">
                  <v:stroke miterlimit="1" joinstyle="miter"/>
                  <v:path arrowok="t" o:connecttype="custom" o:connectlocs="170,0;170,68;143,81;77,186;157,273;170,265;170,325;145,337;0,193;90,34;170,0" o:connectangles="0,0,0,0,0,0,0,0,0,0,0" textboxrect="0,0,17037,33665"/>
                </v:shape>
                <v:shape id="Shape 105" o:spid="_x0000_s1123" style="position:absolute;left:2115;top:18005;width:155;height:170;visibility:visible;mso-wrap-style:square;v-text-anchor:top" coordsize="15538,1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xsMcA&#10;AADcAAAADwAAAGRycy9kb3ducmV2LnhtbESPQUsDMRCF74L/IYzgzSZKUdk2LUUpVDxId9uDt2Ez&#10;3V3cTNYkbVd/vXMQepvhvXnvm/ly9L06UUxdYAv3EwOKuA6u48bCrlrfPYNKGdlhH5gs/FCC5eL6&#10;ao6FC2fe0qnMjZIQTgVaaHMeCq1T3ZLHNAkDsWiHED1mWWOjXcSzhPtePxjzqD12LA0tDvTSUv1V&#10;Hr2F/efb68pMP96/q6p+Kvfmd7eNlbW3N+NqBirTmC/m/+uNE3wj+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6MbDHAAAA3AAAAA8AAAAAAAAAAAAAAAAAmAIAAGRy&#10;cy9kb3ducmV2LnhtbFBLBQYAAAAABAAEAPUAAACMAwAAAAA=&#10;" path="m15538,r,6664l10038,9595c8465,11706,7525,14449,7099,16977l,15897c756,11490,2423,7407,5137,4426l15538,xe" fillcolor="#181717" stroked="f" strokeweight="0">
                  <v:stroke miterlimit="1" joinstyle="miter"/>
                  <v:path arrowok="t" o:connecttype="custom" o:connectlocs="155,0;155,67;100,96;71,170;0,159;51,44;155,0" o:connectangles="0,0,0,0,0,0,0" textboxrect="0,0,15538,16977"/>
                </v:shape>
                <v:shape id="Shape 106" o:spid="_x0000_s1124" style="position:absolute;left:2270;top:18001;width:184;height:569;visibility:visible;mso-wrap-style:square;v-text-anchor:top" coordsize="18434,5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htcEA&#10;AADcAAAADwAAAGRycy9kb3ducmV2LnhtbERPTYvCMBC9L/gfwgheFk27h2WpjSKCKL3VXfE6bca2&#10;2ExKktX6742wsLd5vM/J16PpxY2c7ywrSBcJCOLa6o4bBT/fu/kXCB+QNfaWScGDPKxXk7ccM23v&#10;XNLtGBoRQ9hnqKANYcik9HVLBv3CDsSRu1hnMEToGqkd3mO46eVHknxKgx3HhhYH2rZUX4+/RsG5&#10;cpd9eC+KtOzS85V21Wl7cErNpuNmCSLQGP7Ff+6DjvOTFF7PxA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j4bXBAAAA3AAAAA8AAAAAAAAAAAAAAAAAmAIAAGRycy9kb3du&#10;cmV2LnhtbFBLBQYAAAAABAAEAPUAAACGAwAAAAA=&#10;" path="m1022,c11335,,17037,6007,17037,15900r,31179c17037,52019,17570,55677,18434,56972r-8064,l9404,52235,,56807,,50863,9303,45796r,-18923l,31194,,24374,9303,20422r,-3988c9303,10312,6179,6439,1238,6439l,7099,,435,1022,xe" fillcolor="#181717" stroked="f" strokeweight="0">
                  <v:stroke miterlimit="1" joinstyle="miter"/>
                  <v:path arrowok="t" o:connecttype="custom" o:connectlocs="10,0;170,159;170,470;184,569;104,569;94,522;0,567;0,508;93,457;93,268;0,312;0,243;93,204;93,164;12,64;0,71;0,4;10,0" o:connectangles="0,0,0,0,0,0,0,0,0,0,0,0,0,0,0,0,0,0" textboxrect="0,0,18434,56972"/>
                </v:shape>
                <v:shape id="Shape 107" o:spid="_x0000_s1125" style="position:absolute;left:2598;top:17824;width:256;height:757;visibility:visible;mso-wrap-style:square;v-text-anchor:top" coordsize="25590,75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U8MA&#10;AADcAAAADwAAAGRycy9kb3ducmV2LnhtbERP22rCQBB9F/oPywi+6SYKotFVRCgRLAUv7fOQHZO0&#10;2dmQXWPs13cFwbc5nOss152pREuNKy0riEcRCOLM6pJzBefT+3AGwnlkjZVlUnAnB+vVW2+JibY3&#10;PlB79LkIIewSVFB4XydSuqwgg25ka+LAXWxj0AfY5FI3eAvhppLjKJpKgyWHhgJr2haU/R6vRsE0&#10;bT/iKv782/+kZ/NVp2Y+2X4rNeh3mwUIT51/iZ/unQ7zozE8ng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rU8MAAADcAAAADwAAAAAAAAAAAAAAAACYAgAAZHJzL2Rv&#10;d25yZXYueG1sUEsFBgAAAAAEAAQA9QAAAIgDAAAAAA==&#10;" path="m7531,r7734,l15265,18707r10325,l25590,25159r-10325,l15265,64288v,3225,1715,5588,5588,5588c22365,69876,24295,69241,25590,68809r,5804c23432,75248,21501,75679,18275,75679,10973,75679,7531,72238,7531,63640r,-38481l,25159,,18707r7531,l7531,xe" fillcolor="#181717" stroked="f" strokeweight="0">
                  <v:stroke miterlimit="1" joinstyle="miter"/>
                  <v:path arrowok="t" o:connecttype="custom" o:connectlocs="75,0;153,0;153,187;256,187;256,252;153,252;153,643;209,699;256,688;256,746;183,757;75,637;75,252;0,252;0,187;75,187;75,0" o:connectangles="0,0,0,0,0,0,0,0,0,0,0,0,0,0,0,0,0" textboxrect="0,0,25590,75679"/>
                </v:shape>
                <v:shape id="Shape 765" o:spid="_x0000_s1126" style="position:absolute;left:3034;top:18011;width:91;height:559;visibility:visible;mso-wrap-style:square;v-text-anchor:top" coordsize="9144,5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YZcMA&#10;AADcAAAADwAAAGRycy9kb3ducmV2LnhtbERPTWsCMRC9F/wPYQRvNeuKRbdGEUGQKm21pedhM24W&#10;N5MlSXX11zeFQm/zeJ8zX3a2ERfyoXasYDTMQBCXTtdcKfj82DxOQYSIrLFxTApuFGC56D3MsdDu&#10;yge6HGMlUgiHAhWYGNtCylAashiGriVO3Ml5izFBX0nt8ZrCbSPzLHuSFmtODQZbWhsqz8dvq2A/&#10;eakOYde+GZ2vX7v8fXeffXmlBv1u9QwiUhf/xX/urU7zszH8PpMu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YYZcMAAADcAAAADwAAAAAAAAAAAAAAAACYAgAAZHJzL2Rv&#10;d25yZXYueG1sUEsFBgAAAAAEAAQA9QAAAIgDAAAAAA==&#10;" path="m,l9144,r,55893l,55893,,e" fillcolor="#181717" stroked="f" strokeweight="0">
                  <v:stroke miterlimit="1" joinstyle="miter"/>
                  <v:path arrowok="t" o:connecttype="custom" o:connectlocs="0,0;91,0;91,559;0,559;0,0" o:connectangles="0,0,0,0,0" textboxrect="0,0,9144,55893"/>
                </v:shape>
                <v:shape id="Shape 766" o:spid="_x0000_s1127" style="position:absolute;left:3034;top:177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1LA8QA&#10;AADcAAAADwAAAGRycy9kb3ducmV2LnhtbERPTWsCMRC9C/6HMIKXUrOV1upqlFJa8FSotuhx3IzJ&#10;2s1k2aTutr/eFAre5vE+Z7HqXCXO1ITSs4K7UQaCuPC6ZKPgY/t6OwURIrLGyjMp+KEAq2W/t8Bc&#10;+5bf6byJRqQQDjkqsDHWuZShsOQwjHxNnLijbxzGBBsjdYNtCneVHGfZRDosOTVYrOnZUvG1+XYK&#10;9ju2s4OZvpyKh8PbL3L7+XhjlBoOuqc5iEhdvIr/3Wud5mf38PdMuk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NSwPEAAAA3AAAAA8AAAAAAAAAAAAAAAAAmAIAAGRycy9k&#10;b3ducmV2LnhtbFBLBQYAAAAABAAEAPUAAACJAwAAAAA=&#10;" path="m,l9144,r,9144l,9144,,e" fillcolor="#181717" stroked="f" strokeweight="0">
                  <v:stroke miterlimit="1" joinstyle="miter"/>
                  <v:path arrowok="t" o:connecttype="custom" o:connectlocs="0,0;91,0;91,92;0,92;0,0" o:connectangles="0,0,0,0,0" textboxrect="0,0,9144,9144"/>
                </v:shape>
                <v:shape id="Shape 110" o:spid="_x0000_s1128" style="position:absolute;left:3294;top:18001;width:171;height:580;visibility:visible;mso-wrap-style:square;v-text-anchor:top" coordsize="17101,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B0x8MA&#10;AADcAAAADwAAAGRycy9kb3ducmV2LnhtbERP3WrCMBS+H/gO4QjeiCY6NkptFBHEMdhA5wMcmmNb&#10;2pyUJrZ1T78MBrs7H9/vyXajbURPna8ca1gtFQji3JmKCw3Xr+MiAeEDssHGMWl4kIfddvKUYWrc&#10;wGfqL6EQMYR9ihrKENpUSp+XZNEvXUscuZvrLIYIu0KaDocYbhu5VupVWqw4NpTY0qGkvL7crYZn&#10;W8/fP5NznxTf89PwccgbNSRaz6bjfgMi0Bj+xX/uNxPnqxf4fSZ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B0x8MAAADcAAAADwAAAAAAAAAAAAAAAACYAgAAZHJzL2Rv&#10;d25yZXYueG1sUEsFBgAAAAAEAAQA9QAAAIgDAAAAAA==&#10;" path="m17094,r7,3l17101,6455r-7,-3c10541,6452,7747,10541,7747,29020v,18491,2794,22580,9347,22580l17101,51596r,6452l17094,58052c5372,58052,,49238,,29020,,8814,5372,,17094,xe" fillcolor="#181717" stroked="f" strokeweight="0">
                  <v:stroke miterlimit="1" joinstyle="miter"/>
                  <v:path arrowok="t" o:connecttype="custom" o:connectlocs="171,0;171,0;171,64;171,64;77,290;171,516;171,515;171,580;171,580;0,290;171,0" o:connectangles="0,0,0,0,0,0,0,0,0,0,0" textboxrect="0,0,17101,58052"/>
                </v:shape>
                <v:shape id="Shape 111" o:spid="_x0000_s1129" style="position:absolute;left:3465;top:18001;width:171;height:580;visibility:visible;mso-wrap-style:square;v-text-anchor:top" coordsize="17088,5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grsIA&#10;AADcAAAADwAAAGRycy9kb3ducmV2LnhtbERPTWsCMRC9F/wPYQRvNWsFq6tRrCDqpaWrKN6GZNxd&#10;3EyWTdT13zeFQm/zeJ8zW7S2EndqfOlYwaCfgCDWzpScKzjs169jED4gG6wck4IneVjMOy8zTI17&#10;8Dfds5CLGMI+RQVFCHUqpdcFWfR9VxNH7uIaiyHCJpemwUcMt5V8S5KRtFhybCiwplVB+prdrIKP&#10;wzkn/fl11Ltb7d4pG54m541SvW67nIII1IZ/8Z97a+L8ZAS/z8QL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uGCuwgAAANwAAAAPAAAAAAAAAAAAAAAAAJgCAABkcnMvZG93&#10;bnJldi54bWxQSwUGAAAAAAQABAD1AAAAhwMAAAAA&#10;" path="m,l12937,6929v2808,4729,4151,11984,4151,22087c17088,39125,15745,46383,12937,51114l,58045,,51593,7131,47241c8652,43907,9354,38262,9354,29016v,-9239,-702,-14881,-2223,-18213l,6452,,xe" fillcolor="#181717" stroked="f" strokeweight="0">
                  <v:stroke miterlimit="1" joinstyle="miter"/>
                  <v:path arrowok="t" o:connecttype="custom" o:connectlocs="0,0;129,69;171,290;129,511;0,580;0,516;71,472;94,290;71,108;0,64;0,0" o:connectangles="0,0,0,0,0,0,0,0,0,0,0" textboxrect="0,0,17088,58045"/>
                </v:shape>
                <v:shape id="Shape 112" o:spid="_x0000_s1130" style="position:absolute;left:3816;top:18001;width:323;height:569;visibility:visible;mso-wrap-style:square;v-text-anchor:top" coordsize="32258,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gacIA&#10;AADcAAAADwAAAGRycy9kb3ducmV2LnhtbERPTWsCMRC9F/wPYQRvNasUW7ZGqYLQgyCu9dDbNBl3&#10;t91MliRq/PemUOhtHu9z5stkO3EhH1rHCibjAgSxdqblWsHHYfP4AiJEZIOdY1JwowDLxeBhjqVx&#10;V97TpYq1yCEcSlTQxNiXUgbdkMUwdj1x5k7OW4wZ+loaj9ccbjs5LYqZtNhybmiwp3VD+qc6WwXu&#10;+/i1+fRP5+Npm3aV1it/o6TUaJjeXkFESvFf/Od+N3l+8Qy/z+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uBpwgAAANwAAAAPAAAAAAAAAAAAAAAAAJgCAABkcnMvZG93&#10;bnJldi54bWxQSwUGAAAAAAQABAD1AAAAhwMAAAAA&#10;" path="m20002,v7735,,12256,4305,12256,14631l32258,56985r-7747,l24511,15697v,-6451,-1930,-9245,-6121,-9245c14630,6452,11176,9030,7747,13335r,43650l,56985,,1080r7315,l7315,7201c10973,3442,16345,,20002,xe" fillcolor="#181717" stroked="f" strokeweight="0">
                  <v:stroke miterlimit="1" joinstyle="miter"/>
                  <v:path arrowok="t" o:connecttype="custom" o:connectlocs="200,0;323,146;323,569;245,569;245,157;184,64;78,133;78,569;0,569;0,11;73,11;73,72;200,0" o:connectangles="0,0,0,0,0,0,0,0,0,0,0,0,0" textboxrect="0,0,32258,56985"/>
                </v:shape>
                <v:shape id="Shape 113" o:spid="_x0000_s1131" style="position:absolute;left:4654;top:17794;width:396;height:787;visibility:visible;mso-wrap-style:square;v-text-anchor:top" coordsize="39561,7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KB38UA&#10;AADcAAAADwAAAGRycy9kb3ducmV2LnhtbESPQU/DMAyF70j8h8hIXNCWMAnEyrIJwSYNsQvdLrt5&#10;jWmrNU6VhLX8e3xA4mbrPb/3ebEafacuFFMb2ML91IAiroJrubZw2G8mT6BSRnbYBSYLP5Rgtby+&#10;WmDhwsCfdClzrSSEU4EWmpz7QutUNeQxTUNPLNpXiB6zrLHWLuIg4b7TM2MetceWpaHBnl4bqs7l&#10;t7cwf1uXZ/fA+N6ZXftxjLW/Ow3W3t6ML8+gMo353/x3vXWCb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oHfxQAAANwAAAAPAAAAAAAAAAAAAAAAAJgCAABkcnMv&#10;ZG93bnJldi54bWxQSwUGAAAAAAQABAD1AAAAigMAAAAA&#10;" path="m,l8382,r,56972c8382,64821,10643,71590,19774,71590v9144,,11405,-6769,11405,-14618l31179,r8382,l39561,57188v,12472,-5817,21501,-19787,21501c5804,78689,,69660,,57188l,xe" fillcolor="#181717" stroked="f" strokeweight="0">
                  <v:stroke miterlimit="1" joinstyle="miter"/>
                  <v:path arrowok="t" o:connecttype="custom" o:connectlocs="0,0;84,0;84,570;198,716;312,570;312,0;396,0;396,572;198,787;0,572;0,0" o:connectangles="0,0,0,0,0,0,0,0,0,0,0" textboxrect="0,0,39561,78689"/>
                </v:shape>
                <v:shape id="Shape 114" o:spid="_x0000_s1132" style="position:absolute;left:5263;top:18001;width:322;height:569;visibility:visible;mso-wrap-style:square;v-text-anchor:top" coordsize="32258,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RgMIA&#10;AADcAAAADwAAAGRycy9kb3ducmV2LnhtbERPTWsCMRC9F/wPYQRvNasUabdGqYLQgyCu9dDbNBl3&#10;t91MliRq/PemUOhtHu9z5stkO3EhH1rHCibjAgSxdqblWsHHYfP4DCJEZIOdY1JwowDLxeBhjqVx&#10;V97TpYq1yCEcSlTQxNiXUgbdkMUwdj1x5k7OW4wZ+loaj9ccbjs5LYqZtNhybmiwp3VD+qc6WwXu&#10;+/i1+fRP5+Npm3aV1it/o6TUaJjeXkFESvFf/Od+N3l+8QK/z+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dGAwgAAANwAAAAPAAAAAAAAAAAAAAAAAJgCAABkcnMvZG93&#10;bnJldi54bWxQSwUGAAAAAAQABAD1AAAAhwMAAAAA&#10;" path="m20002,v7735,,12256,4305,12256,14631l32258,56985r-7747,l24511,15697v,-6451,-1930,-9245,-6121,-9245c14618,6452,11189,9030,7734,13335r,43650l,56985,,1080r7315,l7315,7201c10973,3442,16345,,20002,xe" fillcolor="#181717" stroked="f" strokeweight="0">
                  <v:stroke miterlimit="1" joinstyle="miter"/>
                  <v:path arrowok="t" o:connecttype="custom" o:connectlocs="200,0;322,146;322,569;245,569;245,157;184,64;77,133;77,569;0,569;0,11;73,11;73,72;200,0" o:connectangles="0,0,0,0,0,0,0,0,0,0,0,0,0" textboxrect="0,0,32258,56985"/>
                </v:shape>
                <v:shape id="Shape 767" o:spid="_x0000_s1133" style="position:absolute;left:5808;top:18011;width:91;height:559;visibility:visible;mso-wrap-style:square;v-text-anchor:top" coordsize="9144,5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0Qz8YA&#10;AADcAAAADwAAAGRycy9kb3ducmV2LnhtbESPQUsDMRCF74L/IYzQm812oUXXpkUKgrRF2yqeh824&#10;WdxMliRtt/31zkHwNsN789438+XgO3WimNrABibjAhRxHWzLjYHPj5f7B1ApI1vsApOBCyVYLm5v&#10;5ljZcOY9nQ65URLCqUIDLue+0jrVjjymceiJRfsO0WOWNTbaRjxLuO90WRQz7bFlaXDY08pR/XM4&#10;egPb6brZp03/7my5ehvK3eb6+BWNGd0Nz0+gMg353/x3/WoFfyL4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0Qz8YAAADcAAAADwAAAAAAAAAAAAAAAACYAgAAZHJz&#10;L2Rvd25yZXYueG1sUEsFBgAAAAAEAAQA9QAAAIsDAAAAAA==&#10;" path="m,l9144,r,55893l,55893,,e" fillcolor="#181717" stroked="f" strokeweight="0">
                  <v:stroke miterlimit="1" joinstyle="miter"/>
                  <v:path arrowok="t" o:connecttype="custom" o:connectlocs="0,0;91,0;91,559;0,559;0,0" o:connectangles="0,0,0,0,0" textboxrect="0,0,9144,55893"/>
                </v:shape>
                <v:shape id="Shape 768" o:spid="_x0000_s1134" style="position:absolute;left:5808;top:177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N+RsQA&#10;AADcAAAADwAAAGRycy9kb3ducmV2LnhtbERPTWsCMRC9C/6HMEIvRbNbaKurUaS00FOhtqLHcTNN&#10;tm4myyZ1t/56Uyh4m8f7nMWqd7U4URsqzwrySQaCuPS6YqPg8+NlPAURIrLG2jMp+KUAq+VwsMBC&#10;+47f6bSJRqQQDgUqsDE2hZShtOQwTHxDnLgv3zqMCbZG6ha7FO5qeZdlD9JhxanBYkNPlsrj5scp&#10;2O/Yzg5m+vxd3h/ezsjd9vHWKHUz6tdzEJH6eBX/u191mp/n8PdMuk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jfkbEAAAA3AAAAA8AAAAAAAAAAAAAAAAAmAIAAGRycy9k&#10;b3ducmV2LnhtbFBLBQYAAAAABAAEAPUAAACJAwAAAAA=&#10;" path="m,l9144,r,9144l,9144,,e" fillcolor="#181717" stroked="f" strokeweight="0">
                  <v:stroke miterlimit="1" joinstyle="miter"/>
                  <v:path arrowok="t" o:connecttype="custom" o:connectlocs="0,0;91,0;91,92;0,92;0,0" o:connectangles="0,0,0,0,0" textboxrect="0,0,9144,9144"/>
                </v:shape>
                <v:shape id="Shape 117" o:spid="_x0000_s1135" style="position:absolute;left:6049;top:18011;width:379;height:559;visibility:visible;mso-wrap-style:square;v-text-anchor:top" coordsize="37846,55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7aMMA&#10;AADcAAAADwAAAGRycy9kb3ducmV2LnhtbERPTUsDMRC9F/wPYYReis1uoaJr0yJiQTzVuijehs24&#10;WUwmS5J2t/++KRS8zeN9zmozOiuOFGLnWUE5L0AQN1533CqoP7d3DyBiQtZoPZOCE0XYrG8mK6y0&#10;H/iDjvvUihzCsUIFJqW+kjI2hhzGue+JM/frg8OUYWilDjjkcGfloijupcOOc4PBnl4MNX/7g1Pw&#10;U58ei9mwCxaXu/fvg30tv0yt1PR2fH4CkWhM/+Kr+03n+eUCLs/kC+T6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L7aMMAAADcAAAADwAAAAAAAAAAAAAAAACYAgAAZHJzL2Rv&#10;d25yZXYueG1sUEsFBgAAAAAEAAQA9QAAAIgDAAAAAA==&#10;" path="m,l7747,,18923,48158r216,l30099,r7747,l24079,55905r-10312,l,xe" fillcolor="#181717" stroked="f" strokeweight="0">
                  <v:stroke miterlimit="1" joinstyle="miter"/>
                  <v:path arrowok="t" o:connecttype="custom" o:connectlocs="0,0;78,0;190,482;192,482;301,0;379,0;241,559;138,559;0,0" o:connectangles="0,0,0,0,0,0,0,0,0" textboxrect="0,0,37846,55905"/>
                </v:shape>
                <v:shape id="Shape 118" o:spid="_x0000_s1136" style="position:absolute;left:6550;top:18001;width:171;height:580;visibility:visible;mso-wrap-style:square;v-text-anchor:top" coordsize="17088,5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68MA&#10;AADcAAAADwAAAGRycy9kb3ducmV2LnhtbERPTWsCMRC9C/6HMEJvmlWh2q1RtFDaXhS3ongbkunu&#10;4maybKJu/70RBG/zeJ8zW7S2EhdqfOlYwXCQgCDWzpScK9j9fvanIHxANlg5JgX/5GEx73ZmmBp3&#10;5S1dspCLGMI+RQVFCHUqpdcFWfQDVxNH7s81FkOETS5Ng9cYbis5SpJXabHk2FBgTR8F6VN2tgpW&#10;u2NOer3Z659z7SaUjQ9vxy+lXnrt8h1EoDY8xQ/3t4nzh2O4PxMv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ZV68MAAADcAAAADwAAAAAAAAAAAAAAAACYAgAAZHJzL2Rv&#10;d25yZXYueG1sUEsFBgAAAAAEAAQA9QAAAIgDAAAAAA==&#10;" path="m17088,r,6452l10357,10158c8731,12846,7791,17199,7734,23860r9354,l17088,30312r-9354,l7734,33436v,6826,778,11366,2471,14200l17088,51062r,6983l4151,51114c1343,46383,,39125,,29016,,18913,1343,11658,4151,6929l17088,xe" fillcolor="#181717" stroked="f" strokeweight="0">
                  <v:stroke miterlimit="1" joinstyle="miter"/>
                  <v:path arrowok="t" o:connecttype="custom" o:connectlocs="171,0;171,64;104,102;77,238;171,238;171,303;77,303;77,334;102,476;171,510;171,580;42,511;0,290;42,69;171,0" o:connectangles="0,0,0,0,0,0,0,0,0,0,0,0,0,0,0" textboxrect="0,0,17088,58045"/>
                </v:shape>
                <v:shape id="Shape 119" o:spid="_x0000_s1137" style="position:absolute;left:6721;top:18411;width:178;height:170;visibility:visible;mso-wrap-style:square;v-text-anchor:top" coordsize="17736,1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EPMEA&#10;AADcAAAADwAAAGRycy9kb3ducmV2LnhtbERPS2vCQBC+F/wPywje6iZBSomuooIgemoqeB2zkwdm&#10;Z0N2NYm/vlso9DYf33NWm8E04kmdqy0riOcRCOLc6ppLBZfvw/snCOeRNTaWScFIDjbrydsKU217&#10;/qJn5ksRQtilqKDyvk2ldHlFBt3ctsSBK2xn0AfYlVJ32Idw08gkij6kwZpDQ4Ut7SvK79nDKNgm&#10;cWHH4n69JaxPr5HOuz67KTWbDtslCE+D/xf/uY86zI8X8PtMuE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8hDzBAAAA3AAAAA8AAAAAAAAAAAAAAAAAmAIAAGRycy9kb3du&#10;cmV2LnhtbFBLBQYAAAAABAAEAPUAAACGAwAAAAA=&#10;" path="m10433,r7303,851c16554,9246,10217,16980,6,16980r-6,-3l,9994r1073,534c6991,10528,9468,5042,10433,xe" fillcolor="#181717" stroked="f" strokeweight="0">
                  <v:stroke miterlimit="1" joinstyle="miter"/>
                  <v:path arrowok="t" o:connecttype="custom" o:connectlocs="105,0;178,9;0,170;0,170;0,100;11,105;105,0" o:connectangles="0,0,0,0,0,0,0" textboxrect="0,0,17736,16980"/>
                </v:shape>
                <v:shape id="Shape 120" o:spid="_x0000_s1138" style="position:absolute;left:6721;top:18001;width:171;height:303;visibility:visible;mso-wrap-style:square;v-text-anchor:top" coordsize="17088,3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JcEA&#10;AADcAAAADwAAAGRycy9kb3ducmV2LnhtbERPS4vCMBC+C/6HMMLe1lSXXbQaRQRlu3jweR+asS02&#10;k9JE2/77jSB4m4/vOfNla0rxoNoVlhWMhhEI4tTqgjMF59PmcwLCeWSNpWVS0JGD5aLfm2OsbcMH&#10;ehx9JkIIuxgV5N5XsZQuzcmgG9qKOHBXWxv0AdaZ1DU2IdyUchxFP9JgwaEhx4rWOaW3490okNPb&#10;32W1s01H290pkV9JV+0TpT4G7WoGwlPr3+KX+1eH+aNveD4TLp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zuiXBAAAA3AAAAA8AAAAAAAAAAAAAAAAAmAIAAGRycy9kb3du&#10;cmV2LnhtbFBLBQYAAAAABAAEAPUAAACGAwAAAAA=&#10;" path="m6,c11830,,17088,10541,17088,26657r,3658l,30315,,23863r9353,c9138,11824,6991,6452,6,6452r-6,3l,3,6,xe" fillcolor="#181717" stroked="f" strokeweight="0">
                  <v:stroke miterlimit="1" joinstyle="miter"/>
                  <v:path arrowok="t" o:connecttype="custom" o:connectlocs="0,0;171,266;171,303;0,303;0,239;94,239;0,64;0,65;0,0;0,0" o:connectangles="0,0,0,0,0,0,0,0,0,0" textboxrect="0,0,17088,30315"/>
                </v:shape>
                <v:shape id="Shape 121" o:spid="_x0000_s1139" style="position:absolute;left:7066;top:18001;width:222;height:569;visibility:visible;mso-wrap-style:square;v-text-anchor:top" coordsize="22149,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QwsAA&#10;AADcAAAADwAAAGRycy9kb3ducmV2LnhtbERPTYvCMBC9C/sfwgjeNFWwLl2jiCDserN68DjbjE3Z&#10;ZtJtoq3/3giCt3m8z1mue1uLG7W+cqxgOklAEBdOV1wqOB13408QPiBrrB2Tgjt5WK8+BkvMtOv4&#10;QLc8lCKGsM9QgQmhyaT0hSGLfuIa4shdXGsxRNiWUrfYxXBby1mSpNJixbHBYENbQ8VffrUKgqd0&#10;/6/zS9+xPfyczwuTzn+VGg37zReIQH14i1/ubx3nT1N4PhMv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fQwsAAAADcAAAADwAAAAAAAAAAAAAAAACYAgAAZHJzL2Rvd25y&#10;ZXYueG1sUEsFBgAAAAAEAAQA9QAAAIUDAAAAAA==&#10;" path="m22149,r,7315c16345,7315,11925,9246,7734,17209r,39776l,56985,,1080r7734,l7734,7849r216,c12573,1080,16015,,22149,xe" fillcolor="#181717" stroked="f" strokeweight="0">
                  <v:stroke miterlimit="1" joinstyle="miter"/>
                  <v:path arrowok="t" o:connecttype="custom" o:connectlocs="222,0;222,73;78,172;78,569;0,569;0,11;78,11;78,78;80,78;222,0" o:connectangles="0,0,0,0,0,0,0,0,0,0" textboxrect="0,0,22149,56985"/>
                </v:shape>
                <v:shape id="Shape 122" o:spid="_x0000_s1140" style="position:absolute;left:7399;top:18001;width:332;height:580;visibility:visible;mso-wrap-style:square;v-text-anchor:top" coordsize="33122,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NFGsIA&#10;AADcAAAADwAAAGRycy9kb3ducmV2LnhtbERPS2uDQBC+B/oflgn0FtfYR8RkDRII9NBLYmivgztV&#10;0Z0Vd6vm33cLhd7m43vO4biYXkw0utaygm0UgyCurG65VnArz5sUhPPIGnvLpOBODo75w+qAmbYz&#10;X2i6+lqEEHYZKmi8HzIpXdWQQRfZgThwX3Y06AMca6lHnEO46WUSx6/SYMuhocGBTg1V3fXbKDBk&#10;p6T8SDndFU/3y3PC3cv7p1KP66XYg/C0+H/xn/tNh/nbHfw+Ey6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k0UawgAAANwAAAAPAAAAAAAAAAAAAAAAAJgCAABkcnMvZG93&#10;bnJldi54bWxQSwUGAAAAAAQABAD1AAAAhwMAAAAA&#10;" path="m16243,v8598,,13754,4940,15583,13335l25375,15265c23978,10427,21933,6452,15697,6452v-3645,,-6235,2908,-6235,6667c9462,24511,33122,25159,33122,42570v,8814,-6452,15482,-15266,15482c7747,58052,2692,52578,,43218l7099,41707v1613,4953,4522,9893,10211,9893c21514,51600,25375,47739,25375,43116,25375,30213,1727,29997,1727,13551,1727,6236,7747,,16243,xe" fillcolor="#181717" stroked="f" strokeweight="0">
                  <v:stroke miterlimit="1" joinstyle="miter"/>
                  <v:path arrowok="t" o:connecttype="custom" o:connectlocs="163,0;319,133;254,153;157,64;95,131;332,425;179,580;0,432;71,417;174,516;254,431;17,135;163,0" o:connectangles="0,0,0,0,0,0,0,0,0,0,0,0,0" textboxrect="0,0,33122,58052"/>
                </v:shape>
                <v:shape id="Shape 769" o:spid="_x0000_s1141" style="position:absolute;left:7922;top:18011;width:91;height:559;visibility:visible;mso-wrap-style:square;v-text-anchor:top" coordsize="9144,5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cycYA&#10;AADcAAAADwAAAGRycy9kb3ducmV2LnhtbESPQUsDMRCF74L/IYzQm812oUXXpkUKgrRF2yqeh824&#10;WdxMliRtt/31zkHwNsN789438+XgO3WimNrABibjAhRxHWzLjYHPj5f7B1ApI1vsApOBCyVYLm5v&#10;5ljZcOY9nQ65URLCqUIDLue+0jrVjjymceiJRfsO0WOWNTbaRjxLuO90WRQz7bFlaXDY08pR/XM4&#10;egPb6brZp03/7my5ehvK3eb6+BWNGd0Nz0+gMg353/x3/WoFfyK0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scycYAAADcAAAADwAAAAAAAAAAAAAAAACYAgAAZHJz&#10;L2Rvd25yZXYueG1sUEsFBgAAAAAEAAQA9QAAAIsDAAAAAA==&#10;" path="m,l9144,r,55893l,55893,,e" fillcolor="#181717" stroked="f" strokeweight="0">
                  <v:stroke miterlimit="1" joinstyle="miter"/>
                  <v:path arrowok="t" o:connecttype="custom" o:connectlocs="0,0;91,0;91,559;0,559;0,0" o:connectangles="0,0,0,0,0" textboxrect="0,0,9144,55893"/>
                </v:shape>
                <v:shape id="Shape 770" o:spid="_x0000_s1142" style="position:absolute;left:7922;top:177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VyQMMA&#10;AADcAAAADwAAAGRycy9kb3ducmV2LnhtbERPTWsCMRC9C/6HMEIvRbMW2upqlFJa6KlQq+hx3IzJ&#10;2s1k2aTu1l9vhIK3ebzPmS87V4kTNaH0rGA8ykAQF16XbBSsv9+HExAhImusPJOCPwqwXPR7c8y1&#10;b/mLTqtoRArhkKMCG2OdSxkKSw7DyNfEiTv4xmFMsDFSN9imcFfJhyx7kg5LTg0Wa3q1VPysfp2C&#10;3ZbtdG8mb8ficf95Rm43z/dGqbtB9zIDEamLN/G/+0On+eMpXJ9JF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VyQMMAAADcAAAADwAAAAAAAAAAAAAAAACYAgAAZHJzL2Rv&#10;d25yZXYueG1sUEsFBgAAAAAEAAQA9QAAAIgDAAAAAA==&#10;" path="m,l9144,r,9144l,9144,,e" fillcolor="#181717" stroked="f" strokeweight="0">
                  <v:stroke miterlimit="1" joinstyle="miter"/>
                  <v:path arrowok="t" o:connecttype="custom" o:connectlocs="0,0;91,0;91,92;0,92;0,0" o:connectangles="0,0,0,0,0" textboxrect="0,0,9144,9144"/>
                </v:shape>
                <v:shape id="Shape 125" o:spid="_x0000_s1143" style="position:absolute;left:8153;top:17824;width:256;height:757;visibility:visible;mso-wrap-style:square;v-text-anchor:top" coordsize="25590,75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M38YA&#10;AADcAAAADwAAAGRycy9kb3ducmV2LnhtbESPQWvCQBCF74L/YRmhN93EgrTRVYogKbQUaq3nITsm&#10;sdnZkF1j6q93DoXeZnhv3vtmtRlco3rqQu3ZQDpLQBEX3tZcGjh87aZPoEJEtth4JgO/FGCzHo9W&#10;mFl/5U/q97FUEsIhQwNVjG2mdSgqchhmviUW7eQ7h1HWrtS2w6uEu0bPk2ShHdYsDRW2tK2o+Nlf&#10;nIFF3r+nTfpxezvnB/fd5u75cXs05mEyvCxBRRriv/nv+tUK/lzw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TM38YAAADcAAAADwAAAAAAAAAAAAAAAACYAgAAZHJz&#10;L2Rvd25yZXYueG1sUEsFBgAAAAAEAAQA9QAAAIsDAAAAAA==&#10;" path="m7531,r7734,l15265,18707r10325,l25590,25159r-10325,l15265,64288v,3225,1715,5588,5588,5588c22365,69876,24295,69241,25590,68809r,5804c23432,75248,21501,75679,18275,75679,10973,75679,7531,72238,7531,63640r,-38481l,25159,,18707r7531,l7531,xe" fillcolor="#181717" stroked="f" strokeweight="0">
                  <v:stroke miterlimit="1" joinstyle="miter"/>
                  <v:path arrowok="t" o:connecttype="custom" o:connectlocs="75,0;153,0;153,187;256,187;256,252;153,252;153,643;209,699;256,688;256,746;183,757;75,637;75,252;0,252;0,187;75,187;75,0" o:connectangles="0,0,0,0,0,0,0,0,0,0,0,0,0,0,0,0,0" textboxrect="0,0,25590,75679"/>
                </v:shape>
                <v:shape id="Shape 126" o:spid="_x0000_s1144" style="position:absolute;left:8545;top:18001;width:171;height:580;visibility:visible;mso-wrap-style:square;v-text-anchor:top" coordsize="17088,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lTQsIA&#10;AADcAAAADwAAAGRycy9kb3ducmV2LnhtbERP32vCMBB+H+x/CDfY25oq4kZnlE4QfBmim+9HczZ1&#10;zaUksa376xdB2Nt9fD9vsRptK3ryoXGsYJLlIIgrpxuuFXx/bV7eQISIrLF1TAquFGC1fHxYYKHd&#10;wHvqD7EWKYRDgQpMjF0hZagMWQyZ64gTd3LeYkzQ11J7HFK4beU0z+fSYsOpwWBHa0PVz+FiFfzy&#10;7Lj7KGev/XGrh015Np9Xv1fq+Wks30FEGuO/+O7e6jR/OoHbM+k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VNCwgAAANwAAAAPAAAAAAAAAAAAAAAAAJgCAABkcnMvZG93&#10;bnJldi54bWxQSwUGAAAAAAQABAD1AAAAhwMAAAAA&#10;" path="m17082,r6,4l17088,6455r-6,-3c11493,6452,7836,10541,7734,23863r9354,l17088,30315r-9354,l7734,33439v,6826,778,11366,2471,14200l17088,51066r,6983l17082,58052c5372,58052,,49238,,29019,,8814,5372,,17082,xe" fillcolor="#181717" stroked="f" strokeweight="0">
                  <v:stroke miterlimit="1" joinstyle="miter"/>
                  <v:path arrowok="t" o:connecttype="custom" o:connectlocs="171,0;171,0;171,64;171,64;77,238;171,238;171,303;77,303;77,334;102,476;171,510;171,580;171,580;0,290;171,0" o:connectangles="0,0,0,0,0,0,0,0,0,0,0,0,0,0,0" textboxrect="0,0,17088,58052"/>
                </v:shape>
                <v:shape id="Shape 127" o:spid="_x0000_s1145" style="position:absolute;left:8656;top:17864;width:60;height:85;visibility:visible;mso-wrap-style:square;v-text-anchor:top" coordsize="6026,8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mJccAA&#10;AADcAAAADwAAAGRycy9kb3ducmV2LnhtbERPTWsCMRC9C/0PYQpepCauKGU1SlEEr1XR67iZ7oZu&#10;JttN1PXfm4LgbR7vc+bLztXiSm2wnjWMhgoEceGN5VLDYb/5+AQRIrLB2jNpuFOA5eKtN8fc+Bt/&#10;03UXS5FCOOSooYqxyaUMRUUOw9A3xIn78a3DmGBbStPiLYW7WmZKTaVDy6mhwoZWFRW/u4vTINXf&#10;fVCPT4f1uJlOjmdlUUardf+9+5qBiNTFl/jp3po0P8vg/5l0gV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mJccAAAADcAAAADwAAAAAAAAAAAAAAAACYAgAAZHJzL2Rvd25y&#10;ZXYueG1sUEsFBgAAAAAEAAQA9QAAAIUDAAAAAA==&#10;" path="m6026,r,7764l5372,8480,,8480,6026,xe" fillcolor="#181717" stroked="f" strokeweight="0">
                  <v:stroke miterlimit="1" joinstyle="miter"/>
                  <v:path arrowok="t" o:connecttype="custom" o:connectlocs="60,0;60,78;53,85;0,85;60,0" o:connectangles="0,0,0,0,0" textboxrect="0,0,6026,8480"/>
                </v:shape>
                <v:shape id="Shape 128" o:spid="_x0000_s1146" style="position:absolute;left:8716;top:18411;width:178;height:170;visibility:visible;mso-wrap-style:square;v-text-anchor:top" coordsize="17736,1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7/cEA&#10;AADcAAAADwAAAGRycy9kb3ducmV2LnhtbERPTWsCMRC9C/0PYQreNFuFIlujFKEiWhS13sfNuFm6&#10;mSxJdLf/vhEEb/N4nzOdd7YWN/KhcqzgbZiBIC6crrhU8HP8GkxAhIissXZMCv4owHz20ptirl3L&#10;e7odYilSCIccFZgYm1zKUBiyGIauIU7cxXmLMUFfSu2xTeG2lqMse5cWK04NBhtaGCp+D1eroPX1&#10;udhuvteL5amaHHG/M6v2olT/tfv8ABGpi0/xw73Saf5oDPdn0gV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Ve/3BAAAA3AAAAA8AAAAAAAAAAAAAAAAAmAIAAGRycy9kb3du&#10;cmV2LnhtbFBLBQYAAAAABAAEAPUAAACGAwAAAAA=&#10;" path="m10433,r7303,851c17145,5048,15265,9080,12255,12063l,16977,,9994r1073,534c6991,10528,9455,5042,10433,xe" fillcolor="#181717" stroked="f" strokeweight="0">
                  <v:stroke miterlimit="1" joinstyle="miter"/>
                  <v:path arrowok="t" o:connecttype="custom" o:connectlocs="105,0;178,9;123,121;0,170;0,100;11,105;105,0" o:connectangles="0,0,0,0,0,0,0" textboxrect="0,0,17736,16977"/>
                </v:shape>
                <v:shape id="Shape 129" o:spid="_x0000_s1147" style="position:absolute;left:8716;top:18001;width:171;height:303;visibility:visible;mso-wrap-style:square;v-text-anchor:top" coordsize="17088,30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2PMQA&#10;AADcAAAADwAAAGRycy9kb3ducmV2LnhtbESPT4vCMBDF74LfIYywN01XRKQapSsKHnYP/gGvYzO2&#10;xWZSkrTWb78RFvY2w3vzfm9Wm97UoiPnK8sKPicJCOLc6ooLBZfzfrwA4QOyxtoyKXiRh816OFhh&#10;qu2Tj9SdQiFiCPsUFZQhNKmUPi/JoJ/Yhjhqd+sMhri6QmqHzxhuajlNkrk0WHEklNjQtqT8cWpN&#10;hHzduvZ4zV7t92Lnrz+y2DmXKfUx6rMliEB9+Df/XR90rD+dwfuZOIF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NjzEAAAA3AAAAA8AAAAAAAAAAAAAAAAAmAIAAGRycy9k&#10;b3ducmV2LnhtbFBLBQYAAAAABAAEAPUAAACJAwAAAAA=&#10;" path="m,l12975,7281v2795,4650,4113,11314,4113,19373l17088,30311,,30311,,23860r9353,c9246,17840,8655,13487,7217,10639l,6452,,xe" fillcolor="#181717" stroked="f" strokeweight="0">
                  <v:stroke miterlimit="1" joinstyle="miter"/>
                  <v:path arrowok="t" o:connecttype="custom" o:connectlocs="0,0;130,73;171,266;171,303;0,303;0,239;94,239;72,106;0,64;0,0" o:connectangles="0,0,0,0,0,0,0,0,0,0" textboxrect="0,0,17088,30311"/>
                </v:shape>
                <v:shape id="Shape 130" o:spid="_x0000_s1148" style="position:absolute;left:8716;top:17801;width:129;height:141;visibility:visible;mso-wrap-style:square;v-text-anchor:top" coordsize="12897,1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dwwb8A&#10;AADcAAAADwAAAGRycy9kb3ducmV2LnhtbERPTYvCMBC9L/gfwgje1rSCi1RjKbsoXm2l56EZ267N&#10;pNtErf/eLAje5vE+Z5OOphM3GlxrWUE8j0AQV1a3XCs4FbvPFQjnkTV2lknBgxyk28nHBhNt73yk&#10;W+5rEULYJaig8b5PpHRVQwbd3PbEgTvbwaAPcKilHvAewk0nF1H0JQ22HBoa7Om7oeqSX42CX527&#10;/U/sSszior60JZbF/k+p2XTM1iA8jf4tfrkPOsxfLOH/mXCB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d3DBvwAAANwAAAAPAAAAAAAAAAAAAAAAAJgCAABkcnMvZG93bnJl&#10;di54bWxQSwUGAAAAAAQABAD1AAAAhAMAAAAA&#10;" path="m4515,r8382,l,14118,,6353,4515,xe" fillcolor="#181717" stroked="f" strokeweight="0">
                  <v:stroke miterlimit="1" joinstyle="miter"/>
                  <v:path arrowok="t" o:connecttype="custom" o:connectlocs="45,0;129,0;0,141;0,63;45,0" o:connectangles="0,0,0,0,0" textboxrect="0,0,12897,14118"/>
                </v:shape>
                <v:shape id="Shape 131" o:spid="_x0000_s1149" style="position:absolute;left:9345;top:18001;width:171;height:580;visibility:visible;mso-wrap-style:square;v-text-anchor:top" coordsize="17088,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DLNsIA&#10;AADcAAAADwAAAGRycy9kb3ducmV2LnhtbERP32vCMBB+F/Y/hBv4pqkibnRG6QaCL0N08/1ozqba&#10;XEoS27q/3gwGe7uP7+etNoNtREc+1I4VzKYZCOLS6ZorBd9f28kriBCRNTaOScGdAmzWT6MV5tr1&#10;fKDuGCuRQjjkqMDE2OZShtKQxTB1LXHizs5bjAn6SmqPfQq3jZxn2VJarDk1GGzpw1B5Pd6sgh9e&#10;nPbvxeKlO+10vy0u5vPuD0qNn4fiDUSkIf6L/9w7nebPl/D7TLp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Ms2wgAAANwAAAAPAAAAAAAAAAAAAAAAAJgCAABkcnMvZG93&#10;bnJldi54bWxQSwUGAAAAAAQABAD1AAAAhwMAAAAA&#10;" path="m16116,r972,485l17088,7068r-6653,4219c8674,14780,7734,20422,7734,29020v,8604,1023,14249,2851,17743l17088,50853r,6654l16116,58052c7303,58052,,50521,,29020,,7519,7303,,16116,xe" fillcolor="#181717" stroked="f" strokeweight="0">
                  <v:stroke miterlimit="1" joinstyle="miter"/>
                  <v:path arrowok="t" o:connecttype="custom" o:connectlocs="161,0;171,5;171,71;104,113;77,290;106,467;171,508;171,575;161,580;0,290;161,0" o:connectangles="0,0,0,0,0,0,0,0,0,0,0" textboxrect="0,0,17088,58052"/>
                </v:shape>
                <v:shape id="Shape 132" o:spid="_x0000_s1150" style="position:absolute;left:9516;top:17794;width:184;height:782;visibility:visible;mso-wrap-style:square;v-text-anchor:top" coordsize="18383,7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IhMMA&#10;AADcAAAADwAAAGRycy9kb3ducmV2LnhtbERPS2sCMRC+F/wPYYTearZ7qLIaRQp9XYpue9DbsBk3&#10;wc1kSaJu++tNoeBtPr7nLFaD68SZQrSeFTxOChDEjdeWWwXfXy8PMxAxIWvsPJOCH4qwWo7uFlhp&#10;f+EtnevUihzCsUIFJqW+kjI2hhzGie+JM3fwwWHKMLRSB7zkcNfJsiiepEPLucFgT8+GmmN9cgrK&#10;fW83u+Rnv58n9/ZhXuttmFql7sfDeg4i0ZBu4n/3u87zyyn8PZMv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AIhMMAAADcAAAADwAAAAAAAAAAAAAAAACYAgAAZHJzL2Rv&#10;d25yZXYueG1sUEsFBgAAAAAEAAQA9QAAAIgDAAAAAA==&#10;" path="m9353,r7748,l17101,62560v,7315,419,11824,1282,15050l11081,77610r-330,-5372l10535,72238,,78144,,71491r1187,747c3550,72238,6991,70091,9353,66865r,-34836c7093,29769,4413,27089,972,27089l,27705,,21123r9353,4671l9353,xe" fillcolor="#181717" stroked="f" strokeweight="0">
                  <v:stroke miterlimit="1" joinstyle="miter"/>
                  <v:path arrowok="t" o:connecttype="custom" o:connectlocs="94,0;171,0;171,626;184,777;111,777;108,723;105,723;0,782;0,715;12,723;94,669;94,321;10,271;0,277;0,211;94,258;94,0" o:connectangles="0,0,0,0,0,0,0,0,0,0,0,0,0,0,0,0,0" textboxrect="0,0,18383,78144"/>
                </v:shape>
                <v:shape id="Shape 133" o:spid="_x0000_s1151" style="position:absolute;left:9873;top:18001;width:171;height:580;visibility:visible;mso-wrap-style:square;v-text-anchor:top" coordsize="17088,58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4NJ8YA&#10;AADcAAAADwAAAGRycy9kb3ducmV2LnhtbESPQWvCQBCF7wX/wzKF3uqmFqxNXUULRb1UTKXF27A7&#10;TYLZ2ZBdNf5751DobYb35r1vpvPeN+pMXawDG3gaZqCIbXA1lwb2Xx+PE1AxITtsApOBK0WYzwZ3&#10;U8xduPCOzkUqlYRwzNFAlVKbax1tRR7jMLTEov2GzmOStSu16/Ai4b7Roywba481S0OFLb1XZI/F&#10;yRtY7g8l2c/tt92c2vBCxfPP62FlzMN9v3gDlahP/+a/67UT/JHQyjMygZ7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4NJ8YAAADcAAAADwAAAAAAAAAAAAAAAACYAgAAZHJz&#10;L2Rvd25yZXYueG1sUEsFBgAAAAAEAAQA9QAAAIsDAAAAAA==&#10;" path="m17088,r,6452l10357,10158c8731,12846,7791,17199,7734,23860r9354,l17088,30312r-9354,l7734,33436v,6826,778,11366,2471,14200l17088,51062r,6983l4151,51114c1343,46383,,39125,,29016,,18913,1343,11658,4151,6929l17088,xe" fillcolor="#181717" stroked="f" strokeweight="0">
                  <v:stroke miterlimit="1" joinstyle="miter"/>
                  <v:path arrowok="t" o:connecttype="custom" o:connectlocs="171,0;171,64;104,102;77,238;171,238;171,303;77,303;77,334;102,476;171,510;171,580;42,511;0,290;42,69;171,0" o:connectangles="0,0,0,0,0,0,0,0,0,0,0,0,0,0,0" textboxrect="0,0,17088,58045"/>
                </v:shape>
                <v:shape id="Shape 134" o:spid="_x0000_s1152" style="position:absolute;left:10044;top:18411;width:177;height:170;visibility:visible;mso-wrap-style:square;v-text-anchor:top" coordsize="17736,1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hH8IA&#10;AADcAAAADwAAAGRycy9kb3ducmV2LnhtbERPS0vDQBC+C/6HZQRvZpMcpKbdligUSj0ZC71OspMH&#10;zc6G7LZJ/PVuQfA2H99zNrvZ9OJGo+ssK0iiGARxZXXHjYLT9/5lBcJ5ZI29ZVKwkIPd9vFhg5m2&#10;E3/RrfCNCCHsMlTQej9kUrqqJYMusgNx4Go7GvQBjo3UI04h3PQyjeNXabDj0NDiQB8tVZfiahTk&#10;aVLbpb6cy5T18Wehz/epKJV6fprzNQhPs/8X/7kPOsxP3+D+TLh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eEfwgAAANwAAAAPAAAAAAAAAAAAAAAAAJgCAABkcnMvZG93&#10;bnJldi54bWxQSwUGAAAAAAQABAD1AAAAhwMAAAAA&#10;" path="m10433,r7303,851c16554,9246,10217,16980,6,16980r-6,-3l,9994r1073,534c6991,10528,9468,5042,10433,xe" fillcolor="#181717" stroked="f" strokeweight="0">
                  <v:stroke miterlimit="1" joinstyle="miter"/>
                  <v:path arrowok="t" o:connecttype="custom" o:connectlocs="104,0;177,9;0,170;0,170;0,100;11,105;104,0" o:connectangles="0,0,0,0,0,0,0" textboxrect="0,0,17736,16980"/>
                </v:shape>
                <v:shape id="Shape 135" o:spid="_x0000_s1153" style="position:absolute;left:10044;top:18001;width:170;height:303;visibility:visible;mso-wrap-style:square;v-text-anchor:top" coordsize="17088,3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FF3cUA&#10;AADcAAAADwAAAGRycy9kb3ducmV2LnhtbESPQWvCQBCF74L/YRnBm25aQdrUjUihpREPVdv7kJ0m&#10;IdnZkN2a5N87h0JvM7w3732z24+uVTfqQ+3ZwMM6AUVceFtzaeDr+rZ6AhUissXWMxmYKMA+m892&#10;mFo/8Jlul1gqCeGQooEqxi7VOhQVOQxr3xGL9uN7h1HWvtS2x0HCXasfk2SrHdYsDRV29FpR0Vx+&#10;nQH93By/Dyc/TPR+uuZ6k0/dZ27McjEeXkBFGuO/+e/6wwr+RvDlGZlA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UXdxQAAANwAAAAPAAAAAAAAAAAAAAAAAJgCAABkcnMv&#10;ZG93bnJldi54bWxQSwUGAAAAAAQABAD1AAAAigMAAAAA&#10;" path="m6,c11817,,17088,10541,17088,26657r,3658l,30315,,23863r9353,c9138,11824,6991,6452,6,6452r-6,3l,3,6,xe" fillcolor="#181717" stroked="f" strokeweight="0">
                  <v:stroke miterlimit="1" joinstyle="miter"/>
                  <v:path arrowok="t" o:connecttype="custom" o:connectlocs="0,0;170,266;170,303;0,303;0,239;93,239;0,64;0,65;0,0;0,0" o:connectangles="0,0,0,0,0,0,0,0,0,0" textboxrect="0,0,17088,30315"/>
                </v:shape>
                <v:shape id="Shape 136" o:spid="_x0000_s1154" style="position:absolute;left:10681;top:17794;width:194;height:776;visibility:visible;mso-wrap-style:square;v-text-anchor:top" coordsize="19456,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1iasIA&#10;AADcAAAADwAAAGRycy9kb3ducmV2LnhtbERPTWvCQBC9F/wPywi9FN3YFpWYjZTQgJceqqLXMTsm&#10;wexsyG5j8u+7hYK3ebzPSbaDaURPnastK1jMIxDEhdU1lwqOh3y2BuE8ssbGMikYycE2nTwlGGt7&#10;52/q974UIYRdjAoq79tYSldUZNDNbUscuKvtDPoAu1LqDu8h3DTyNYqW0mDNoaHClrKKitv+xyjw&#10;p/cyz+3u88V9ZSOO55Vr+aLU83T42IDwNPiH+N+902H+2wL+ngkX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WJqwgAAANwAAAAPAAAAAAAAAAAAAAAAAJgCAABkcnMvZG93&#10;bnJldi54bWxQSwUGAAAAAAQABAD1AAAAhwMAAAAA&#10;" path="m,l18275,r1181,457l19456,7886,17196,7087r-8814,l8382,35471r8814,l19456,34673r,7440l18275,42570r-9893,l8382,77622,,77622,,xe" fillcolor="#181717" stroked="f" strokeweight="0">
                  <v:stroke miterlimit="1" joinstyle="miter"/>
                  <v:path arrowok="t" o:connecttype="custom" o:connectlocs="0,0;182,0;194,5;194,79;171,71;84,71;84,355;171,355;194,347;194,421;182,426;84,426;84,776;0,776;0,0" o:connectangles="0,0,0,0,0,0,0,0,0,0,0,0,0,0,0" textboxrect="0,0,19456,77622"/>
                </v:shape>
                <v:shape id="Shape 137" o:spid="_x0000_s1155" style="position:absolute;left:10875;top:17799;width:195;height:416;visibility:visible;mso-wrap-style:square;v-text-anchor:top" coordsize="19456,4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qpMcEA&#10;AADcAAAADwAAAGRycy9kb3ducmV2LnhtbERPzWrCQBC+C32HZQq96aYRRKJrCEKb0oPUtA8wZMck&#10;mJ0N2W2yvn1XKHibj+939nkwvZhodJ1lBa+rBARxbXXHjYKf77flFoTzyBp7y6TgRg7yw9Nij5m2&#10;M59pqnwjYgi7DBW03g+ZlK5uyaBb2YE4chc7GvQRjo3UI84x3PQyTZKNNNhxbGhxoGNL9bX6NQoS&#10;U3ze5rII5ReneHoPvKaqVOrlORQ7EJ6Cf4j/3R86zl+ncH8mXiA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aqTHBAAAA3AAAAA8AAAAAAAAAAAAAAAAAmAIAAGRycy9kb3du&#10;cmV2LnhtbFBLBQYAAAAABAAEAPUAAACGAwAAAAA=&#10;" path="m,l13814,5347v3601,3708,5642,9029,5642,15481c19456,27280,17415,32601,13814,36309l,41656,,34216,7550,31550v2286,-2337,3524,-5883,3524,-10722c11074,15989,9836,12440,7550,10100l,7429,,xe" fillcolor="#181717" stroked="f" strokeweight="0">
                  <v:stroke miterlimit="1" joinstyle="miter"/>
                  <v:path arrowok="t" o:connecttype="custom" o:connectlocs="0,0;138,53;195,208;138,363;0,416;0,342;76,315;111,208;76,101;0,74;0,0" o:connectangles="0,0,0,0,0,0,0,0,0,0,0" textboxrect="0,0,19456,41656"/>
                </v:shape>
                <v:shape id="Shape 138" o:spid="_x0000_s1156" style="position:absolute;left:11214;top:18244;width:170;height:337;visibility:visible;mso-wrap-style:square;v-text-anchor:top" coordsize="17050,33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3IcQA&#10;AADcAAAADwAAAGRycy9kb3ducmV2LnhtbERPS2vCQBC+C/6HZQq9SLOxtqXErCLSgAUvPkCP0+yY&#10;hGZnQ3ZjYn99Vyj0Nh/fc9LlYGpxpdZVlhVMoxgEcW51xYWC4yF7egfhPLLG2jIpuJGD5WI8SjHR&#10;tucdXfe+ECGEXYIKSu+bREqXl2TQRbYhDtzFtgZ9gG0hdYt9CDe1fI7jN2mw4tBQYkPrkvLvfWcU&#10;fL1sJJ+64px9sP+5TbrXbPvZKPX4MKzmIDwN/l/8597oMH82g/sz4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xNyHEAAAA3AAAAA8AAAAAAAAAAAAAAAAAmAIAAGRycy9k&#10;b3ducmV2LnhtbFBLBQYAAAAABAAEAPUAAACJAwAAAAA=&#10;" path="m17050,r,6821l14388,8058c10624,10717,7747,14210,7747,18617v,5270,2362,8610,7963,8610l17050,26496r,5938l14516,33666c5817,33666,,28078,,19264,,12387,3791,7202,8980,3427l17050,xe" fillcolor="#181717" stroked="f" strokeweight="0">
                  <v:stroke miterlimit="1" joinstyle="miter"/>
                  <v:path arrowok="t" o:connecttype="custom" o:connectlocs="170,0;170,68;143,81;77,186;157,273;170,265;170,325;145,337;0,193;90,34;170,0" o:connectangles="0,0,0,0,0,0,0,0,0,0,0" textboxrect="0,0,17050,33666"/>
                </v:shape>
                <v:shape id="Shape 139" o:spid="_x0000_s1157" style="position:absolute;left:11229;top:18005;width:155;height:170;visibility:visible;mso-wrap-style:square;v-text-anchor:top" coordsize="15538,1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39DsUA&#10;AADcAAAADwAAAGRycy9kb3ducmV2LnhtbERPTWsCMRC9F/wPYQrealKVtmyNIpZCi4firh56GzbT&#10;3aWbyZqkuvXXG0HwNo/3ObNFb1txIB8axxoeRwoEcelMw5WGbfH+8AIiRGSDrWPS8E8BFvPB3Qwz&#10;4468oUMeK5FCOGSooY6xy6QMZU0Ww8h1xIn7cd5iTNBX0ng8pnDbyrFST9Jiw6mhxo5WNZW/+Z/V&#10;sPv+fFuq6dd6XxTlc75Tp+3GF1oP7/vlK4hIfbyJr+4Pk+ZPpnB5Jl0g5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f0OxQAAANwAAAAPAAAAAAAAAAAAAAAAAJgCAABkcnMv&#10;ZG93bnJldi54bWxQSwUGAAAAAAQABAD1AAAAigMAAAAA&#10;" path="m15538,r,6664l10038,9595c8465,11706,7525,14449,7099,16977l,15897c756,11490,2423,7407,5137,4426l15538,xe" fillcolor="#181717" stroked="f" strokeweight="0">
                  <v:stroke miterlimit="1" joinstyle="miter"/>
                  <v:path arrowok="t" o:connecttype="custom" o:connectlocs="155,0;155,67;100,96;71,170;0,159;51,44;155,0" o:connectangles="0,0,0,0,0,0,0" textboxrect="0,0,15538,16977"/>
                </v:shape>
                <v:shape id="Shape 140" o:spid="_x0000_s1158" style="position:absolute;left:11384;top:18001;width:185;height:569;visibility:visible;mso-wrap-style:square;v-text-anchor:top" coordsize="18434,56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tC8IA&#10;AADcAAAADwAAAGRycy9kb3ducmV2LnhtbERPTWvCQBC9F/wPywi9lLpJpUVSN0EEafCmVryO2TEJ&#10;ZmfD7hrTf+8WCr3N433OshhNJwZyvrWsIJ0lIIgrq1uuFXwfNq8LED4ga+wsk4If8lDkk6clZtre&#10;eUfDPtQihrDPUEETQp9J6auGDPqZ7Ykjd7HOYIjQ1VI7vMdw08m3JPmQBluODQ32tG6ouu5vRsHp&#10;7C5f4WW7TXdterrS5nxcl06p5+m4+gQRaAz/4j93qeP8+Tv8PhMv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C0LwgAAANwAAAAPAAAAAAAAAAAAAAAAAJgCAABkcnMvZG93&#10;bnJldi54bWxQSwUGAAAAAAQABAD1AAAAhwMAAAAA&#10;" path="m1022,c11335,,17037,6007,17037,15900r,31179c17037,52019,17571,55677,18434,56972r-8064,l9404,52235,,56807,,50869,9303,45796r,-18923l,31194,,24373,9303,20422r,-3988c9303,10312,6179,6439,1238,6439l,7099,,435,1022,xe" fillcolor="#181717" stroked="f" strokeweight="0">
                  <v:stroke miterlimit="1" joinstyle="miter"/>
                  <v:path arrowok="t" o:connecttype="custom" o:connectlocs="10,0;171,159;171,470;185,569;104,569;94,522;0,567;0,508;93,457;93,268;0,312;0,243;93,204;93,164;12,64;0,71;0,4;10,0" o:connectangles="0,0,0,0,0,0,0,0,0,0,0,0,0,0,0,0,0,0" textboxrect="0,0,18434,56972"/>
                </v:shape>
                <v:shape id="Shape 141" o:spid="_x0000_s1159" style="position:absolute;left:11775;top:18001;width:221;height:569;visibility:visible;mso-wrap-style:square;v-text-anchor:top" coordsize="22149,5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MosEA&#10;AADcAAAADwAAAGRycy9kb3ducmV2LnhtbERPTWvCQBC9C/0PyxR6000tpiVmI6UgWG/GHjxOs2M2&#10;mJ1Ns6tJ/70rCN7m8T4nX422FRfqfeNYwessAUFcOd1wreBnv55+gPABWWPrmBT8k4dV8TTJMdNu&#10;4B1dylCLGMI+QwUmhC6T0leGLPqZ64gjd3S9xRBhX0vd4xDDbSvnSZJKiw3HBoMdfRmqTuXZKgie&#10;0u2fLo/jwHb3fTi8m3Txq9TL8/i5BBFoDA/x3b3Rcf5bCrdn4gWy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ijKLBAAAA3AAAAA8AAAAAAAAAAAAAAAAAmAIAAGRycy9kb3du&#10;cmV2LnhtbFBLBQYAAAAABAAEAPUAAACGAwAAAAA=&#10;" path="m22149,r,7315c16345,7315,11925,9246,7734,17209r,39776l,56985,,1080r7734,l7734,7849r216,c12573,1080,16015,,22149,xe" fillcolor="#181717" stroked="f" strokeweight="0">
                  <v:stroke miterlimit="1" joinstyle="miter"/>
                  <v:path arrowok="t" o:connecttype="custom" o:connectlocs="221,0;221,73;77,172;77,569;0,569;0,11;77,11;77,78;79,78;221,0" o:connectangles="0,0,0,0,0,0,0,0,0,0" textboxrect="0,0,22149,56985"/>
                </v:shape>
                <v:shape id="Shape 771" o:spid="_x0000_s1160" style="position:absolute;left:12148;top:18011;width:91;height:559;visibility:visible;mso-wrap-style:square;v-text-anchor:top" coordsize="9144,5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U28MA&#10;AADcAAAADwAAAGRycy9kb3ducmV2LnhtbERPTWsCMRC9F/ofwhR6q9luaa2rUUQQpIpWLT0Pm3Gz&#10;dDNZkqirv94UCr3N433OaNLZRpzIh9qxgudeBoK4dLrmSsHXfv70DiJEZI2NY1JwoQCT8f3dCAvt&#10;zryl0y5WIoVwKFCBibEtpAylIYuh51rixB2ctxgT9JXUHs8p3DYyz7I3abHm1GCwpZmh8md3tApW&#10;rx/VNizbjdH5bN3ln8vr4Nsr9fjQTYcgInXxX/znXug0/6UPv8+kC+T4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HU28MAAADcAAAADwAAAAAAAAAAAAAAAACYAgAAZHJzL2Rv&#10;d25yZXYueG1sUEsFBgAAAAAEAAQA9QAAAIgDAAAAAA==&#10;" path="m,l9144,r,55893l,55893,,e" fillcolor="#181717" stroked="f" strokeweight="0">
                  <v:stroke miterlimit="1" joinstyle="miter"/>
                  <v:path arrowok="t" o:connecttype="custom" o:connectlocs="0,0;91,0;91,559;0,559;0,0" o:connectangles="0,0,0,0,0" textboxrect="0,0,9144,55893"/>
                </v:shape>
                <v:shape id="Shape 772" o:spid="_x0000_s1161" style="position:absolute;left:12148;top:177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Lu8YA&#10;AADcAAAADwAAAGRycy9kb3ducmV2LnhtbESPQUsDMRCF74L/IYzQi9isLWpdmxYpLfQktCp6nG7G&#10;ZHUzWTZpd/XXOwfB2wzvzXvfzJdDaNSJulRHNnA9LkARV9HW7Ay8PG+uZqBSRrbYRCYD35RguTg/&#10;m2NpY887Ou2zUxLCqUQDPue21DpVngKmcWyJRfuIXcAsa+e07bCX8NDoSVHc6oA1S4PHllaeqq/9&#10;MRh4f2N/f3Cz9Wd1c3j6Qe5f7y6dMaOL4fEBVKYh/5v/rrdW8KdCK8/IB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yLu8YAAADcAAAADwAAAAAAAAAAAAAAAACYAgAAZHJz&#10;L2Rvd25yZXYueG1sUEsFBgAAAAAEAAQA9QAAAIsDAAAAAA==&#10;" path="m,l9144,r,9144l,9144,,e" fillcolor="#181717" stroked="f" strokeweight="0">
                  <v:stroke miterlimit="1" joinstyle="miter"/>
                  <v:path arrowok="t" o:connecttype="custom" o:connectlocs="0,0;91,0;91,92;0,92;0,0" o:connectangles="0,0,0,0,0" textboxrect="0,0,9144,9144"/>
                </v:shape>
                <v:shape id="Shape 144" o:spid="_x0000_s1162" style="position:absolute;left:12411;top:18001;width:331;height:580;visibility:visible;mso-wrap-style:square;v-text-anchor:top" coordsize="33122,5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Uok8IA&#10;AADcAAAADwAAAGRycy9kb3ducmV2LnhtbERPyWrDMBC9B/oPYgq9JXKdpa4b2YRCIYde4pT2OlhT&#10;28QaGUl1nL+PAoXc5vHW2ZaT6cVIzneWFTwvEhDEtdUdNwq+jh/zDIQPyBp7y6TgQh7K4mG2xVzb&#10;Mx9orEIjYgj7HBW0IQy5lL5uyaBf2IE4cr/WGQwRukZqh+cYbnqZJslGGuw4NrQ40HtL9an6MwoM&#10;2TE9fmecveyWl8Mq5dP680epp8dp9wYi0BTu4n/3Xsf5y1e4PRMvk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9SiTwgAAANwAAAAPAAAAAAAAAAAAAAAAAJgCAABkcnMvZG93&#10;bnJldi54bWxQSwUGAAAAAAQABAD1AAAAhwMAAAAA&#10;" path="m16243,v8598,,13754,4940,15583,13335l25375,15265c23978,10427,21933,6452,15697,6452v-3645,,-6236,2908,-6236,6667c9461,24511,33122,25159,33122,42570v,8814,-6452,15482,-15266,15482c7747,58052,2692,52578,,43218l7099,41707v1613,4953,4522,9893,10211,9893c21514,51600,25375,47739,25375,43116,25375,30213,1727,29997,1727,13551,1727,6236,7747,,16243,xe" fillcolor="#181717" stroked="f" strokeweight="0">
                  <v:stroke miterlimit="1" joinstyle="miter"/>
                  <v:path arrowok="t" o:connecttype="custom" o:connectlocs="162,0;318,133;254,153;157,64;95,131;331,425;178,580;0,432;71,417;173,516;254,431;17,135;162,0" o:connectangles="0,0,0,0,0,0,0,0,0,0,0,0,0" textboxrect="0,0,33122,58052"/>
                </v:shape>
                <w10:anchorlock/>
              </v:group>
            </w:pict>
          </mc:Fallback>
        </mc:AlternateContent>
      </w:r>
    </w:p>
    <w:p w:rsidR="00EB0BD8" w:rsidRDefault="006B11D2" w:rsidP="00114B21">
      <w:pPr>
        <w:spacing w:after="0" w:line="100" w:lineRule="atLeast"/>
        <w:jc w:val="center"/>
        <w:rPr>
          <w:rFonts w:ascii="Arial Narrow" w:hAnsi="Arial Narrow" w:cs="Arial Narrow"/>
          <w:b/>
          <w:sz w:val="36"/>
          <w:szCs w:val="36"/>
        </w:rPr>
      </w:pPr>
      <w:r>
        <w:rPr>
          <w:rFonts w:ascii="Arial Narrow" w:hAnsi="Arial Narrow" w:cs="Arial Narrow"/>
          <w:b/>
          <w:sz w:val="36"/>
          <w:szCs w:val="36"/>
        </w:rPr>
        <w:t xml:space="preserve"> </w:t>
      </w:r>
      <w:r w:rsidR="00EE2CE1">
        <w:rPr>
          <w:rFonts w:ascii="Arial Narrow" w:hAnsi="Arial Narrow" w:cs="Arial Narrow"/>
          <w:b/>
          <w:sz w:val="36"/>
          <w:szCs w:val="36"/>
        </w:rPr>
        <w:t>APPEL A</w:t>
      </w:r>
      <w:r w:rsidR="00114B21">
        <w:rPr>
          <w:rFonts w:ascii="Arial Narrow" w:hAnsi="Arial Narrow" w:cs="Arial Narrow"/>
          <w:b/>
          <w:sz w:val="36"/>
          <w:szCs w:val="36"/>
        </w:rPr>
        <w:t xml:space="preserve"> PROJETS </w:t>
      </w:r>
      <w:r w:rsidR="00460DAC">
        <w:rPr>
          <w:rFonts w:ascii="Arial Narrow" w:hAnsi="Arial Narrow" w:cs="Arial Narrow"/>
          <w:b/>
          <w:sz w:val="36"/>
          <w:szCs w:val="36"/>
        </w:rPr>
        <w:t>n°9</w:t>
      </w:r>
    </w:p>
    <w:p w:rsidR="00DE64C7" w:rsidRDefault="00460DAC" w:rsidP="00114B21">
      <w:pPr>
        <w:spacing w:after="0" w:line="100" w:lineRule="atLeast"/>
        <w:jc w:val="center"/>
        <w:rPr>
          <w:rFonts w:ascii="Arial Narrow" w:hAnsi="Arial Narrow" w:cs="Arial Narrow"/>
          <w:b/>
          <w:sz w:val="28"/>
          <w:szCs w:val="28"/>
        </w:rPr>
      </w:pPr>
      <w:r>
        <w:rPr>
          <w:rFonts w:ascii="Arial Narrow" w:hAnsi="Arial Narrow" w:cs="Arial Narrow"/>
          <w:b/>
          <w:sz w:val="36"/>
          <w:szCs w:val="36"/>
        </w:rPr>
        <w:t>octobre</w:t>
      </w:r>
      <w:r w:rsidR="007D60F2">
        <w:rPr>
          <w:rFonts w:ascii="Arial Narrow" w:hAnsi="Arial Narrow" w:cs="Arial Narrow"/>
          <w:b/>
          <w:sz w:val="36"/>
          <w:szCs w:val="36"/>
        </w:rPr>
        <w:t xml:space="preserve"> 2020</w:t>
      </w:r>
    </w:p>
    <w:p w:rsidR="00EB0BD8" w:rsidRDefault="00EB0BD8">
      <w:pPr>
        <w:spacing w:after="0" w:line="100" w:lineRule="atLeast"/>
        <w:jc w:val="center"/>
        <w:rPr>
          <w:rFonts w:ascii="Arial Narrow" w:hAnsi="Arial Narrow" w:cs="Arial Narrow"/>
          <w:b/>
          <w:sz w:val="28"/>
          <w:szCs w:val="28"/>
        </w:rPr>
      </w:pPr>
    </w:p>
    <w:p w:rsidR="009C7C6F" w:rsidRPr="009C7C6F" w:rsidRDefault="009C7C6F" w:rsidP="009C7C6F">
      <w:pPr>
        <w:spacing w:after="0" w:line="100" w:lineRule="atLeast"/>
        <w:rPr>
          <w:rFonts w:ascii="Arial Narrow" w:hAnsi="Arial Narrow" w:cs="Arial Narrow"/>
          <w:b/>
          <w:sz w:val="28"/>
          <w:szCs w:val="28"/>
        </w:rPr>
      </w:pPr>
    </w:p>
    <w:p w:rsidR="009C7C6F" w:rsidRDefault="009C7C6F" w:rsidP="009C7C6F">
      <w:pPr>
        <w:spacing w:after="0" w:line="100" w:lineRule="atLeast"/>
        <w:rPr>
          <w:rFonts w:ascii="Arial Narrow" w:hAnsi="Arial Narrow" w:cs="Arial Narrow"/>
          <w:sz w:val="24"/>
          <w:szCs w:val="24"/>
        </w:rPr>
      </w:pPr>
    </w:p>
    <w:p w:rsidR="009C7C6F" w:rsidRDefault="00CE39CF" w:rsidP="009C7C6F">
      <w:pPr>
        <w:spacing w:after="0" w:line="100" w:lineRule="atLeast"/>
        <w:jc w:val="center"/>
        <w:rPr>
          <w:rFonts w:ascii="Arial Narrow" w:hAnsi="Arial Narrow" w:cs="Arial Narrow"/>
          <w:b/>
          <w:sz w:val="28"/>
          <w:szCs w:val="28"/>
        </w:rPr>
      </w:pPr>
      <w:r w:rsidRPr="007D60F2">
        <w:rPr>
          <w:rFonts w:ascii="Arial Narrow" w:hAnsi="Arial Narrow" w:cs="Arial Narrow"/>
          <w:b/>
          <w:sz w:val="28"/>
          <w:szCs w:val="28"/>
          <w:highlight w:val="cyan"/>
        </w:rPr>
        <w:t>1</w:t>
      </w:r>
      <w:r w:rsidR="005F23BF">
        <w:rPr>
          <w:rFonts w:ascii="Arial Narrow" w:hAnsi="Arial Narrow" w:cs="Arial Narrow"/>
          <w:b/>
          <w:sz w:val="28"/>
          <w:szCs w:val="28"/>
          <w:highlight w:val="cyan"/>
        </w:rPr>
        <w:t>.</w:t>
      </w:r>
      <w:r w:rsidR="009C7C6F" w:rsidRPr="007D60F2">
        <w:rPr>
          <w:rFonts w:ascii="Arial Narrow" w:hAnsi="Arial Narrow" w:cs="Arial Narrow"/>
          <w:b/>
          <w:sz w:val="28"/>
          <w:szCs w:val="28"/>
          <w:highlight w:val="cyan"/>
        </w:rPr>
        <w:t xml:space="preserve"> </w:t>
      </w:r>
      <w:r w:rsidRPr="007D60F2">
        <w:rPr>
          <w:rFonts w:ascii="Arial Narrow" w:hAnsi="Arial Narrow" w:cs="Arial Narrow"/>
          <w:b/>
          <w:sz w:val="28"/>
          <w:szCs w:val="28"/>
          <w:highlight w:val="cyan"/>
        </w:rPr>
        <w:t xml:space="preserve">NOTE DE </w:t>
      </w:r>
      <w:r w:rsidR="009C7C6F" w:rsidRPr="007D60F2">
        <w:rPr>
          <w:rFonts w:ascii="Arial Narrow" w:hAnsi="Arial Narrow" w:cs="Arial Narrow"/>
          <w:b/>
          <w:sz w:val="28"/>
          <w:szCs w:val="28"/>
          <w:highlight w:val="cyan"/>
        </w:rPr>
        <w:t>PRESENTATION de l’APPEL à PROJETS</w:t>
      </w:r>
      <w:r w:rsidR="009C7C6F">
        <w:rPr>
          <w:rFonts w:ascii="Arial Narrow" w:hAnsi="Arial Narrow" w:cs="Arial Narrow"/>
          <w:b/>
          <w:sz w:val="28"/>
          <w:szCs w:val="28"/>
        </w:rPr>
        <w:t xml:space="preserve"> </w:t>
      </w:r>
    </w:p>
    <w:p w:rsidR="009C7C6F" w:rsidRDefault="009C7C6F" w:rsidP="009C7C6F">
      <w:pPr>
        <w:spacing w:after="0" w:line="100" w:lineRule="atLeast"/>
        <w:jc w:val="center"/>
        <w:rPr>
          <w:rFonts w:ascii="Arial Narrow" w:hAnsi="Arial Narrow" w:cs="Arial Narrow"/>
          <w:b/>
          <w:sz w:val="28"/>
          <w:szCs w:val="28"/>
        </w:rPr>
      </w:pPr>
    </w:p>
    <w:p w:rsidR="009C7C6F" w:rsidRDefault="009C7C6F" w:rsidP="009C7C6F">
      <w:pPr>
        <w:spacing w:after="0" w:line="100" w:lineRule="atLeast"/>
        <w:jc w:val="center"/>
        <w:rPr>
          <w:rFonts w:ascii="Arial Narrow" w:hAnsi="Arial Narrow" w:cs="Arial Narrow"/>
          <w:sz w:val="24"/>
          <w:szCs w:val="24"/>
        </w:rPr>
      </w:pPr>
      <w:r>
        <w:rPr>
          <w:rFonts w:ascii="Arial Narrow" w:hAnsi="Arial Narrow" w:cs="Arial Narrow"/>
          <w:b/>
          <w:sz w:val="28"/>
          <w:szCs w:val="28"/>
        </w:rPr>
        <w:t>______________</w:t>
      </w:r>
    </w:p>
    <w:p w:rsidR="00EE2CE1" w:rsidRDefault="00EE2CE1" w:rsidP="009C7C6F">
      <w:pPr>
        <w:spacing w:after="0" w:line="100" w:lineRule="atLeast"/>
        <w:rPr>
          <w:rFonts w:ascii="Arial Narrow" w:hAnsi="Arial Narrow" w:cs="Arial Narrow"/>
          <w:sz w:val="24"/>
          <w:szCs w:val="24"/>
          <w:highlight w:val="yellow"/>
        </w:rPr>
      </w:pPr>
    </w:p>
    <w:p w:rsidR="00EE2CE1" w:rsidRPr="00035607" w:rsidRDefault="0025156F" w:rsidP="009C7C6F">
      <w:pPr>
        <w:spacing w:after="0" w:line="100" w:lineRule="atLeast"/>
        <w:rPr>
          <w:rFonts w:ascii="Arial Narrow" w:hAnsi="Arial Narrow" w:cs="Arial Narrow"/>
          <w:sz w:val="24"/>
          <w:szCs w:val="24"/>
        </w:rPr>
      </w:pPr>
      <w:r w:rsidRPr="00035607">
        <w:rPr>
          <w:rFonts w:ascii="Arial Narrow" w:hAnsi="Arial Narrow" w:cs="Arial Narrow"/>
          <w:sz w:val="24"/>
          <w:szCs w:val="24"/>
          <w:highlight w:val="cyan"/>
        </w:rPr>
        <w:t>Contexte</w:t>
      </w:r>
      <w:r w:rsidR="00460DAC" w:rsidRPr="00035607">
        <w:rPr>
          <w:rFonts w:ascii="Arial Narrow" w:hAnsi="Arial Narrow" w:cs="Arial Narrow"/>
          <w:sz w:val="24"/>
          <w:szCs w:val="24"/>
        </w:rPr>
        <w:t> : l’appel à projets n°9</w:t>
      </w:r>
      <w:r w:rsidRPr="00035607">
        <w:rPr>
          <w:rFonts w:ascii="Arial Narrow" w:hAnsi="Arial Narrow" w:cs="Arial Narrow"/>
          <w:sz w:val="24"/>
          <w:szCs w:val="24"/>
        </w:rPr>
        <w:t xml:space="preserve"> </w:t>
      </w:r>
      <w:r w:rsidR="00460DAC" w:rsidRPr="00035607">
        <w:rPr>
          <w:rFonts w:ascii="Arial Narrow" w:hAnsi="Arial Narrow" w:cs="Arial Narrow"/>
          <w:sz w:val="24"/>
          <w:szCs w:val="24"/>
        </w:rPr>
        <w:t>est lancé en octobre et fait suite à l’appel à projets n</w:t>
      </w:r>
      <w:r w:rsidR="00952E7B" w:rsidRPr="00035607">
        <w:rPr>
          <w:rFonts w:ascii="Arial Narrow" w:hAnsi="Arial Narrow" w:cs="Arial Narrow"/>
          <w:sz w:val="24"/>
          <w:szCs w:val="24"/>
        </w:rPr>
        <w:t xml:space="preserve">º8 de </w:t>
      </w:r>
      <w:r w:rsidRPr="00035607">
        <w:rPr>
          <w:rFonts w:ascii="Arial Narrow" w:hAnsi="Arial Narrow" w:cs="Arial Narrow"/>
          <w:sz w:val="24"/>
          <w:szCs w:val="24"/>
        </w:rPr>
        <w:t xml:space="preserve">mars avril </w:t>
      </w:r>
      <w:r w:rsidR="00952E7B" w:rsidRPr="00035607">
        <w:rPr>
          <w:rFonts w:ascii="Arial Narrow" w:hAnsi="Arial Narrow" w:cs="Arial Narrow"/>
          <w:sz w:val="24"/>
          <w:szCs w:val="24"/>
        </w:rPr>
        <w:t xml:space="preserve">relancé en juin et dont les conclusions ont été </w:t>
      </w:r>
      <w:r w:rsidR="00F20649" w:rsidRPr="00035607">
        <w:rPr>
          <w:rFonts w:ascii="Arial Narrow" w:hAnsi="Arial Narrow" w:cs="Arial Narrow"/>
          <w:sz w:val="24"/>
          <w:szCs w:val="24"/>
        </w:rPr>
        <w:t>arrêtées</w:t>
      </w:r>
      <w:r w:rsidR="00952E7B" w:rsidRPr="00035607">
        <w:rPr>
          <w:rFonts w:ascii="Arial Narrow" w:hAnsi="Arial Narrow" w:cs="Arial Narrow"/>
          <w:sz w:val="24"/>
          <w:szCs w:val="24"/>
        </w:rPr>
        <w:t xml:space="preserve"> </w:t>
      </w:r>
      <w:r w:rsidR="00035607">
        <w:rPr>
          <w:rFonts w:ascii="Arial Narrow" w:hAnsi="Arial Narrow" w:cs="Arial Narrow"/>
          <w:sz w:val="24"/>
          <w:szCs w:val="24"/>
        </w:rPr>
        <w:t>en</w:t>
      </w:r>
      <w:r w:rsidR="00952E7B" w:rsidRPr="00035607">
        <w:rPr>
          <w:rFonts w:ascii="Arial Narrow" w:hAnsi="Arial Narrow" w:cs="Arial Narrow"/>
          <w:sz w:val="24"/>
          <w:szCs w:val="24"/>
        </w:rPr>
        <w:t xml:space="preserve"> septembre. En raison de la situation très particulière de l’année 2020, il n’y aura que 2 appels à projets pour toute l’année. Néanmoins, si un projet était prêt en dehors de la période de l’appel et nécessitait une réponse rapide</w:t>
      </w:r>
      <w:r w:rsidRPr="00035607">
        <w:rPr>
          <w:rFonts w:ascii="Arial Narrow" w:hAnsi="Arial Narrow" w:cs="Arial Narrow"/>
          <w:sz w:val="24"/>
          <w:szCs w:val="24"/>
        </w:rPr>
        <w:t>, il sera possible de demander un</w:t>
      </w:r>
      <w:r w:rsidR="00952E7B" w:rsidRPr="00035607">
        <w:rPr>
          <w:rFonts w:ascii="Arial Narrow" w:hAnsi="Arial Narrow" w:cs="Arial Narrow"/>
          <w:sz w:val="24"/>
          <w:szCs w:val="24"/>
        </w:rPr>
        <w:t xml:space="preserve">e dérogation pour un traitement hors </w:t>
      </w:r>
      <w:r w:rsidR="00F20649" w:rsidRPr="00035607">
        <w:rPr>
          <w:rFonts w:ascii="Arial Narrow" w:hAnsi="Arial Narrow" w:cs="Arial Narrow"/>
          <w:sz w:val="24"/>
          <w:szCs w:val="24"/>
        </w:rPr>
        <w:t>période d’</w:t>
      </w:r>
      <w:r w:rsidR="00952E7B" w:rsidRPr="00035607">
        <w:rPr>
          <w:rFonts w:ascii="Arial Narrow" w:hAnsi="Arial Narrow" w:cs="Arial Narrow"/>
          <w:sz w:val="24"/>
          <w:szCs w:val="24"/>
        </w:rPr>
        <w:t>appel</w:t>
      </w:r>
      <w:r w:rsidRPr="00035607">
        <w:rPr>
          <w:rFonts w:ascii="Arial Narrow" w:hAnsi="Arial Narrow" w:cs="Arial Narrow"/>
          <w:sz w:val="24"/>
          <w:szCs w:val="24"/>
        </w:rPr>
        <w:t>. Cette demande devr</w:t>
      </w:r>
      <w:r w:rsidR="00952E7B" w:rsidRPr="00035607">
        <w:rPr>
          <w:rFonts w:ascii="Arial Narrow" w:hAnsi="Arial Narrow" w:cs="Arial Narrow"/>
          <w:sz w:val="24"/>
          <w:szCs w:val="24"/>
        </w:rPr>
        <w:t>a être adressée par mail à l’adresse de la Fondation (fondation@amnesty.fr).</w:t>
      </w:r>
    </w:p>
    <w:p w:rsidR="0025156F" w:rsidRPr="00035607" w:rsidRDefault="0025156F" w:rsidP="009C7C6F">
      <w:pPr>
        <w:spacing w:after="0" w:line="100" w:lineRule="atLeast"/>
        <w:rPr>
          <w:rFonts w:ascii="Arial Narrow" w:hAnsi="Arial Narrow" w:cs="Arial Narrow"/>
          <w:sz w:val="24"/>
          <w:szCs w:val="24"/>
        </w:rPr>
      </w:pPr>
    </w:p>
    <w:p w:rsidR="0025156F" w:rsidRDefault="0025156F" w:rsidP="009C7C6F">
      <w:pPr>
        <w:spacing w:after="0" w:line="100" w:lineRule="atLeast"/>
        <w:rPr>
          <w:rFonts w:ascii="Arial Narrow" w:hAnsi="Arial Narrow" w:cs="Arial Narrow"/>
          <w:sz w:val="24"/>
          <w:szCs w:val="24"/>
          <w:highlight w:val="yellow"/>
        </w:rPr>
      </w:pPr>
    </w:p>
    <w:p w:rsidR="00CE39CF" w:rsidRDefault="00CE39CF" w:rsidP="009C7C6F">
      <w:pPr>
        <w:spacing w:after="0" w:line="100" w:lineRule="atLeast"/>
        <w:rPr>
          <w:rFonts w:ascii="Arial Narrow" w:hAnsi="Arial Narrow" w:cs="Arial Narrow"/>
          <w:sz w:val="24"/>
          <w:szCs w:val="24"/>
        </w:rPr>
      </w:pPr>
      <w:r w:rsidRPr="007D60F2">
        <w:rPr>
          <w:rFonts w:ascii="Arial Narrow" w:hAnsi="Arial Narrow" w:cs="Arial Narrow"/>
          <w:sz w:val="24"/>
          <w:szCs w:val="24"/>
          <w:highlight w:val="cyan"/>
        </w:rPr>
        <w:t>Présentation de la Fondation Amnesty International France</w:t>
      </w:r>
      <w:r>
        <w:rPr>
          <w:rFonts w:ascii="Arial Narrow" w:hAnsi="Arial Narrow" w:cs="Arial Narrow"/>
          <w:sz w:val="24"/>
          <w:szCs w:val="24"/>
        </w:rPr>
        <w:t xml:space="preserve"> </w:t>
      </w:r>
    </w:p>
    <w:p w:rsidR="00EE2CE1" w:rsidRDefault="00EE2CE1" w:rsidP="009C7C6F">
      <w:pPr>
        <w:spacing w:after="0" w:line="100" w:lineRule="atLeast"/>
        <w:rPr>
          <w:rFonts w:ascii="Arial Narrow" w:hAnsi="Arial Narrow" w:cs="Arial Narrow"/>
          <w:sz w:val="24"/>
          <w:szCs w:val="24"/>
        </w:rPr>
      </w:pPr>
    </w:p>
    <w:p w:rsidR="00C85C04" w:rsidRPr="00C85C04" w:rsidRDefault="00C85C04" w:rsidP="00EF1755">
      <w:pPr>
        <w:spacing w:after="0" w:line="100" w:lineRule="atLeast"/>
        <w:jc w:val="both"/>
        <w:rPr>
          <w:rFonts w:ascii="Arial Narrow" w:hAnsi="Arial Narrow" w:cs="Arial Narrow"/>
          <w:sz w:val="24"/>
          <w:szCs w:val="24"/>
        </w:rPr>
      </w:pPr>
      <w:r w:rsidRPr="00C85C04">
        <w:rPr>
          <w:rFonts w:ascii="Arial Narrow" w:hAnsi="Arial Narrow" w:cs="Arial Narrow"/>
          <w:sz w:val="24"/>
          <w:szCs w:val="24"/>
        </w:rPr>
        <w:t xml:space="preserve">Créée </w:t>
      </w:r>
      <w:r w:rsidR="007117EE">
        <w:rPr>
          <w:rFonts w:ascii="Arial Narrow" w:hAnsi="Arial Narrow" w:cs="Arial Narrow"/>
          <w:sz w:val="24"/>
          <w:szCs w:val="24"/>
        </w:rPr>
        <w:t>fin 2016</w:t>
      </w:r>
      <w:r w:rsidR="00952E7B">
        <w:rPr>
          <w:rFonts w:ascii="Arial Narrow" w:hAnsi="Arial Narrow" w:cs="Arial Narrow"/>
          <w:sz w:val="24"/>
          <w:szCs w:val="24"/>
        </w:rPr>
        <w:t>,</w:t>
      </w:r>
      <w:r w:rsidRPr="00C85C04">
        <w:rPr>
          <w:rFonts w:ascii="Arial Narrow" w:hAnsi="Arial Narrow" w:cs="Arial Narrow"/>
          <w:sz w:val="24"/>
          <w:szCs w:val="24"/>
        </w:rPr>
        <w:t xml:space="preserve"> la Fondation Amnesty International </w:t>
      </w:r>
      <w:r w:rsidR="00952E7B" w:rsidRPr="00035607">
        <w:rPr>
          <w:rFonts w:ascii="Arial Narrow" w:hAnsi="Arial Narrow" w:cs="Arial Narrow"/>
          <w:sz w:val="24"/>
          <w:szCs w:val="24"/>
        </w:rPr>
        <w:t>France, sous égide de la Fondation Université de Paris,</w:t>
      </w:r>
      <w:r w:rsidRPr="00035607">
        <w:rPr>
          <w:rFonts w:ascii="Arial Narrow" w:hAnsi="Arial Narrow" w:cs="Arial Narrow"/>
          <w:sz w:val="24"/>
          <w:szCs w:val="24"/>
        </w:rPr>
        <w:t xml:space="preserve"> a pour</w:t>
      </w:r>
      <w:r w:rsidRPr="00C85C04">
        <w:rPr>
          <w:rFonts w:ascii="Arial Narrow" w:hAnsi="Arial Narrow" w:cs="Arial Narrow"/>
          <w:sz w:val="24"/>
          <w:szCs w:val="24"/>
        </w:rPr>
        <w:t xml:space="preserve"> mission de sensibiliser et éduquer les générations actuelles et futures aux droits humains.</w:t>
      </w:r>
    </w:p>
    <w:p w:rsidR="00C85C04" w:rsidRPr="00C85C04" w:rsidRDefault="00C85C04" w:rsidP="00EF1755">
      <w:pPr>
        <w:spacing w:after="0" w:line="100" w:lineRule="atLeast"/>
        <w:jc w:val="both"/>
        <w:rPr>
          <w:rFonts w:ascii="Arial Narrow" w:hAnsi="Arial Narrow" w:cs="Arial Narrow"/>
          <w:sz w:val="24"/>
          <w:szCs w:val="24"/>
        </w:rPr>
      </w:pPr>
    </w:p>
    <w:p w:rsidR="00C85C04" w:rsidRPr="00C85C04" w:rsidRDefault="00C85C04" w:rsidP="00EF1755">
      <w:pPr>
        <w:spacing w:after="0" w:line="100" w:lineRule="atLeast"/>
        <w:jc w:val="both"/>
        <w:rPr>
          <w:rFonts w:ascii="Arial Narrow" w:hAnsi="Arial Narrow" w:cs="Arial Narrow"/>
          <w:b/>
          <w:bCs/>
          <w:sz w:val="24"/>
          <w:szCs w:val="24"/>
        </w:rPr>
      </w:pPr>
      <w:r w:rsidRPr="00C85C04">
        <w:rPr>
          <w:rFonts w:ascii="Arial Narrow" w:hAnsi="Arial Narrow" w:cs="Arial Narrow"/>
          <w:sz w:val="24"/>
          <w:szCs w:val="24"/>
        </w:rPr>
        <w:t xml:space="preserve">Convaincue qu’une société plus juste et respectueuse des droits humains passe en priorité par l’éducation et l’appropriation par tous de valeurs communes, la fondation a pour objectif de </w:t>
      </w:r>
      <w:r w:rsidRPr="00C85C04">
        <w:rPr>
          <w:rFonts w:ascii="Arial Narrow" w:hAnsi="Arial Narrow" w:cs="Arial Narrow"/>
          <w:b/>
          <w:bCs/>
          <w:sz w:val="24"/>
          <w:szCs w:val="24"/>
        </w:rPr>
        <w:t xml:space="preserve">remettre les droits humains au cœur de la conscience collective. </w:t>
      </w:r>
    </w:p>
    <w:p w:rsidR="00C85C04" w:rsidRPr="00C85C04" w:rsidRDefault="00C85C04" w:rsidP="00EF1755">
      <w:pPr>
        <w:spacing w:after="0" w:line="100" w:lineRule="atLeast"/>
        <w:jc w:val="both"/>
        <w:rPr>
          <w:rFonts w:ascii="Arial Narrow" w:hAnsi="Arial Narrow" w:cs="Arial Narrow"/>
          <w:sz w:val="24"/>
          <w:szCs w:val="24"/>
        </w:rPr>
      </w:pPr>
    </w:p>
    <w:p w:rsidR="00C85C04" w:rsidRPr="00C85C04" w:rsidRDefault="00C85C04" w:rsidP="00EF1755">
      <w:pPr>
        <w:spacing w:after="0" w:line="100" w:lineRule="atLeast"/>
        <w:jc w:val="both"/>
        <w:rPr>
          <w:rFonts w:ascii="Arial Narrow" w:hAnsi="Arial Narrow" w:cs="Arial Narrow"/>
          <w:sz w:val="24"/>
          <w:szCs w:val="24"/>
        </w:rPr>
      </w:pPr>
      <w:r w:rsidRPr="00C85C04">
        <w:rPr>
          <w:rFonts w:ascii="Arial Narrow" w:hAnsi="Arial Narrow" w:cs="Arial Narrow"/>
          <w:b/>
          <w:sz w:val="24"/>
          <w:szCs w:val="24"/>
        </w:rPr>
        <w:t xml:space="preserve">La </w:t>
      </w:r>
      <w:r w:rsidRPr="00C85C04">
        <w:rPr>
          <w:rFonts w:ascii="Arial Narrow" w:hAnsi="Arial Narrow" w:cs="Arial Narrow"/>
          <w:b/>
          <w:bCs/>
          <w:sz w:val="24"/>
          <w:szCs w:val="24"/>
        </w:rPr>
        <w:t>mission de</w:t>
      </w:r>
      <w:r w:rsidR="00856F07">
        <w:rPr>
          <w:rFonts w:ascii="Arial Narrow" w:hAnsi="Arial Narrow" w:cs="Arial Narrow"/>
          <w:b/>
          <w:bCs/>
          <w:sz w:val="24"/>
          <w:szCs w:val="24"/>
        </w:rPr>
        <w:t xml:space="preserve"> la fondation est de développer </w:t>
      </w:r>
      <w:r w:rsidR="00856F07" w:rsidRPr="008336D3">
        <w:rPr>
          <w:rFonts w:ascii="Arial Narrow" w:hAnsi="Arial Narrow" w:cs="Arial Narrow"/>
          <w:b/>
          <w:bCs/>
          <w:sz w:val="24"/>
          <w:szCs w:val="24"/>
        </w:rPr>
        <w:t xml:space="preserve">en France </w:t>
      </w:r>
      <w:r w:rsidRPr="008336D3">
        <w:rPr>
          <w:rFonts w:ascii="Arial Narrow" w:hAnsi="Arial Narrow" w:cs="Arial Narrow"/>
          <w:b/>
          <w:bCs/>
          <w:sz w:val="24"/>
          <w:szCs w:val="24"/>
        </w:rPr>
        <w:t>des</w:t>
      </w:r>
      <w:r w:rsidRPr="00C85C04">
        <w:rPr>
          <w:rFonts w:ascii="Arial Narrow" w:hAnsi="Arial Narrow" w:cs="Arial Narrow"/>
          <w:b/>
          <w:bCs/>
          <w:sz w:val="24"/>
          <w:szCs w:val="24"/>
        </w:rPr>
        <w:t xml:space="preserve"> projets</w:t>
      </w:r>
      <w:r w:rsidR="00035607">
        <w:rPr>
          <w:rFonts w:ascii="Arial Narrow" w:hAnsi="Arial Narrow" w:cs="Arial Narrow"/>
          <w:b/>
          <w:bCs/>
          <w:sz w:val="24"/>
          <w:szCs w:val="24"/>
        </w:rPr>
        <w:t xml:space="preserve"> innovants en matière d’éducation aux</w:t>
      </w:r>
      <w:r w:rsidRPr="00C85C04">
        <w:rPr>
          <w:rFonts w:ascii="Arial Narrow" w:hAnsi="Arial Narrow" w:cs="Arial Narrow"/>
          <w:b/>
          <w:bCs/>
          <w:sz w:val="24"/>
          <w:szCs w:val="24"/>
        </w:rPr>
        <w:t xml:space="preserve"> droits humains selon les priorités d'Amnesty International et de contribuer à améliorer les pratiques d’Amnesty International France</w:t>
      </w:r>
      <w:r w:rsidRPr="00C85C04">
        <w:rPr>
          <w:rFonts w:ascii="Arial Narrow" w:hAnsi="Arial Narrow" w:cs="Arial Narrow"/>
          <w:sz w:val="24"/>
          <w:szCs w:val="24"/>
        </w:rPr>
        <w:t>. Elle collecte des fonds afin de financer des projets d’analyse, de recherche, de sensibilisation et de formation à la défense des droits humains.</w:t>
      </w:r>
    </w:p>
    <w:p w:rsidR="00C85C04" w:rsidRPr="00C85C04" w:rsidRDefault="00C85C04" w:rsidP="00EF1755">
      <w:pPr>
        <w:spacing w:after="0" w:line="100" w:lineRule="atLeast"/>
        <w:jc w:val="both"/>
        <w:rPr>
          <w:rFonts w:ascii="Arial Narrow" w:hAnsi="Arial Narrow" w:cs="Arial Narrow"/>
          <w:sz w:val="24"/>
          <w:szCs w:val="24"/>
        </w:rPr>
      </w:pPr>
    </w:p>
    <w:p w:rsidR="00C85C04" w:rsidRDefault="00C85C04" w:rsidP="00EF1755">
      <w:pPr>
        <w:spacing w:after="0" w:line="100" w:lineRule="atLeast"/>
        <w:jc w:val="both"/>
        <w:rPr>
          <w:rFonts w:ascii="Arial Narrow" w:hAnsi="Arial Narrow" w:cs="Arial Narrow"/>
          <w:sz w:val="24"/>
          <w:szCs w:val="24"/>
        </w:rPr>
      </w:pPr>
      <w:r>
        <w:rPr>
          <w:rFonts w:ascii="Arial Narrow" w:hAnsi="Arial Narrow" w:cs="Arial Narrow"/>
          <w:sz w:val="24"/>
          <w:szCs w:val="24"/>
        </w:rPr>
        <w:t>L’</w:t>
      </w:r>
      <w:r w:rsidRPr="00C85C04">
        <w:rPr>
          <w:rFonts w:ascii="Arial Narrow" w:hAnsi="Arial Narrow" w:cs="Arial Narrow"/>
          <w:sz w:val="24"/>
          <w:szCs w:val="24"/>
        </w:rPr>
        <w:t xml:space="preserve">ambition </w:t>
      </w:r>
      <w:r>
        <w:rPr>
          <w:rFonts w:ascii="Arial Narrow" w:hAnsi="Arial Narrow" w:cs="Arial Narrow"/>
          <w:sz w:val="24"/>
          <w:szCs w:val="24"/>
        </w:rPr>
        <w:t xml:space="preserve">de la fondation </w:t>
      </w:r>
      <w:r w:rsidRPr="00C85C04">
        <w:rPr>
          <w:rFonts w:ascii="Arial Narrow" w:hAnsi="Arial Narrow" w:cs="Arial Narrow"/>
          <w:sz w:val="24"/>
          <w:szCs w:val="24"/>
        </w:rPr>
        <w:t>est de développer une culture aux droits humains auprès de tous, que ce soit au sein de l’espace scolaire ou dans la société en général, notamment auprès de personnes en risque d’être atteintes dans leur droits (personnes victimes de discrimination, demandeurs d’asile, réfugiés …).</w:t>
      </w:r>
    </w:p>
    <w:p w:rsidR="00EC2277" w:rsidRDefault="00EC2277" w:rsidP="00EF1755">
      <w:pPr>
        <w:spacing w:after="0" w:line="100" w:lineRule="atLeast"/>
        <w:jc w:val="both"/>
        <w:rPr>
          <w:rFonts w:ascii="Arial Narrow" w:hAnsi="Arial Narrow" w:cs="Arial Narrow"/>
          <w:sz w:val="24"/>
          <w:szCs w:val="24"/>
        </w:rPr>
      </w:pPr>
    </w:p>
    <w:p w:rsidR="00CE39CF" w:rsidRDefault="00374A3B" w:rsidP="00EF1755">
      <w:pPr>
        <w:spacing w:after="0" w:line="100" w:lineRule="atLeast"/>
        <w:jc w:val="both"/>
        <w:rPr>
          <w:rFonts w:ascii="Arial Narrow" w:hAnsi="Arial Narrow" w:cs="Arial Narrow"/>
          <w:sz w:val="24"/>
          <w:szCs w:val="24"/>
        </w:rPr>
      </w:pPr>
      <w:r>
        <w:rPr>
          <w:rFonts w:ascii="Arial Narrow" w:hAnsi="Arial Narrow" w:cs="Arial Narrow"/>
          <w:sz w:val="24"/>
          <w:szCs w:val="24"/>
        </w:rPr>
        <w:t xml:space="preserve">Pour plus d‘informations : </w:t>
      </w:r>
      <w:r w:rsidRPr="00374A3B">
        <w:rPr>
          <w:rFonts w:ascii="Arial Narrow" w:hAnsi="Arial Narrow" w:cs="Arial Narrow"/>
          <w:sz w:val="24"/>
          <w:szCs w:val="24"/>
        </w:rPr>
        <w:t>https://www.amnesty.fr/</w:t>
      </w:r>
      <w:r w:rsidRPr="008D2B4B">
        <w:rPr>
          <w:rFonts w:ascii="Arial Narrow" w:hAnsi="Arial Narrow" w:cs="Arial Narrow"/>
          <w:sz w:val="24"/>
          <w:szCs w:val="24"/>
        </w:rPr>
        <w:t>soutenir/fondation-amnesty-international</w:t>
      </w:r>
    </w:p>
    <w:p w:rsidR="00CE39CF" w:rsidRDefault="00CE39CF" w:rsidP="00EF1755">
      <w:pPr>
        <w:spacing w:after="0" w:line="100" w:lineRule="atLeast"/>
        <w:jc w:val="both"/>
        <w:rPr>
          <w:rFonts w:ascii="Arial Narrow" w:hAnsi="Arial Narrow" w:cs="Arial Narrow"/>
          <w:sz w:val="24"/>
          <w:szCs w:val="24"/>
        </w:rPr>
      </w:pPr>
    </w:p>
    <w:p w:rsidR="00EE2CE1" w:rsidRDefault="00EE2CE1" w:rsidP="00EF1755">
      <w:pPr>
        <w:spacing w:after="0" w:line="100" w:lineRule="atLeast"/>
        <w:jc w:val="both"/>
        <w:rPr>
          <w:rFonts w:ascii="Arial Narrow" w:hAnsi="Arial Narrow" w:cs="Arial Narrow"/>
          <w:sz w:val="24"/>
          <w:szCs w:val="24"/>
          <w:highlight w:val="yellow"/>
        </w:rPr>
      </w:pPr>
    </w:p>
    <w:p w:rsidR="00EE2CE1" w:rsidRDefault="00EE2CE1" w:rsidP="00EF1755">
      <w:pPr>
        <w:spacing w:after="0" w:line="100" w:lineRule="atLeast"/>
        <w:jc w:val="both"/>
        <w:rPr>
          <w:rFonts w:ascii="Arial Narrow" w:hAnsi="Arial Narrow" w:cs="Arial Narrow"/>
          <w:sz w:val="24"/>
          <w:szCs w:val="24"/>
          <w:highlight w:val="yellow"/>
        </w:rPr>
      </w:pPr>
    </w:p>
    <w:p w:rsidR="00EE2CE1" w:rsidRDefault="00EE2CE1" w:rsidP="00EF1755">
      <w:pPr>
        <w:spacing w:after="0" w:line="100" w:lineRule="atLeast"/>
        <w:jc w:val="both"/>
        <w:rPr>
          <w:rFonts w:ascii="Arial Narrow" w:hAnsi="Arial Narrow" w:cs="Arial Narrow"/>
          <w:sz w:val="24"/>
          <w:szCs w:val="24"/>
          <w:highlight w:val="yellow"/>
        </w:rPr>
      </w:pPr>
    </w:p>
    <w:p w:rsidR="00EE2CE1" w:rsidRDefault="00EE2CE1" w:rsidP="00EF1755">
      <w:pPr>
        <w:spacing w:after="0" w:line="100" w:lineRule="atLeast"/>
        <w:jc w:val="both"/>
        <w:rPr>
          <w:rFonts w:ascii="Arial Narrow" w:hAnsi="Arial Narrow" w:cs="Arial Narrow"/>
          <w:sz w:val="24"/>
          <w:szCs w:val="24"/>
          <w:highlight w:val="yellow"/>
        </w:rPr>
      </w:pPr>
    </w:p>
    <w:p w:rsidR="00EE2CE1" w:rsidRDefault="00EE2CE1" w:rsidP="00EF1755">
      <w:pPr>
        <w:spacing w:after="0" w:line="100" w:lineRule="atLeast"/>
        <w:jc w:val="both"/>
        <w:rPr>
          <w:rFonts w:ascii="Arial Narrow" w:hAnsi="Arial Narrow" w:cs="Arial Narrow"/>
          <w:sz w:val="24"/>
          <w:szCs w:val="24"/>
          <w:highlight w:val="yellow"/>
        </w:rPr>
      </w:pPr>
    </w:p>
    <w:p w:rsidR="00CE39CF" w:rsidRDefault="00CE39CF" w:rsidP="00EF1755">
      <w:pPr>
        <w:spacing w:after="0" w:line="100" w:lineRule="atLeast"/>
        <w:jc w:val="both"/>
        <w:rPr>
          <w:rFonts w:ascii="Arial Narrow" w:hAnsi="Arial Narrow" w:cs="Arial Narrow"/>
          <w:sz w:val="24"/>
          <w:szCs w:val="24"/>
        </w:rPr>
      </w:pPr>
      <w:r w:rsidRPr="007D60F2">
        <w:rPr>
          <w:rFonts w:ascii="Arial Narrow" w:hAnsi="Arial Narrow" w:cs="Arial Narrow"/>
          <w:sz w:val="24"/>
          <w:szCs w:val="24"/>
          <w:highlight w:val="cyan"/>
        </w:rPr>
        <w:t>Contexte des appels à projet</w:t>
      </w:r>
      <w:r>
        <w:rPr>
          <w:rFonts w:ascii="Arial Narrow" w:hAnsi="Arial Narrow" w:cs="Arial Narrow"/>
          <w:sz w:val="24"/>
          <w:szCs w:val="24"/>
        </w:rPr>
        <w:t xml:space="preserve"> </w:t>
      </w:r>
    </w:p>
    <w:p w:rsidR="00EE2CE1" w:rsidRDefault="00EE2CE1" w:rsidP="00EF1755">
      <w:pPr>
        <w:spacing w:after="0" w:line="100" w:lineRule="atLeast"/>
        <w:jc w:val="both"/>
        <w:rPr>
          <w:rFonts w:ascii="Arial Narrow" w:hAnsi="Arial Narrow" w:cs="Arial Narrow"/>
          <w:sz w:val="24"/>
          <w:szCs w:val="24"/>
        </w:rPr>
      </w:pPr>
    </w:p>
    <w:p w:rsidR="007D60F2" w:rsidRPr="007D60F2" w:rsidRDefault="00C85C04" w:rsidP="00EF1755">
      <w:pPr>
        <w:spacing w:after="0" w:line="100" w:lineRule="atLeast"/>
        <w:jc w:val="both"/>
        <w:rPr>
          <w:rFonts w:ascii="Arial Narrow" w:hAnsi="Arial Narrow" w:cs="Arial Narrow"/>
          <w:sz w:val="24"/>
          <w:szCs w:val="24"/>
        </w:rPr>
      </w:pPr>
      <w:r w:rsidRPr="00C85C04">
        <w:rPr>
          <w:rFonts w:ascii="Arial Narrow" w:hAnsi="Arial Narrow" w:cs="Arial Narrow"/>
          <w:sz w:val="24"/>
          <w:szCs w:val="24"/>
        </w:rPr>
        <w:t>Les projets soutenus par la Fondation sous égide</w:t>
      </w:r>
      <w:r w:rsidR="007D60F2">
        <w:rPr>
          <w:rFonts w:ascii="Arial Narrow" w:hAnsi="Arial Narrow" w:cs="Arial Narrow"/>
          <w:sz w:val="24"/>
          <w:szCs w:val="24"/>
        </w:rPr>
        <w:t xml:space="preserve"> sont </w:t>
      </w:r>
      <w:r w:rsidR="00491935">
        <w:rPr>
          <w:rFonts w:ascii="Arial Narrow" w:hAnsi="Arial Narrow" w:cs="Arial Narrow"/>
          <w:sz w:val="24"/>
          <w:szCs w:val="24"/>
        </w:rPr>
        <w:t xml:space="preserve">présentés </w:t>
      </w:r>
      <w:r w:rsidR="00491935" w:rsidRPr="007D60F2">
        <w:rPr>
          <w:rFonts w:ascii="Arial Narrow" w:hAnsi="Arial Narrow" w:cs="Arial Narrow"/>
          <w:sz w:val="24"/>
          <w:szCs w:val="24"/>
        </w:rPr>
        <w:t>par</w:t>
      </w:r>
      <w:r w:rsidR="008D2B4B" w:rsidRPr="007D60F2">
        <w:rPr>
          <w:rFonts w:ascii="Arial Narrow" w:hAnsi="Arial Narrow" w:cs="Arial Narrow"/>
          <w:sz w:val="24"/>
          <w:szCs w:val="24"/>
        </w:rPr>
        <w:t xml:space="preserve"> les membres d’Amnesty International </w:t>
      </w:r>
      <w:r w:rsidR="00035607">
        <w:rPr>
          <w:rFonts w:ascii="Arial Narrow" w:hAnsi="Arial Narrow" w:cs="Arial Narrow"/>
          <w:sz w:val="24"/>
          <w:szCs w:val="24"/>
        </w:rPr>
        <w:t>France, le Secrétariat National</w:t>
      </w:r>
      <w:r w:rsidR="008D2B4B" w:rsidRPr="007D60F2">
        <w:rPr>
          <w:rFonts w:ascii="Arial Narrow" w:hAnsi="Arial Narrow" w:cs="Arial Narrow"/>
          <w:sz w:val="24"/>
          <w:szCs w:val="24"/>
        </w:rPr>
        <w:t xml:space="preserve"> et les structures locales</w:t>
      </w:r>
      <w:r w:rsidR="00534FD4">
        <w:rPr>
          <w:rFonts w:ascii="Arial Narrow" w:hAnsi="Arial Narrow" w:cs="Arial Narrow"/>
          <w:color w:val="FF0000"/>
          <w:sz w:val="24"/>
          <w:szCs w:val="24"/>
        </w:rPr>
        <w:t xml:space="preserve">, </w:t>
      </w:r>
      <w:r w:rsidR="0030389B" w:rsidRPr="005D24CA">
        <w:rPr>
          <w:rFonts w:ascii="Arial Narrow" w:hAnsi="Arial Narrow" w:cs="Arial Narrow"/>
          <w:sz w:val="24"/>
          <w:szCs w:val="24"/>
        </w:rPr>
        <w:t>par des ONG</w:t>
      </w:r>
      <w:r w:rsidR="005D24CA">
        <w:rPr>
          <w:rFonts w:ascii="Arial Narrow" w:hAnsi="Arial Narrow" w:cs="Arial Narrow"/>
          <w:color w:val="FF0000"/>
          <w:sz w:val="24"/>
          <w:szCs w:val="24"/>
        </w:rPr>
        <w:t>,</w:t>
      </w:r>
      <w:r w:rsidR="0030389B" w:rsidRPr="005D24CA">
        <w:rPr>
          <w:rFonts w:ascii="Arial Narrow" w:hAnsi="Arial Narrow" w:cs="Arial Narrow"/>
          <w:sz w:val="24"/>
          <w:szCs w:val="24"/>
        </w:rPr>
        <w:t xml:space="preserve"> associations ou fondations autres</w:t>
      </w:r>
      <w:r w:rsidR="00534FD4">
        <w:rPr>
          <w:rFonts w:ascii="Arial Narrow" w:hAnsi="Arial Narrow" w:cs="Arial Narrow"/>
          <w:sz w:val="24"/>
          <w:szCs w:val="24"/>
        </w:rPr>
        <w:t>.</w:t>
      </w:r>
    </w:p>
    <w:p w:rsidR="00EC2277" w:rsidRPr="00EC2277" w:rsidRDefault="008D2B4B" w:rsidP="00EF1755">
      <w:pPr>
        <w:spacing w:line="100" w:lineRule="atLeast"/>
        <w:jc w:val="both"/>
        <w:rPr>
          <w:rFonts w:ascii="Arial Narrow" w:hAnsi="Arial Narrow" w:cs="Arial Narrow"/>
          <w:sz w:val="24"/>
          <w:szCs w:val="24"/>
        </w:rPr>
      </w:pPr>
      <w:r w:rsidRPr="007D60F2">
        <w:rPr>
          <w:rFonts w:ascii="Arial Narrow" w:hAnsi="Arial Narrow" w:cs="Arial Narrow"/>
          <w:sz w:val="24"/>
          <w:szCs w:val="24"/>
        </w:rPr>
        <w:t xml:space="preserve">Afin d’ouvrir les perspectives et d’étendre les capacités d’action, nous invitons </w:t>
      </w:r>
      <w:r w:rsidRPr="00035607">
        <w:rPr>
          <w:rFonts w:ascii="Arial Narrow" w:hAnsi="Arial Narrow" w:cs="Arial Narrow"/>
          <w:sz w:val="24"/>
          <w:szCs w:val="24"/>
        </w:rPr>
        <w:t>chacun</w:t>
      </w:r>
      <w:r w:rsidR="00952E7B" w:rsidRPr="00035607">
        <w:rPr>
          <w:rFonts w:ascii="Arial Narrow" w:hAnsi="Arial Narrow" w:cs="Arial Narrow"/>
          <w:sz w:val="24"/>
          <w:szCs w:val="24"/>
        </w:rPr>
        <w:t>, lorsque cela a du sens,</w:t>
      </w:r>
      <w:r w:rsidRPr="00035607">
        <w:rPr>
          <w:rFonts w:ascii="Arial Narrow" w:hAnsi="Arial Narrow" w:cs="Arial Narrow"/>
          <w:sz w:val="24"/>
          <w:szCs w:val="24"/>
        </w:rPr>
        <w:t xml:space="preserve"> à chercher</w:t>
      </w:r>
      <w:r w:rsidRPr="007D60F2">
        <w:rPr>
          <w:rFonts w:ascii="Arial Narrow" w:hAnsi="Arial Narrow" w:cs="Arial Narrow"/>
          <w:sz w:val="24"/>
          <w:szCs w:val="24"/>
        </w:rPr>
        <w:t xml:space="preserve"> des partenariats pertinents </w:t>
      </w:r>
      <w:r w:rsidR="00C85C04" w:rsidRPr="007D60F2">
        <w:rPr>
          <w:rFonts w:ascii="Arial Narrow" w:hAnsi="Arial Narrow" w:cs="Arial Narrow"/>
          <w:sz w:val="24"/>
          <w:szCs w:val="24"/>
        </w:rPr>
        <w:t xml:space="preserve">entre entités d’AIF </w:t>
      </w:r>
      <w:r w:rsidR="00C85C04" w:rsidRPr="005D24CA">
        <w:rPr>
          <w:rFonts w:ascii="Arial Narrow" w:hAnsi="Arial Narrow" w:cs="Arial Narrow"/>
          <w:sz w:val="24"/>
          <w:szCs w:val="24"/>
        </w:rPr>
        <w:t>ou avec des organismes ou</w:t>
      </w:r>
      <w:r w:rsidR="00C85C04" w:rsidRPr="007D60F2">
        <w:rPr>
          <w:rFonts w:ascii="Arial Narrow" w:hAnsi="Arial Narrow" w:cs="Arial Narrow"/>
          <w:sz w:val="24"/>
          <w:szCs w:val="24"/>
        </w:rPr>
        <w:t xml:space="preserve"> acteurs extérieurs. </w:t>
      </w:r>
    </w:p>
    <w:p w:rsidR="00EC2277" w:rsidRPr="00534FD4" w:rsidRDefault="00EC2277" w:rsidP="00EF1755">
      <w:pPr>
        <w:spacing w:after="0" w:line="100" w:lineRule="atLeast"/>
        <w:jc w:val="both"/>
        <w:rPr>
          <w:rFonts w:ascii="Arial Narrow" w:hAnsi="Arial Narrow" w:cs="Arial Narrow"/>
          <w:sz w:val="24"/>
          <w:szCs w:val="24"/>
        </w:rPr>
      </w:pPr>
      <w:r w:rsidRPr="00EC2277">
        <w:rPr>
          <w:rFonts w:ascii="Arial Narrow" w:hAnsi="Arial Narrow" w:cs="Arial Narrow"/>
          <w:sz w:val="24"/>
          <w:szCs w:val="24"/>
          <w:u w:val="single"/>
        </w:rPr>
        <w:t>L’éducation aux droits humains</w:t>
      </w:r>
      <w:r w:rsidRPr="00EC2277">
        <w:rPr>
          <w:rFonts w:ascii="Arial Narrow" w:hAnsi="Arial Narrow" w:cs="Arial Narrow"/>
          <w:sz w:val="24"/>
          <w:szCs w:val="24"/>
        </w:rPr>
        <w:t xml:space="preserve"> a pour ob</w:t>
      </w:r>
      <w:r w:rsidRPr="00534FD4">
        <w:rPr>
          <w:rFonts w:ascii="Arial Narrow" w:hAnsi="Arial Narrow" w:cs="Arial Narrow"/>
          <w:sz w:val="24"/>
          <w:szCs w:val="24"/>
        </w:rPr>
        <w:t>jectif de susciter une prise de conscience et une compréhension des droits humains,</w:t>
      </w:r>
      <w:r w:rsidR="00EF1755" w:rsidRPr="00534FD4">
        <w:rPr>
          <w:rFonts w:ascii="Arial Narrow" w:hAnsi="Arial Narrow" w:cs="Arial Narrow"/>
          <w:sz w:val="24"/>
          <w:szCs w:val="24"/>
        </w:rPr>
        <w:t xml:space="preserve"> de</w:t>
      </w:r>
      <w:r w:rsidRPr="00534FD4">
        <w:rPr>
          <w:rFonts w:ascii="Arial Narrow" w:hAnsi="Arial Narrow" w:cs="Arial Narrow"/>
          <w:sz w:val="24"/>
          <w:szCs w:val="24"/>
        </w:rPr>
        <w:t xml:space="preserve"> donner connaissances et compétences pour les respecter et les défendre</w:t>
      </w:r>
      <w:r w:rsidR="00534FD4" w:rsidRPr="00534FD4">
        <w:rPr>
          <w:rFonts w:ascii="Arial Narrow" w:hAnsi="Arial Narrow" w:cs="Arial Narrow"/>
          <w:sz w:val="24"/>
          <w:szCs w:val="24"/>
        </w:rPr>
        <w:t xml:space="preserve">, </w:t>
      </w:r>
      <w:r w:rsidR="00EF1755" w:rsidRPr="00534FD4">
        <w:rPr>
          <w:rFonts w:ascii="Arial Narrow" w:hAnsi="Arial Narrow" w:cs="Arial Narrow"/>
          <w:sz w:val="24"/>
          <w:szCs w:val="24"/>
        </w:rPr>
        <w:t xml:space="preserve">de </w:t>
      </w:r>
      <w:r w:rsidRPr="00534FD4">
        <w:rPr>
          <w:rFonts w:ascii="Arial Narrow" w:hAnsi="Arial Narrow" w:cs="Arial Narrow"/>
          <w:sz w:val="24"/>
          <w:szCs w:val="24"/>
        </w:rPr>
        <w:t>faire évoluer les attitudes et comportements. Il s’agit d’un processus qui s’inscrit dans la durée, qui déconstruit les préjugés et les idées reçues, qui sensibi</w:t>
      </w:r>
      <w:r w:rsidR="00534FD4" w:rsidRPr="00534FD4">
        <w:rPr>
          <w:rFonts w:ascii="Arial Narrow" w:hAnsi="Arial Narrow" w:cs="Arial Narrow"/>
          <w:sz w:val="24"/>
          <w:szCs w:val="24"/>
        </w:rPr>
        <w:t>lise et donne les moyens d’agir</w:t>
      </w:r>
      <w:r w:rsidRPr="00534FD4">
        <w:rPr>
          <w:rFonts w:ascii="Arial Narrow" w:hAnsi="Arial Narrow" w:cs="Arial Narrow"/>
          <w:sz w:val="24"/>
          <w:szCs w:val="24"/>
        </w:rPr>
        <w:t xml:space="preserve"> </w:t>
      </w:r>
      <w:r w:rsidR="005D24CA" w:rsidRPr="00534FD4">
        <w:rPr>
          <w:rFonts w:ascii="Arial Narrow" w:hAnsi="Arial Narrow" w:cs="Arial Narrow"/>
          <w:sz w:val="24"/>
          <w:szCs w:val="24"/>
        </w:rPr>
        <w:t xml:space="preserve">tout en </w:t>
      </w:r>
      <w:r w:rsidRPr="00534FD4">
        <w:rPr>
          <w:rFonts w:ascii="Arial Narrow" w:hAnsi="Arial Narrow" w:cs="Arial Narrow"/>
          <w:sz w:val="24"/>
          <w:szCs w:val="24"/>
        </w:rPr>
        <w:t>permet</w:t>
      </w:r>
      <w:r w:rsidR="005D24CA" w:rsidRPr="00534FD4">
        <w:rPr>
          <w:rFonts w:ascii="Arial Narrow" w:hAnsi="Arial Narrow" w:cs="Arial Narrow"/>
          <w:sz w:val="24"/>
          <w:szCs w:val="24"/>
        </w:rPr>
        <w:t>tant</w:t>
      </w:r>
      <w:r w:rsidRPr="00534FD4">
        <w:rPr>
          <w:rFonts w:ascii="Arial Narrow" w:hAnsi="Arial Narrow" w:cs="Arial Narrow"/>
          <w:sz w:val="24"/>
          <w:szCs w:val="24"/>
        </w:rPr>
        <w:t xml:space="preserve"> de toucher différents publics. </w:t>
      </w:r>
    </w:p>
    <w:p w:rsidR="00C85C04" w:rsidRDefault="00EC2277" w:rsidP="00EF1755">
      <w:pPr>
        <w:spacing w:after="0" w:line="100" w:lineRule="atLeast"/>
        <w:jc w:val="both"/>
        <w:rPr>
          <w:rFonts w:ascii="Arial Narrow" w:hAnsi="Arial Narrow" w:cs="Arial Narrow"/>
          <w:sz w:val="24"/>
          <w:szCs w:val="24"/>
        </w:rPr>
      </w:pPr>
      <w:r w:rsidRPr="00534FD4">
        <w:rPr>
          <w:rFonts w:ascii="Arial Narrow" w:hAnsi="Arial Narrow" w:cs="Arial Narrow"/>
          <w:sz w:val="24"/>
          <w:szCs w:val="24"/>
        </w:rPr>
        <w:t>Loin de ne s’adresser qu’à un public scolai</w:t>
      </w:r>
      <w:r w:rsidRPr="00EC2277">
        <w:rPr>
          <w:rFonts w:ascii="Arial Narrow" w:hAnsi="Arial Narrow" w:cs="Arial Narrow"/>
          <w:sz w:val="24"/>
          <w:szCs w:val="24"/>
        </w:rPr>
        <w:t>re ou jeune, l’éducation aux droits humains concerne un public de tout âge et s’inscrit dans un processus d’apprentissage tout au long de la vie.</w:t>
      </w:r>
    </w:p>
    <w:p w:rsidR="00EC2277" w:rsidRDefault="00EC2277" w:rsidP="00EF1755">
      <w:pPr>
        <w:spacing w:after="0" w:line="100" w:lineRule="atLeast"/>
        <w:jc w:val="both"/>
        <w:rPr>
          <w:rFonts w:ascii="Arial Narrow" w:hAnsi="Arial Narrow" w:cs="Arial Narrow"/>
          <w:sz w:val="24"/>
          <w:szCs w:val="24"/>
        </w:rPr>
      </w:pPr>
      <w:r>
        <w:rPr>
          <w:rFonts w:ascii="Arial Narrow" w:hAnsi="Arial Narrow" w:cs="Arial Narrow"/>
          <w:sz w:val="24"/>
          <w:szCs w:val="24"/>
        </w:rPr>
        <w:t xml:space="preserve">La fondation recherche des projets qui s’inscrivent dans le cadre de la stratégie d’EDH </w:t>
      </w:r>
      <w:r w:rsidR="007D60F2">
        <w:rPr>
          <w:rFonts w:ascii="Arial Narrow" w:hAnsi="Arial Narrow" w:cs="Arial Narrow"/>
          <w:sz w:val="24"/>
          <w:szCs w:val="24"/>
        </w:rPr>
        <w:t>d’Amnesty International France</w:t>
      </w:r>
      <w:r w:rsidR="008D2B4B">
        <w:rPr>
          <w:rFonts w:ascii="Arial Narrow" w:hAnsi="Arial Narrow" w:cs="Arial Narrow"/>
          <w:sz w:val="24"/>
          <w:szCs w:val="24"/>
        </w:rPr>
        <w:t xml:space="preserve"> </w:t>
      </w:r>
      <w:r>
        <w:rPr>
          <w:rFonts w:ascii="Arial Narrow" w:hAnsi="Arial Narrow" w:cs="Arial Narrow"/>
          <w:sz w:val="24"/>
          <w:szCs w:val="24"/>
        </w:rPr>
        <w:t xml:space="preserve">et qui revêtent un </w:t>
      </w:r>
      <w:r w:rsidRPr="00035607">
        <w:rPr>
          <w:rFonts w:ascii="Arial Narrow" w:hAnsi="Arial Narrow" w:cs="Arial Narrow"/>
          <w:sz w:val="24"/>
          <w:szCs w:val="24"/>
          <w:u w:val="single"/>
        </w:rPr>
        <w:t>caractère innovant</w:t>
      </w:r>
      <w:r>
        <w:rPr>
          <w:rFonts w:ascii="Arial Narrow" w:hAnsi="Arial Narrow" w:cs="Arial Narrow"/>
          <w:sz w:val="24"/>
          <w:szCs w:val="24"/>
        </w:rPr>
        <w:t xml:space="preserve"> en </w:t>
      </w:r>
      <w:r w:rsidR="00534FD4">
        <w:rPr>
          <w:rFonts w:ascii="Arial Narrow" w:hAnsi="Arial Narrow" w:cs="Arial Narrow"/>
          <w:sz w:val="24"/>
          <w:szCs w:val="24"/>
        </w:rPr>
        <w:t>termes</w:t>
      </w:r>
      <w:r w:rsidR="007D60F2">
        <w:rPr>
          <w:rFonts w:ascii="Arial Narrow" w:hAnsi="Arial Narrow" w:cs="Arial Narrow"/>
          <w:sz w:val="24"/>
          <w:szCs w:val="24"/>
        </w:rPr>
        <w:t xml:space="preserve"> de méthodes, de support (type apprentissage en ligne</w:t>
      </w:r>
      <w:r>
        <w:rPr>
          <w:rFonts w:ascii="Arial Narrow" w:hAnsi="Arial Narrow" w:cs="Arial Narrow"/>
          <w:sz w:val="24"/>
          <w:szCs w:val="24"/>
        </w:rPr>
        <w:t xml:space="preserve">, jeux </w:t>
      </w:r>
      <w:r w:rsidR="003915BB">
        <w:rPr>
          <w:rFonts w:ascii="Arial Narrow" w:hAnsi="Arial Narrow" w:cs="Arial Narrow"/>
          <w:sz w:val="24"/>
          <w:szCs w:val="24"/>
        </w:rPr>
        <w:t>vidéo</w:t>
      </w:r>
      <w:r>
        <w:rPr>
          <w:rFonts w:ascii="Arial Narrow" w:hAnsi="Arial Narrow" w:cs="Arial Narrow"/>
          <w:sz w:val="24"/>
          <w:szCs w:val="24"/>
        </w:rPr>
        <w:t xml:space="preserve">, etc..), ou de </w:t>
      </w:r>
      <w:r w:rsidRPr="008336D3">
        <w:rPr>
          <w:rFonts w:ascii="Arial Narrow" w:hAnsi="Arial Narrow" w:cs="Arial Narrow"/>
          <w:sz w:val="24"/>
          <w:szCs w:val="24"/>
        </w:rPr>
        <w:t xml:space="preserve">cibles. </w:t>
      </w:r>
      <w:r w:rsidR="00856F07" w:rsidRPr="008336D3">
        <w:rPr>
          <w:rFonts w:ascii="Arial Narrow" w:hAnsi="Arial Narrow" w:cs="Arial Narrow"/>
          <w:sz w:val="24"/>
          <w:szCs w:val="24"/>
        </w:rPr>
        <w:t xml:space="preserve">Ils </w:t>
      </w:r>
      <w:r w:rsidR="0030389B">
        <w:rPr>
          <w:rFonts w:ascii="Arial Narrow" w:hAnsi="Arial Narrow" w:cs="Arial Narrow"/>
          <w:sz w:val="24"/>
          <w:szCs w:val="24"/>
        </w:rPr>
        <w:t xml:space="preserve">concernent des publics vivant en </w:t>
      </w:r>
      <w:r w:rsidR="0030389B" w:rsidRPr="00035607">
        <w:rPr>
          <w:rFonts w:ascii="Arial Narrow" w:hAnsi="Arial Narrow" w:cs="Arial Narrow"/>
          <w:sz w:val="24"/>
          <w:szCs w:val="24"/>
        </w:rPr>
        <w:t>France</w:t>
      </w:r>
      <w:r w:rsidR="00856F07" w:rsidRPr="00035607">
        <w:rPr>
          <w:rFonts w:ascii="Arial Narrow" w:hAnsi="Arial Narrow" w:cs="Arial Narrow"/>
          <w:sz w:val="24"/>
          <w:szCs w:val="24"/>
        </w:rPr>
        <w:t xml:space="preserve">. </w:t>
      </w:r>
      <w:r w:rsidR="00952E7B" w:rsidRPr="00035607">
        <w:rPr>
          <w:rFonts w:ascii="Arial Narrow" w:hAnsi="Arial Narrow" w:cs="Arial Narrow"/>
          <w:sz w:val="24"/>
          <w:szCs w:val="24"/>
        </w:rPr>
        <w:t>L’innovation est un élément déterminant de la prise de décision.</w:t>
      </w:r>
      <w:r w:rsidR="00952E7B">
        <w:rPr>
          <w:rFonts w:ascii="Arial Narrow" w:hAnsi="Arial Narrow" w:cs="Arial Narrow"/>
          <w:sz w:val="24"/>
          <w:szCs w:val="24"/>
        </w:rPr>
        <w:t xml:space="preserve"> </w:t>
      </w:r>
    </w:p>
    <w:p w:rsidR="00CE39CF" w:rsidRDefault="00CE39CF" w:rsidP="00EF1755">
      <w:pPr>
        <w:spacing w:after="0" w:line="100" w:lineRule="atLeast"/>
        <w:jc w:val="both"/>
        <w:rPr>
          <w:rFonts w:ascii="Arial Narrow" w:hAnsi="Arial Narrow" w:cs="Arial Narrow"/>
          <w:sz w:val="24"/>
          <w:szCs w:val="24"/>
        </w:rPr>
      </w:pPr>
    </w:p>
    <w:p w:rsidR="00CE39CF" w:rsidRDefault="00CE39CF" w:rsidP="00EF1755">
      <w:pPr>
        <w:spacing w:after="0" w:line="100" w:lineRule="atLeast"/>
        <w:jc w:val="both"/>
        <w:rPr>
          <w:rFonts w:ascii="Arial Narrow" w:hAnsi="Arial Narrow" w:cs="Arial Narrow"/>
          <w:sz w:val="24"/>
          <w:szCs w:val="24"/>
        </w:rPr>
      </w:pPr>
      <w:r w:rsidRPr="007D60F2">
        <w:rPr>
          <w:rFonts w:ascii="Arial Narrow" w:hAnsi="Arial Narrow" w:cs="Arial Narrow"/>
          <w:sz w:val="24"/>
          <w:szCs w:val="24"/>
          <w:highlight w:val="cyan"/>
        </w:rPr>
        <w:t>Critères de sélection </w:t>
      </w:r>
    </w:p>
    <w:p w:rsidR="00EE2CE1" w:rsidRDefault="00EE2CE1" w:rsidP="00EF1755">
      <w:pPr>
        <w:spacing w:after="0" w:line="100" w:lineRule="atLeast"/>
        <w:jc w:val="both"/>
        <w:rPr>
          <w:rFonts w:ascii="Arial Narrow" w:hAnsi="Arial Narrow" w:cs="Arial Narrow"/>
          <w:sz w:val="24"/>
          <w:szCs w:val="24"/>
        </w:rPr>
      </w:pPr>
    </w:p>
    <w:p w:rsidR="00CE39CF" w:rsidRDefault="00CE39CF" w:rsidP="00EF1755">
      <w:pPr>
        <w:spacing w:after="0" w:line="100" w:lineRule="atLeast"/>
        <w:jc w:val="both"/>
        <w:rPr>
          <w:rFonts w:ascii="Arial Narrow" w:hAnsi="Arial Narrow" w:cs="Arial Narrow"/>
          <w:sz w:val="24"/>
          <w:szCs w:val="24"/>
        </w:rPr>
      </w:pPr>
      <w:r>
        <w:rPr>
          <w:rFonts w:ascii="Arial Narrow" w:hAnsi="Arial Narrow" w:cs="Arial Narrow"/>
          <w:sz w:val="24"/>
          <w:szCs w:val="24"/>
        </w:rPr>
        <w:t>Les projets devront s’inscrire dans la politique d’EDH d’Amnesty International France</w:t>
      </w:r>
      <w:r w:rsidR="00745E8B" w:rsidRPr="00745E8B">
        <w:rPr>
          <w:rFonts w:ascii="Arial Narrow" w:hAnsi="Arial Narrow" w:cs="Arial Narrow"/>
          <w:color w:val="FF0000"/>
          <w:sz w:val="24"/>
          <w:szCs w:val="24"/>
        </w:rPr>
        <w:t xml:space="preserve"> </w:t>
      </w:r>
      <w:r>
        <w:rPr>
          <w:rFonts w:ascii="Arial Narrow" w:hAnsi="Arial Narrow" w:cs="Arial Narrow"/>
          <w:sz w:val="24"/>
          <w:szCs w:val="24"/>
        </w:rPr>
        <w:t>et répondre à l’objet de la mission de la FAIF telle que précisée plus hau</w:t>
      </w:r>
      <w:r w:rsidR="00052402">
        <w:rPr>
          <w:rFonts w:ascii="Arial Narrow" w:hAnsi="Arial Narrow" w:cs="Arial Narrow"/>
          <w:sz w:val="24"/>
          <w:szCs w:val="24"/>
        </w:rPr>
        <w:t>t</w:t>
      </w:r>
      <w:r w:rsidR="00CB6820">
        <w:rPr>
          <w:rFonts w:ascii="Arial Narrow" w:hAnsi="Arial Narrow" w:cs="Arial Narrow"/>
          <w:sz w:val="24"/>
          <w:szCs w:val="24"/>
        </w:rPr>
        <w:t>.</w:t>
      </w:r>
    </w:p>
    <w:p w:rsidR="00CF3AB3" w:rsidRDefault="00CE39CF" w:rsidP="00EF1755">
      <w:pPr>
        <w:spacing w:after="0" w:line="100" w:lineRule="atLeast"/>
        <w:jc w:val="both"/>
        <w:rPr>
          <w:rFonts w:ascii="Arial Narrow" w:hAnsi="Arial Narrow" w:cs="Arial Narrow"/>
          <w:sz w:val="24"/>
          <w:szCs w:val="24"/>
        </w:rPr>
      </w:pPr>
      <w:r w:rsidRPr="00CF3AB3">
        <w:rPr>
          <w:rFonts w:ascii="Arial Narrow" w:hAnsi="Arial Narrow" w:cs="Arial Narrow"/>
          <w:sz w:val="24"/>
          <w:szCs w:val="24"/>
        </w:rPr>
        <w:t>I</w:t>
      </w:r>
      <w:r w:rsidR="00CF3AB3">
        <w:rPr>
          <w:rFonts w:ascii="Arial Narrow" w:hAnsi="Arial Narrow" w:cs="Arial Narrow"/>
          <w:sz w:val="24"/>
          <w:szCs w:val="24"/>
        </w:rPr>
        <w:t>ls doivent</w:t>
      </w:r>
      <w:r w:rsidRPr="00CF3AB3">
        <w:rPr>
          <w:rFonts w:ascii="Arial Narrow" w:hAnsi="Arial Narrow" w:cs="Arial Narrow"/>
          <w:sz w:val="24"/>
          <w:szCs w:val="24"/>
        </w:rPr>
        <w:t xml:space="preserve"> couvrir l’</w:t>
      </w:r>
      <w:r w:rsidR="00CF3AB3">
        <w:rPr>
          <w:rFonts w:ascii="Arial Narrow" w:hAnsi="Arial Narrow" w:cs="Arial Narrow"/>
          <w:sz w:val="24"/>
          <w:szCs w:val="24"/>
        </w:rPr>
        <w:t>un des 2 axes suivants</w:t>
      </w:r>
      <w:r w:rsidR="00180CF4">
        <w:rPr>
          <w:rFonts w:ascii="Arial Narrow" w:hAnsi="Arial Narrow" w:cs="Arial Narrow"/>
          <w:sz w:val="24"/>
          <w:szCs w:val="24"/>
        </w:rPr>
        <w:t> :</w:t>
      </w:r>
    </w:p>
    <w:p w:rsidR="00CF3AB3" w:rsidRDefault="00CF3AB3" w:rsidP="00EF1755">
      <w:pPr>
        <w:spacing w:after="0" w:line="100" w:lineRule="atLeast"/>
        <w:jc w:val="both"/>
        <w:rPr>
          <w:rFonts w:ascii="Arial Narrow" w:hAnsi="Arial Narrow" w:cs="Arial Narrow"/>
          <w:sz w:val="24"/>
          <w:szCs w:val="24"/>
        </w:rPr>
      </w:pPr>
      <w:r>
        <w:rPr>
          <w:rFonts w:ascii="Arial Narrow" w:hAnsi="Arial Narrow" w:cs="Arial Narrow"/>
          <w:sz w:val="24"/>
          <w:szCs w:val="24"/>
        </w:rPr>
        <w:tab/>
      </w:r>
      <w:r w:rsidR="003D4665">
        <w:rPr>
          <w:rFonts w:ascii="Arial Narrow" w:hAnsi="Arial Narrow" w:cs="Arial Narrow"/>
          <w:sz w:val="24"/>
          <w:szCs w:val="24"/>
        </w:rPr>
        <w:t>Axe 1 : f</w:t>
      </w:r>
      <w:r w:rsidRPr="00CF3AB3">
        <w:rPr>
          <w:rFonts w:ascii="Arial Narrow" w:hAnsi="Arial Narrow" w:cs="Arial Narrow"/>
          <w:sz w:val="24"/>
          <w:szCs w:val="24"/>
        </w:rPr>
        <w:t xml:space="preserve">aire évoluer le regard et les pratiques en matière de discours discriminatoires </w:t>
      </w:r>
    </w:p>
    <w:p w:rsidR="00CF3AB3" w:rsidRPr="00CF3AB3" w:rsidRDefault="00CF3AB3" w:rsidP="00EF1755">
      <w:pPr>
        <w:spacing w:after="0" w:line="100" w:lineRule="atLeast"/>
        <w:ind w:firstLine="708"/>
        <w:jc w:val="both"/>
        <w:rPr>
          <w:rFonts w:ascii="Arial Narrow" w:hAnsi="Arial Narrow" w:cs="Arial Narrow"/>
          <w:sz w:val="24"/>
          <w:szCs w:val="24"/>
        </w:rPr>
      </w:pPr>
      <w:r w:rsidRPr="00CF3AB3">
        <w:rPr>
          <w:rFonts w:ascii="Arial Narrow" w:hAnsi="Arial Narrow" w:cs="Arial Narrow"/>
          <w:sz w:val="24"/>
          <w:szCs w:val="24"/>
        </w:rPr>
        <w:t xml:space="preserve">Axe 2 : développer une sensibilisation et une éducation aux droits humains par des méthodes innovantes </w:t>
      </w:r>
    </w:p>
    <w:p w:rsidR="00EE2CE1" w:rsidRDefault="00EE2CE1" w:rsidP="00EF1755">
      <w:pPr>
        <w:spacing w:after="0" w:line="100" w:lineRule="atLeast"/>
        <w:jc w:val="both"/>
        <w:rPr>
          <w:rFonts w:ascii="Arial Narrow" w:hAnsi="Arial Narrow" w:cs="Arial Narrow"/>
          <w:sz w:val="24"/>
          <w:szCs w:val="24"/>
        </w:rPr>
      </w:pPr>
    </w:p>
    <w:p w:rsidR="00CE39CF" w:rsidRDefault="00CF3AB3" w:rsidP="00EF1755">
      <w:pPr>
        <w:spacing w:after="0" w:line="100" w:lineRule="atLeast"/>
        <w:jc w:val="both"/>
        <w:rPr>
          <w:rFonts w:ascii="Arial Narrow" w:hAnsi="Arial Narrow" w:cs="Arial Narrow"/>
          <w:sz w:val="24"/>
          <w:szCs w:val="24"/>
        </w:rPr>
      </w:pPr>
      <w:r>
        <w:rPr>
          <w:rFonts w:ascii="Arial Narrow" w:hAnsi="Arial Narrow" w:cs="Arial Narrow"/>
          <w:sz w:val="24"/>
          <w:szCs w:val="24"/>
        </w:rPr>
        <w:t>Parmi les critères qui seront retenus, figurent</w:t>
      </w:r>
      <w:r w:rsidR="00B034CC">
        <w:rPr>
          <w:rFonts w:ascii="Arial Narrow" w:hAnsi="Arial Narrow" w:cs="Arial Narrow"/>
          <w:sz w:val="24"/>
          <w:szCs w:val="24"/>
        </w:rPr>
        <w:t xml:space="preserve"> sans </w:t>
      </w:r>
      <w:r w:rsidR="00B034CC" w:rsidRPr="00035607">
        <w:rPr>
          <w:rFonts w:ascii="Arial Narrow" w:hAnsi="Arial Narrow" w:cs="Arial Narrow"/>
          <w:sz w:val="24"/>
          <w:szCs w:val="24"/>
        </w:rPr>
        <w:t>hiérarchisation mais avec une exigence d’adéquation</w:t>
      </w:r>
    </w:p>
    <w:p w:rsidR="00CE39CF" w:rsidRDefault="00CF3AB3" w:rsidP="00EF1755">
      <w:pPr>
        <w:numPr>
          <w:ilvl w:val="1"/>
          <w:numId w:val="21"/>
        </w:numPr>
        <w:spacing w:after="0" w:line="100" w:lineRule="atLeast"/>
        <w:jc w:val="both"/>
        <w:rPr>
          <w:rFonts w:ascii="Arial Narrow" w:hAnsi="Arial Narrow" w:cs="Arial Narrow"/>
          <w:sz w:val="24"/>
          <w:szCs w:val="24"/>
        </w:rPr>
      </w:pPr>
      <w:r>
        <w:rPr>
          <w:rFonts w:ascii="Arial Narrow" w:hAnsi="Arial Narrow" w:cs="Arial Narrow"/>
          <w:sz w:val="24"/>
          <w:szCs w:val="24"/>
        </w:rPr>
        <w:t xml:space="preserve">le découpage du </w:t>
      </w:r>
      <w:r w:rsidR="00CE39CF">
        <w:rPr>
          <w:rFonts w:ascii="Arial Narrow" w:hAnsi="Arial Narrow" w:cs="Arial Narrow"/>
          <w:sz w:val="24"/>
          <w:szCs w:val="24"/>
        </w:rPr>
        <w:t>projet en phases distinctes avec un calendrier</w:t>
      </w:r>
    </w:p>
    <w:p w:rsidR="00856F07" w:rsidRPr="008336D3" w:rsidRDefault="00CF3AB3" w:rsidP="00EF1755">
      <w:pPr>
        <w:numPr>
          <w:ilvl w:val="1"/>
          <w:numId w:val="21"/>
        </w:numPr>
        <w:spacing w:after="0" w:line="100" w:lineRule="atLeast"/>
        <w:jc w:val="both"/>
        <w:rPr>
          <w:rFonts w:ascii="Arial Narrow" w:hAnsi="Arial Narrow" w:cs="Arial Narrow"/>
          <w:sz w:val="24"/>
          <w:szCs w:val="24"/>
        </w:rPr>
      </w:pPr>
      <w:r w:rsidRPr="008336D3">
        <w:rPr>
          <w:rFonts w:ascii="Arial Narrow" w:hAnsi="Arial Narrow" w:cs="Arial Narrow"/>
          <w:sz w:val="24"/>
          <w:szCs w:val="24"/>
        </w:rPr>
        <w:t xml:space="preserve">la </w:t>
      </w:r>
      <w:r w:rsidR="00CE39CF" w:rsidRPr="008336D3">
        <w:rPr>
          <w:rFonts w:ascii="Arial Narrow" w:hAnsi="Arial Narrow" w:cs="Arial Narrow"/>
          <w:sz w:val="24"/>
          <w:szCs w:val="24"/>
        </w:rPr>
        <w:t>capacité à généraliser ou à reproduire le projet</w:t>
      </w:r>
    </w:p>
    <w:p w:rsidR="00CE39CF" w:rsidRPr="008336D3" w:rsidRDefault="00856F07" w:rsidP="00EF1755">
      <w:pPr>
        <w:numPr>
          <w:ilvl w:val="1"/>
          <w:numId w:val="21"/>
        </w:numPr>
        <w:spacing w:after="0" w:line="100" w:lineRule="atLeast"/>
        <w:jc w:val="both"/>
        <w:rPr>
          <w:rFonts w:ascii="Arial Narrow" w:hAnsi="Arial Narrow" w:cs="Arial Narrow"/>
          <w:sz w:val="24"/>
          <w:szCs w:val="24"/>
        </w:rPr>
      </w:pPr>
      <w:r w:rsidRPr="008336D3">
        <w:rPr>
          <w:rFonts w:ascii="Arial Narrow" w:hAnsi="Arial Narrow" w:cs="Arial Narrow"/>
          <w:sz w:val="24"/>
          <w:szCs w:val="24"/>
        </w:rPr>
        <w:t>la capacité à devenir un projet autonome, autofinancé ou ayant trouvé des financements au-</w:t>
      </w:r>
      <w:r w:rsidR="00A82B45">
        <w:rPr>
          <w:rFonts w:ascii="Arial Narrow" w:hAnsi="Arial Narrow" w:cs="Arial Narrow"/>
          <w:sz w:val="24"/>
          <w:szCs w:val="24"/>
        </w:rPr>
        <w:t xml:space="preserve">delà du support de la fondation. </w:t>
      </w:r>
    </w:p>
    <w:p w:rsidR="00CF3AB3" w:rsidRDefault="00CF3AB3" w:rsidP="00EF1755">
      <w:pPr>
        <w:numPr>
          <w:ilvl w:val="1"/>
          <w:numId w:val="21"/>
        </w:numPr>
        <w:spacing w:after="0" w:line="100" w:lineRule="atLeast"/>
        <w:jc w:val="both"/>
        <w:rPr>
          <w:rFonts w:ascii="Arial Narrow" w:hAnsi="Arial Narrow" w:cs="Arial Narrow"/>
          <w:sz w:val="24"/>
          <w:szCs w:val="24"/>
        </w:rPr>
      </w:pPr>
      <w:r>
        <w:rPr>
          <w:rFonts w:ascii="Arial Narrow" w:hAnsi="Arial Narrow" w:cs="Arial Narrow"/>
          <w:sz w:val="24"/>
          <w:szCs w:val="24"/>
        </w:rPr>
        <w:t>le caractère innovant des méthodes, outils ou cibles</w:t>
      </w:r>
    </w:p>
    <w:p w:rsidR="00EC2277" w:rsidRDefault="00EC2277" w:rsidP="00EF1755">
      <w:pPr>
        <w:numPr>
          <w:ilvl w:val="1"/>
          <w:numId w:val="21"/>
        </w:numPr>
        <w:spacing w:after="0" w:line="100" w:lineRule="atLeast"/>
        <w:jc w:val="both"/>
        <w:rPr>
          <w:rFonts w:ascii="Arial Narrow" w:hAnsi="Arial Narrow" w:cs="Arial Narrow"/>
          <w:sz w:val="24"/>
          <w:szCs w:val="24"/>
        </w:rPr>
      </w:pPr>
      <w:r>
        <w:rPr>
          <w:rFonts w:ascii="Arial Narrow" w:hAnsi="Arial Narrow" w:cs="Arial Narrow"/>
          <w:sz w:val="24"/>
          <w:szCs w:val="24"/>
        </w:rPr>
        <w:t>les caractéristiques des bénéficiaires et publics visés tant en taille qu’en diversité</w:t>
      </w:r>
    </w:p>
    <w:p w:rsidR="00EC2277" w:rsidRPr="0030389B" w:rsidRDefault="00EC2277" w:rsidP="00EF1755">
      <w:pPr>
        <w:numPr>
          <w:ilvl w:val="1"/>
          <w:numId w:val="21"/>
        </w:numPr>
        <w:spacing w:after="0" w:line="100" w:lineRule="atLeast"/>
        <w:jc w:val="both"/>
        <w:rPr>
          <w:rFonts w:ascii="Arial Narrow" w:hAnsi="Arial Narrow" w:cs="Arial Narrow"/>
          <w:sz w:val="24"/>
          <w:szCs w:val="24"/>
        </w:rPr>
      </w:pPr>
      <w:r w:rsidRPr="0030389B">
        <w:rPr>
          <w:rFonts w:ascii="Arial Narrow" w:hAnsi="Arial Narrow" w:cs="Arial Narrow"/>
          <w:sz w:val="24"/>
          <w:szCs w:val="24"/>
        </w:rPr>
        <w:t>la capacité à évaluer le projet en quantitatif et qualitatif. Il est demandé de préciser les indicateurs pertinents pour chaque projet</w:t>
      </w:r>
    </w:p>
    <w:p w:rsidR="00745E8B" w:rsidRDefault="00745E8B" w:rsidP="00EF1755">
      <w:pPr>
        <w:numPr>
          <w:ilvl w:val="1"/>
          <w:numId w:val="21"/>
        </w:numPr>
        <w:spacing w:after="0" w:line="100" w:lineRule="atLeast"/>
        <w:jc w:val="both"/>
        <w:rPr>
          <w:rFonts w:ascii="Arial Narrow" w:hAnsi="Arial Narrow" w:cs="Arial Narrow"/>
          <w:sz w:val="24"/>
          <w:szCs w:val="24"/>
        </w:rPr>
      </w:pPr>
      <w:r w:rsidRPr="0030389B">
        <w:rPr>
          <w:rFonts w:ascii="Arial Narrow" w:hAnsi="Arial Narrow" w:cs="Arial Narrow"/>
          <w:sz w:val="24"/>
          <w:szCs w:val="24"/>
        </w:rPr>
        <w:t>la cohérence avec la politique d’EDH d’AIF</w:t>
      </w:r>
    </w:p>
    <w:p w:rsidR="00B034CC" w:rsidRPr="00035607" w:rsidRDefault="00B034CC" w:rsidP="00EF1755">
      <w:pPr>
        <w:numPr>
          <w:ilvl w:val="1"/>
          <w:numId w:val="21"/>
        </w:numPr>
        <w:spacing w:after="0" w:line="100" w:lineRule="atLeast"/>
        <w:jc w:val="both"/>
        <w:rPr>
          <w:rFonts w:ascii="Arial Narrow" w:hAnsi="Arial Narrow" w:cs="Arial Narrow"/>
          <w:sz w:val="24"/>
          <w:szCs w:val="24"/>
        </w:rPr>
      </w:pPr>
      <w:r w:rsidRPr="00035607">
        <w:rPr>
          <w:rFonts w:ascii="Arial Narrow" w:hAnsi="Arial Narrow" w:cs="Arial Narrow"/>
          <w:sz w:val="24"/>
          <w:szCs w:val="24"/>
        </w:rPr>
        <w:t>le strict respect du format du dossier et du budget</w:t>
      </w:r>
    </w:p>
    <w:p w:rsidR="00EE2CE1" w:rsidRDefault="00EE2CE1" w:rsidP="00EF1755">
      <w:pPr>
        <w:spacing w:after="0" w:line="100" w:lineRule="atLeast"/>
        <w:jc w:val="both"/>
        <w:rPr>
          <w:rFonts w:ascii="Arial Narrow" w:hAnsi="Arial Narrow" w:cs="Arial Narrow"/>
          <w:sz w:val="24"/>
          <w:szCs w:val="24"/>
        </w:rPr>
      </w:pPr>
    </w:p>
    <w:p w:rsidR="00CF3AB3" w:rsidRDefault="00CF3AB3" w:rsidP="00EF1755">
      <w:pPr>
        <w:spacing w:after="0" w:line="100" w:lineRule="atLeast"/>
        <w:jc w:val="both"/>
        <w:rPr>
          <w:rFonts w:ascii="Arial Narrow" w:hAnsi="Arial Narrow" w:cs="Arial Narrow"/>
          <w:sz w:val="24"/>
          <w:szCs w:val="24"/>
        </w:rPr>
      </w:pPr>
      <w:r>
        <w:rPr>
          <w:rFonts w:ascii="Arial Narrow" w:hAnsi="Arial Narrow" w:cs="Arial Narrow"/>
          <w:sz w:val="24"/>
          <w:szCs w:val="24"/>
        </w:rPr>
        <w:t>Le pro</w:t>
      </w:r>
      <w:r w:rsidR="0030389B">
        <w:rPr>
          <w:rFonts w:ascii="Arial Narrow" w:hAnsi="Arial Narrow" w:cs="Arial Narrow"/>
          <w:sz w:val="24"/>
          <w:szCs w:val="24"/>
        </w:rPr>
        <w:t>jet aura une durée maximale de 2</w:t>
      </w:r>
      <w:r>
        <w:rPr>
          <w:rFonts w:ascii="Arial Narrow" w:hAnsi="Arial Narrow" w:cs="Arial Narrow"/>
          <w:sz w:val="24"/>
          <w:szCs w:val="24"/>
        </w:rPr>
        <w:t xml:space="preserve"> an</w:t>
      </w:r>
      <w:r w:rsidR="0030389B">
        <w:rPr>
          <w:rFonts w:ascii="Arial Narrow" w:hAnsi="Arial Narrow" w:cs="Arial Narrow"/>
          <w:sz w:val="24"/>
          <w:szCs w:val="24"/>
        </w:rPr>
        <w:t>s</w:t>
      </w:r>
      <w:r>
        <w:rPr>
          <w:rFonts w:ascii="Arial Narrow" w:hAnsi="Arial Narrow" w:cs="Arial Narrow"/>
          <w:sz w:val="24"/>
          <w:szCs w:val="24"/>
        </w:rPr>
        <w:t xml:space="preserve"> toutes ph</w:t>
      </w:r>
      <w:r w:rsidR="00856F07">
        <w:rPr>
          <w:rFonts w:ascii="Arial Narrow" w:hAnsi="Arial Narrow" w:cs="Arial Narrow"/>
          <w:sz w:val="24"/>
          <w:szCs w:val="24"/>
        </w:rPr>
        <w:t>ases confondues. Son coût total</w:t>
      </w:r>
      <w:r w:rsidR="00701AD6">
        <w:rPr>
          <w:rFonts w:ascii="Arial Narrow" w:hAnsi="Arial Narrow" w:cs="Arial Narrow"/>
          <w:sz w:val="24"/>
          <w:szCs w:val="24"/>
        </w:rPr>
        <w:t>, pour la partie financée par la Fondation</w:t>
      </w:r>
      <w:r w:rsidR="00701AD6" w:rsidRPr="00035607">
        <w:rPr>
          <w:rFonts w:ascii="Arial Narrow" w:hAnsi="Arial Narrow" w:cs="Arial Narrow"/>
          <w:sz w:val="24"/>
          <w:szCs w:val="24"/>
        </w:rPr>
        <w:t xml:space="preserve">, </w:t>
      </w:r>
      <w:r w:rsidR="00B034CC" w:rsidRPr="00035607">
        <w:rPr>
          <w:rFonts w:ascii="Arial Narrow" w:hAnsi="Arial Narrow" w:cs="Arial Narrow"/>
          <w:sz w:val="24"/>
          <w:szCs w:val="24"/>
        </w:rPr>
        <w:t>ne pourra excéder 50</w:t>
      </w:r>
      <w:r w:rsidRPr="00035607">
        <w:rPr>
          <w:rFonts w:ascii="Arial Narrow" w:hAnsi="Arial Narrow" w:cs="Arial Narrow"/>
          <w:sz w:val="24"/>
          <w:szCs w:val="24"/>
        </w:rPr>
        <w:t> 000 euros. Le fi</w:t>
      </w:r>
      <w:r w:rsidR="00D00BDD" w:rsidRPr="00035607">
        <w:rPr>
          <w:rFonts w:ascii="Arial Narrow" w:hAnsi="Arial Narrow" w:cs="Arial Narrow"/>
          <w:sz w:val="24"/>
          <w:szCs w:val="24"/>
        </w:rPr>
        <w:t>nancement sera assuré par phase</w:t>
      </w:r>
      <w:r w:rsidR="0030389B" w:rsidRPr="00035607">
        <w:rPr>
          <w:rFonts w:ascii="Arial Narrow" w:hAnsi="Arial Narrow" w:cs="Arial Narrow"/>
          <w:sz w:val="24"/>
          <w:szCs w:val="24"/>
        </w:rPr>
        <w:t>s</w:t>
      </w:r>
      <w:r w:rsidR="00D00BDD" w:rsidRPr="00035607">
        <w:rPr>
          <w:rFonts w:ascii="Arial Narrow" w:hAnsi="Arial Narrow" w:cs="Arial Narrow"/>
          <w:sz w:val="24"/>
          <w:szCs w:val="24"/>
        </w:rPr>
        <w:t xml:space="preserve">, qui donneront lieu à des points d’étape systématiques, </w:t>
      </w:r>
      <w:r w:rsidRPr="00035607">
        <w:rPr>
          <w:rFonts w:ascii="Arial Narrow" w:hAnsi="Arial Narrow" w:cs="Arial Narrow"/>
          <w:sz w:val="24"/>
          <w:szCs w:val="24"/>
        </w:rPr>
        <w:t>avec une adaptation aux caractéristiques</w:t>
      </w:r>
      <w:r w:rsidRPr="0030389B">
        <w:rPr>
          <w:rFonts w:ascii="Arial Narrow" w:hAnsi="Arial Narrow" w:cs="Arial Narrow"/>
          <w:sz w:val="24"/>
          <w:szCs w:val="24"/>
        </w:rPr>
        <w:t xml:space="preserve"> et spécificités du </w:t>
      </w:r>
      <w:r>
        <w:rPr>
          <w:rFonts w:ascii="Arial Narrow" w:hAnsi="Arial Narrow" w:cs="Arial Narrow"/>
          <w:sz w:val="24"/>
          <w:szCs w:val="24"/>
        </w:rPr>
        <w:t xml:space="preserve">projet et de ses phases. </w:t>
      </w:r>
      <w:r w:rsidR="007D60F2">
        <w:rPr>
          <w:rFonts w:ascii="Arial Narrow" w:hAnsi="Arial Narrow" w:cs="Arial Narrow"/>
          <w:sz w:val="24"/>
          <w:szCs w:val="24"/>
        </w:rPr>
        <w:t xml:space="preserve">Un second projet en continuation d’un projet déjà financé peut être présenté pour couvrir d’autres phases, mais la Fondation ne retiendra pas de troisième projet. </w:t>
      </w:r>
    </w:p>
    <w:p w:rsidR="00CE39CF" w:rsidRDefault="00CF3AB3" w:rsidP="00EF1755">
      <w:pPr>
        <w:spacing w:after="0" w:line="100" w:lineRule="atLeast"/>
        <w:jc w:val="both"/>
        <w:rPr>
          <w:rFonts w:ascii="Arial Narrow" w:hAnsi="Arial Narrow" w:cs="Arial Narrow"/>
          <w:sz w:val="24"/>
          <w:szCs w:val="24"/>
        </w:rPr>
      </w:pPr>
      <w:r>
        <w:rPr>
          <w:rFonts w:ascii="Arial Narrow" w:hAnsi="Arial Narrow" w:cs="Arial Narrow"/>
          <w:sz w:val="24"/>
          <w:szCs w:val="24"/>
        </w:rPr>
        <w:lastRenderedPageBreak/>
        <w:t xml:space="preserve">Les porteurs du projet s’engageront à communiquer </w:t>
      </w:r>
      <w:r w:rsidR="00185B26">
        <w:rPr>
          <w:rFonts w:ascii="Arial Narrow" w:hAnsi="Arial Narrow" w:cs="Arial Narrow"/>
          <w:sz w:val="24"/>
          <w:szCs w:val="24"/>
        </w:rPr>
        <w:t xml:space="preserve">et à rendre compte </w:t>
      </w:r>
      <w:r>
        <w:rPr>
          <w:rFonts w:ascii="Arial Narrow" w:hAnsi="Arial Narrow" w:cs="Arial Narrow"/>
          <w:sz w:val="24"/>
          <w:szCs w:val="24"/>
        </w:rPr>
        <w:t xml:space="preserve">au fil de la réalisation du projet </w:t>
      </w:r>
      <w:r w:rsidR="00185B26">
        <w:rPr>
          <w:rFonts w:ascii="Arial Narrow" w:hAnsi="Arial Narrow" w:cs="Arial Narrow"/>
          <w:sz w:val="24"/>
          <w:szCs w:val="24"/>
        </w:rPr>
        <w:t>tant sur les aspects techniques que financiers</w:t>
      </w:r>
      <w:r w:rsidR="00EC2277">
        <w:rPr>
          <w:rFonts w:ascii="Arial Narrow" w:hAnsi="Arial Narrow" w:cs="Arial Narrow"/>
          <w:sz w:val="24"/>
          <w:szCs w:val="24"/>
        </w:rPr>
        <w:t>.</w:t>
      </w:r>
      <w:r w:rsidR="0030389B">
        <w:rPr>
          <w:rFonts w:ascii="Arial Narrow" w:hAnsi="Arial Narrow" w:cs="Arial Narrow"/>
          <w:sz w:val="24"/>
          <w:szCs w:val="24"/>
        </w:rPr>
        <w:t xml:space="preserve"> </w:t>
      </w:r>
      <w:r w:rsidR="005F23BF">
        <w:rPr>
          <w:rFonts w:ascii="Arial Narrow" w:hAnsi="Arial Narrow" w:cs="Arial Narrow"/>
          <w:sz w:val="24"/>
          <w:szCs w:val="24"/>
        </w:rPr>
        <w:t>Ils pourront aussi être sollicités pour des échanges avec les donateurs de la Fondation.</w:t>
      </w:r>
    </w:p>
    <w:p w:rsidR="00CE39CF" w:rsidRPr="00EA72D1" w:rsidRDefault="00CE39CF" w:rsidP="00EF1755">
      <w:pPr>
        <w:spacing w:after="0" w:line="100" w:lineRule="atLeast"/>
        <w:jc w:val="both"/>
        <w:rPr>
          <w:rFonts w:ascii="Arial Narrow" w:hAnsi="Arial Narrow" w:cs="Arial Narrow"/>
          <w:color w:val="0070C0"/>
          <w:sz w:val="24"/>
          <w:szCs w:val="24"/>
        </w:rPr>
      </w:pPr>
    </w:p>
    <w:p w:rsidR="00CE39CF" w:rsidRDefault="00CE39CF" w:rsidP="00EF1755">
      <w:pPr>
        <w:spacing w:after="0" w:line="100" w:lineRule="atLeast"/>
        <w:jc w:val="both"/>
        <w:rPr>
          <w:rFonts w:ascii="Arial Narrow" w:hAnsi="Arial Narrow" w:cs="Arial Narrow"/>
          <w:sz w:val="24"/>
          <w:szCs w:val="24"/>
        </w:rPr>
      </w:pPr>
      <w:r w:rsidRPr="007D60F2">
        <w:rPr>
          <w:rFonts w:ascii="Arial Narrow" w:hAnsi="Arial Narrow" w:cs="Arial Narrow"/>
          <w:sz w:val="24"/>
          <w:szCs w:val="24"/>
          <w:highlight w:val="cyan"/>
        </w:rPr>
        <w:t>Moda</w:t>
      </w:r>
      <w:r w:rsidR="0033756E" w:rsidRPr="007D60F2">
        <w:rPr>
          <w:rFonts w:ascii="Arial Narrow" w:hAnsi="Arial Narrow" w:cs="Arial Narrow"/>
          <w:sz w:val="24"/>
          <w:szCs w:val="24"/>
          <w:highlight w:val="cyan"/>
        </w:rPr>
        <w:t>lités de sélection des projets </w:t>
      </w:r>
    </w:p>
    <w:p w:rsidR="00D00BDD" w:rsidRDefault="00D00BDD" w:rsidP="00EF1755">
      <w:pPr>
        <w:spacing w:after="0" w:line="100" w:lineRule="atLeast"/>
        <w:jc w:val="both"/>
        <w:rPr>
          <w:rFonts w:ascii="Arial Narrow" w:hAnsi="Arial Narrow" w:cs="Arial Narrow"/>
          <w:sz w:val="24"/>
          <w:szCs w:val="24"/>
        </w:rPr>
      </w:pPr>
    </w:p>
    <w:p w:rsidR="00CE39CF" w:rsidRDefault="00CE39CF" w:rsidP="00EF1755">
      <w:pPr>
        <w:spacing w:after="0" w:line="100" w:lineRule="atLeast"/>
        <w:jc w:val="both"/>
        <w:rPr>
          <w:rFonts w:ascii="Arial Narrow" w:hAnsi="Arial Narrow" w:cs="Arial Narrow"/>
          <w:sz w:val="24"/>
          <w:szCs w:val="24"/>
        </w:rPr>
      </w:pPr>
      <w:r>
        <w:rPr>
          <w:rFonts w:ascii="Arial Narrow" w:hAnsi="Arial Narrow" w:cs="Arial Narrow"/>
          <w:sz w:val="24"/>
          <w:szCs w:val="24"/>
        </w:rPr>
        <w:t xml:space="preserve">Les dossiers de candidature doivent tous être envoyés par voie électronique à l’adresse suivante </w:t>
      </w:r>
      <w:r w:rsidR="00375BC5" w:rsidRPr="005F23BF">
        <w:rPr>
          <w:b/>
        </w:rPr>
        <w:fldChar w:fldCharType="begin"/>
      </w:r>
      <w:r w:rsidR="00375BC5" w:rsidRPr="005F23BF">
        <w:rPr>
          <w:b/>
        </w:rPr>
        <w:instrText xml:space="preserve"> HYPERLINK "mailto:fondati</w:instrText>
      </w:r>
      <w:bookmarkStart w:id="0" w:name="_GoBack"/>
      <w:r w:rsidR="00375BC5" w:rsidRPr="005F23BF">
        <w:rPr>
          <w:b/>
        </w:rPr>
        <w:instrText xml:space="preserve">on@amnesty.fr" </w:instrText>
      </w:r>
      <w:r w:rsidR="00375BC5" w:rsidRPr="005F23BF">
        <w:rPr>
          <w:b/>
        </w:rPr>
        <w:fldChar w:fldCharType="separate"/>
      </w:r>
      <w:r w:rsidR="00052402" w:rsidRPr="005F23BF">
        <w:rPr>
          <w:rStyle w:val="Hyperlink"/>
          <w:rFonts w:ascii="Arial Narrow" w:hAnsi="Arial Narrow" w:cs="Arial Narrow"/>
          <w:b/>
          <w:sz w:val="24"/>
          <w:szCs w:val="24"/>
        </w:rPr>
        <w:t>fondation@amnesty.fr</w:t>
      </w:r>
      <w:r w:rsidR="00375BC5" w:rsidRPr="005F23BF">
        <w:rPr>
          <w:rStyle w:val="Hyperlink"/>
          <w:rFonts w:ascii="Arial Narrow" w:hAnsi="Arial Narrow" w:cs="Arial Narrow"/>
          <w:b/>
          <w:sz w:val="24"/>
          <w:szCs w:val="24"/>
        </w:rPr>
        <w:fldChar w:fldCharType="end"/>
      </w:r>
      <w:r>
        <w:rPr>
          <w:rFonts w:ascii="Arial Narrow" w:hAnsi="Arial Narrow" w:cs="Arial Narrow"/>
          <w:sz w:val="24"/>
          <w:szCs w:val="24"/>
        </w:rPr>
        <w:t xml:space="preserve"> avant la </w:t>
      </w:r>
      <w:r w:rsidRPr="008336D3">
        <w:rPr>
          <w:rFonts w:ascii="Arial Narrow" w:hAnsi="Arial Narrow" w:cs="Arial Narrow"/>
          <w:sz w:val="24"/>
          <w:szCs w:val="24"/>
        </w:rPr>
        <w:t xml:space="preserve">date du </w:t>
      </w:r>
      <w:r w:rsidR="00035607">
        <w:rPr>
          <w:rFonts w:ascii="Arial Narrow" w:hAnsi="Arial Narrow" w:cs="Arial Narrow"/>
          <w:b/>
          <w:sz w:val="24"/>
          <w:szCs w:val="24"/>
        </w:rPr>
        <w:t>samedi 21</w:t>
      </w:r>
      <w:bookmarkEnd w:id="0"/>
      <w:r w:rsidR="00035607">
        <w:rPr>
          <w:rFonts w:ascii="Arial Narrow" w:hAnsi="Arial Narrow" w:cs="Arial Narrow"/>
          <w:b/>
          <w:sz w:val="24"/>
          <w:szCs w:val="24"/>
        </w:rPr>
        <w:t xml:space="preserve"> novembre</w:t>
      </w:r>
      <w:r w:rsidR="007D60F2">
        <w:rPr>
          <w:rFonts w:ascii="Arial Narrow" w:hAnsi="Arial Narrow" w:cs="Arial Narrow"/>
          <w:b/>
          <w:sz w:val="24"/>
          <w:szCs w:val="24"/>
        </w:rPr>
        <w:t xml:space="preserve"> 2020 à</w:t>
      </w:r>
      <w:r w:rsidR="00EE2CE1" w:rsidRPr="008336D3">
        <w:rPr>
          <w:rFonts w:ascii="Arial Narrow" w:hAnsi="Arial Narrow" w:cs="Arial Narrow"/>
          <w:b/>
          <w:sz w:val="24"/>
          <w:szCs w:val="24"/>
        </w:rPr>
        <w:t xml:space="preserve"> </w:t>
      </w:r>
      <w:r w:rsidRPr="008336D3">
        <w:rPr>
          <w:rFonts w:ascii="Arial Narrow" w:hAnsi="Arial Narrow" w:cs="Arial Narrow"/>
          <w:b/>
          <w:sz w:val="24"/>
          <w:szCs w:val="24"/>
        </w:rPr>
        <w:t>minuit</w:t>
      </w:r>
      <w:r w:rsidRPr="00745E8B">
        <w:rPr>
          <w:rFonts w:ascii="Arial Narrow" w:hAnsi="Arial Narrow" w:cs="Arial Narrow"/>
          <w:color w:val="FF0000"/>
          <w:sz w:val="24"/>
          <w:szCs w:val="24"/>
        </w:rPr>
        <w:t xml:space="preserve">. </w:t>
      </w:r>
    </w:p>
    <w:p w:rsidR="00EE2CE1" w:rsidRDefault="00EE2CE1" w:rsidP="00EF1755">
      <w:pPr>
        <w:spacing w:after="0" w:line="100" w:lineRule="atLeast"/>
        <w:jc w:val="both"/>
        <w:rPr>
          <w:rFonts w:ascii="Arial Narrow" w:hAnsi="Arial Narrow" w:cs="Arial Narrow"/>
          <w:sz w:val="24"/>
          <w:szCs w:val="24"/>
        </w:rPr>
      </w:pPr>
    </w:p>
    <w:p w:rsidR="00CE39CF" w:rsidRDefault="00CE39CF" w:rsidP="00EF1755">
      <w:pPr>
        <w:spacing w:after="0" w:line="100" w:lineRule="atLeast"/>
        <w:jc w:val="both"/>
        <w:rPr>
          <w:rFonts w:ascii="Arial Narrow" w:hAnsi="Arial Narrow" w:cs="Arial Narrow"/>
          <w:sz w:val="24"/>
          <w:szCs w:val="24"/>
        </w:rPr>
      </w:pPr>
      <w:r>
        <w:rPr>
          <w:rFonts w:ascii="Arial Narrow" w:hAnsi="Arial Narrow" w:cs="Arial Narrow"/>
          <w:sz w:val="24"/>
          <w:szCs w:val="24"/>
        </w:rPr>
        <w:t xml:space="preserve">Les dossiers reçus seront tous examinés </w:t>
      </w:r>
      <w:r w:rsidR="00701AD6">
        <w:rPr>
          <w:rFonts w:ascii="Arial Narrow" w:hAnsi="Arial Narrow" w:cs="Arial Narrow"/>
          <w:sz w:val="24"/>
          <w:szCs w:val="24"/>
        </w:rPr>
        <w:t xml:space="preserve">par le comité de </w:t>
      </w:r>
      <w:r w:rsidR="00DB76B8">
        <w:rPr>
          <w:rFonts w:ascii="Arial Narrow" w:hAnsi="Arial Narrow" w:cs="Arial Narrow"/>
          <w:sz w:val="24"/>
          <w:szCs w:val="24"/>
        </w:rPr>
        <w:t xml:space="preserve">sélection. </w:t>
      </w:r>
      <w:r>
        <w:rPr>
          <w:rFonts w:ascii="Arial Narrow" w:hAnsi="Arial Narrow" w:cs="Arial Narrow"/>
          <w:sz w:val="24"/>
          <w:szCs w:val="24"/>
        </w:rPr>
        <w:t xml:space="preserve">Ils seront évalués selon les critères mentionnés plus haut. Si nécessaire, les porteurs de projet seront contactés avant la réunion du </w:t>
      </w:r>
      <w:r w:rsidR="00701AD6">
        <w:rPr>
          <w:rFonts w:ascii="Arial Narrow" w:hAnsi="Arial Narrow" w:cs="Arial Narrow"/>
          <w:sz w:val="24"/>
          <w:szCs w:val="24"/>
        </w:rPr>
        <w:t>comité</w:t>
      </w:r>
      <w:r>
        <w:rPr>
          <w:rFonts w:ascii="Arial Narrow" w:hAnsi="Arial Narrow" w:cs="Arial Narrow"/>
          <w:sz w:val="24"/>
          <w:szCs w:val="24"/>
        </w:rPr>
        <w:t xml:space="preserve"> afin de clarifier tout point qui le nécessiterait. </w:t>
      </w:r>
    </w:p>
    <w:p w:rsidR="00EE2CE1" w:rsidRDefault="00EE2CE1" w:rsidP="00EF1755">
      <w:pPr>
        <w:spacing w:after="0" w:line="100" w:lineRule="atLeast"/>
        <w:jc w:val="both"/>
        <w:rPr>
          <w:rFonts w:ascii="Arial Narrow" w:hAnsi="Arial Narrow" w:cs="Arial Narrow"/>
          <w:sz w:val="24"/>
          <w:szCs w:val="24"/>
        </w:rPr>
      </w:pPr>
    </w:p>
    <w:p w:rsidR="009C7C6F" w:rsidRDefault="00CE39CF" w:rsidP="00EF1755">
      <w:pPr>
        <w:spacing w:after="0" w:line="100" w:lineRule="atLeast"/>
        <w:jc w:val="both"/>
        <w:rPr>
          <w:rFonts w:ascii="Arial Narrow" w:hAnsi="Arial Narrow" w:cs="Arial Narrow"/>
          <w:sz w:val="24"/>
          <w:szCs w:val="24"/>
        </w:rPr>
      </w:pPr>
      <w:r>
        <w:rPr>
          <w:rFonts w:ascii="Arial Narrow" w:hAnsi="Arial Narrow" w:cs="Arial Narrow"/>
          <w:sz w:val="24"/>
          <w:szCs w:val="24"/>
        </w:rPr>
        <w:t xml:space="preserve">Une réunion de </w:t>
      </w:r>
      <w:r w:rsidR="00701AD6">
        <w:rPr>
          <w:rFonts w:ascii="Arial Narrow" w:hAnsi="Arial Narrow" w:cs="Arial Narrow"/>
          <w:sz w:val="24"/>
          <w:szCs w:val="24"/>
        </w:rPr>
        <w:t>comité</w:t>
      </w:r>
      <w:r>
        <w:rPr>
          <w:rFonts w:ascii="Arial Narrow" w:hAnsi="Arial Narrow" w:cs="Arial Narrow"/>
          <w:sz w:val="24"/>
          <w:szCs w:val="24"/>
        </w:rPr>
        <w:t xml:space="preserve"> se </w:t>
      </w:r>
      <w:r w:rsidR="0076053F" w:rsidRPr="00035607">
        <w:rPr>
          <w:rFonts w:ascii="Arial Narrow" w:hAnsi="Arial Narrow" w:cs="Arial Narrow"/>
          <w:sz w:val="24"/>
          <w:szCs w:val="24"/>
        </w:rPr>
        <w:t>tien</w:t>
      </w:r>
      <w:r w:rsidR="00B034CC" w:rsidRPr="00035607">
        <w:rPr>
          <w:rFonts w:ascii="Arial Narrow" w:hAnsi="Arial Narrow" w:cs="Arial Narrow"/>
          <w:sz w:val="24"/>
          <w:szCs w:val="24"/>
        </w:rPr>
        <w:t xml:space="preserve">dra en </w:t>
      </w:r>
      <w:r w:rsidR="00035607">
        <w:rPr>
          <w:rFonts w:ascii="Arial Narrow" w:hAnsi="Arial Narrow" w:cs="Arial Narrow"/>
          <w:sz w:val="24"/>
          <w:szCs w:val="24"/>
        </w:rPr>
        <w:t xml:space="preserve">fin </w:t>
      </w:r>
      <w:r w:rsidR="00B034CC" w:rsidRPr="00035607">
        <w:rPr>
          <w:rFonts w:ascii="Arial Narrow" w:hAnsi="Arial Narrow" w:cs="Arial Narrow"/>
          <w:sz w:val="24"/>
          <w:szCs w:val="24"/>
        </w:rPr>
        <w:t>novembre</w:t>
      </w:r>
      <w:r w:rsidR="00701AD6" w:rsidRPr="00035607">
        <w:rPr>
          <w:rFonts w:ascii="Arial Narrow" w:hAnsi="Arial Narrow" w:cs="Arial Narrow"/>
          <w:sz w:val="24"/>
          <w:szCs w:val="24"/>
        </w:rPr>
        <w:t>. Les propositions</w:t>
      </w:r>
      <w:r w:rsidR="00701AD6">
        <w:rPr>
          <w:rFonts w:ascii="Arial Narrow" w:hAnsi="Arial Narrow" w:cs="Arial Narrow"/>
          <w:sz w:val="24"/>
          <w:szCs w:val="24"/>
        </w:rPr>
        <w:t xml:space="preserve"> du comité de sélection seront présentées au Comité Exécutif de la Fondation et communiquées au plus vite.</w:t>
      </w:r>
      <w:r>
        <w:rPr>
          <w:rFonts w:ascii="Arial Narrow" w:hAnsi="Arial Narrow" w:cs="Arial Narrow"/>
          <w:sz w:val="24"/>
          <w:szCs w:val="24"/>
        </w:rPr>
        <w:t xml:space="preserve"> </w:t>
      </w:r>
    </w:p>
    <w:p w:rsidR="00CE39CF" w:rsidRDefault="00CE39CF" w:rsidP="00EF1755">
      <w:pPr>
        <w:spacing w:after="0" w:line="100" w:lineRule="atLeast"/>
        <w:jc w:val="both"/>
        <w:rPr>
          <w:rFonts w:ascii="Arial Narrow" w:hAnsi="Arial Narrow" w:cs="Arial Narrow"/>
          <w:sz w:val="24"/>
          <w:szCs w:val="24"/>
        </w:rPr>
      </w:pPr>
      <w:r>
        <w:rPr>
          <w:rFonts w:ascii="Arial Narrow" w:hAnsi="Arial Narrow" w:cs="Arial Narrow"/>
          <w:sz w:val="24"/>
          <w:szCs w:val="24"/>
        </w:rPr>
        <w:t xml:space="preserve">Toute modification du calendrier sera communiquée au plus tôt. </w:t>
      </w:r>
    </w:p>
    <w:p w:rsidR="0076053F" w:rsidRDefault="0076053F" w:rsidP="00EF1755">
      <w:pPr>
        <w:spacing w:after="0" w:line="100" w:lineRule="atLeast"/>
        <w:jc w:val="both"/>
        <w:rPr>
          <w:rFonts w:ascii="Arial Narrow" w:hAnsi="Arial Narrow" w:cs="Arial Narrow"/>
          <w:sz w:val="24"/>
          <w:szCs w:val="24"/>
        </w:rPr>
      </w:pPr>
    </w:p>
    <w:p w:rsidR="0076053F" w:rsidRDefault="0076053F" w:rsidP="00EF1755">
      <w:pPr>
        <w:spacing w:after="0" w:line="100" w:lineRule="atLeast"/>
        <w:jc w:val="both"/>
        <w:rPr>
          <w:rFonts w:ascii="Arial Narrow" w:hAnsi="Arial Narrow" w:cs="Arial Narrow"/>
          <w:sz w:val="24"/>
          <w:szCs w:val="24"/>
        </w:rPr>
      </w:pPr>
      <w:r>
        <w:rPr>
          <w:rFonts w:ascii="Arial Narrow" w:hAnsi="Arial Narrow" w:cs="Arial Narrow"/>
          <w:sz w:val="24"/>
          <w:szCs w:val="24"/>
        </w:rPr>
        <w:t>Il est aussi précisé</w:t>
      </w:r>
      <w:r w:rsidR="00A82B45">
        <w:rPr>
          <w:rFonts w:ascii="Arial Narrow" w:hAnsi="Arial Narrow" w:cs="Arial Narrow"/>
          <w:sz w:val="24"/>
          <w:szCs w:val="24"/>
        </w:rPr>
        <w:t xml:space="preserve"> </w:t>
      </w:r>
      <w:r>
        <w:rPr>
          <w:rFonts w:ascii="Arial Narrow" w:hAnsi="Arial Narrow" w:cs="Arial Narrow"/>
          <w:sz w:val="24"/>
          <w:szCs w:val="24"/>
        </w:rPr>
        <w:t xml:space="preserve">qu’une procédure d’urgence peut être mise en œuvre si nécessaire. </w:t>
      </w:r>
    </w:p>
    <w:p w:rsidR="00CE39CF" w:rsidRDefault="00CE39CF" w:rsidP="00EF1755">
      <w:pPr>
        <w:spacing w:after="0" w:line="100" w:lineRule="atLeast"/>
        <w:jc w:val="both"/>
        <w:rPr>
          <w:rFonts w:ascii="Arial Narrow" w:hAnsi="Arial Narrow" w:cs="Arial Narrow"/>
          <w:sz w:val="24"/>
          <w:szCs w:val="24"/>
        </w:rPr>
      </w:pPr>
    </w:p>
    <w:p w:rsidR="00CE39CF" w:rsidRDefault="0033756E" w:rsidP="00EF1755">
      <w:pPr>
        <w:spacing w:after="0" w:line="100" w:lineRule="atLeast"/>
        <w:jc w:val="both"/>
        <w:rPr>
          <w:rFonts w:ascii="Arial Narrow" w:hAnsi="Arial Narrow" w:cs="Arial Narrow"/>
          <w:sz w:val="24"/>
          <w:szCs w:val="24"/>
        </w:rPr>
      </w:pPr>
      <w:r w:rsidRPr="007D60F2">
        <w:rPr>
          <w:rFonts w:ascii="Arial Narrow" w:hAnsi="Arial Narrow" w:cs="Arial Narrow"/>
          <w:sz w:val="24"/>
          <w:szCs w:val="24"/>
          <w:highlight w:val="cyan"/>
        </w:rPr>
        <w:t>Préparation des dossiers </w:t>
      </w:r>
    </w:p>
    <w:p w:rsidR="00EE2CE1" w:rsidRDefault="00EE2CE1" w:rsidP="00EF1755">
      <w:pPr>
        <w:spacing w:after="0" w:line="100" w:lineRule="atLeast"/>
        <w:jc w:val="both"/>
        <w:rPr>
          <w:rFonts w:ascii="Arial Narrow" w:hAnsi="Arial Narrow" w:cs="Arial Narrow"/>
          <w:sz w:val="24"/>
          <w:szCs w:val="24"/>
        </w:rPr>
      </w:pPr>
    </w:p>
    <w:p w:rsidR="00CE39CF" w:rsidRDefault="00CE39CF" w:rsidP="00EF1755">
      <w:pPr>
        <w:spacing w:after="0" w:line="100" w:lineRule="atLeast"/>
        <w:jc w:val="both"/>
        <w:rPr>
          <w:rFonts w:ascii="Arial Narrow" w:hAnsi="Arial Narrow" w:cs="Arial Narrow"/>
          <w:sz w:val="24"/>
          <w:szCs w:val="24"/>
        </w:rPr>
      </w:pPr>
      <w:r>
        <w:rPr>
          <w:rFonts w:ascii="Arial Narrow" w:hAnsi="Arial Narrow" w:cs="Arial Narrow"/>
          <w:sz w:val="24"/>
          <w:szCs w:val="24"/>
        </w:rPr>
        <w:t>Les personnes à contacter pour toute précision ou toute demande de clarification sont</w:t>
      </w:r>
      <w:r w:rsidR="00EE2CE1">
        <w:rPr>
          <w:rFonts w:ascii="Arial Narrow" w:hAnsi="Arial Narrow" w:cs="Arial Narrow"/>
          <w:sz w:val="24"/>
          <w:szCs w:val="24"/>
        </w:rPr>
        <w:t xml:space="preserve"> : </w:t>
      </w:r>
    </w:p>
    <w:p w:rsidR="0076053F" w:rsidRDefault="0076053F" w:rsidP="00EF1755">
      <w:pPr>
        <w:numPr>
          <w:ilvl w:val="0"/>
          <w:numId w:val="21"/>
        </w:numPr>
        <w:spacing w:after="0" w:line="100" w:lineRule="atLeast"/>
        <w:jc w:val="both"/>
        <w:rPr>
          <w:rFonts w:ascii="Arial Narrow" w:hAnsi="Arial Narrow" w:cs="Arial Narrow"/>
          <w:sz w:val="24"/>
          <w:szCs w:val="24"/>
        </w:rPr>
      </w:pPr>
      <w:r>
        <w:rPr>
          <w:rFonts w:ascii="Arial Narrow" w:hAnsi="Arial Narrow" w:cs="Arial Narrow"/>
          <w:sz w:val="24"/>
          <w:szCs w:val="24"/>
        </w:rPr>
        <w:t>Jean-Claude Boisson, chargé du suivi des projets, email jccottezboisson@gmail.com</w:t>
      </w:r>
    </w:p>
    <w:p w:rsidR="00CE39CF" w:rsidRPr="0076053F" w:rsidRDefault="00CE39CF" w:rsidP="00EF1755">
      <w:pPr>
        <w:numPr>
          <w:ilvl w:val="0"/>
          <w:numId w:val="21"/>
        </w:numPr>
        <w:spacing w:after="0" w:line="100" w:lineRule="atLeast"/>
        <w:jc w:val="both"/>
        <w:rPr>
          <w:rFonts w:ascii="Arial Narrow" w:hAnsi="Arial Narrow" w:cs="Arial Narrow"/>
          <w:sz w:val="24"/>
          <w:szCs w:val="24"/>
        </w:rPr>
      </w:pPr>
      <w:r>
        <w:rPr>
          <w:rFonts w:ascii="Arial Narrow" w:hAnsi="Arial Narrow" w:cs="Arial Narrow"/>
          <w:sz w:val="24"/>
          <w:szCs w:val="24"/>
        </w:rPr>
        <w:t xml:space="preserve">Claire Paponneau, présidente de la Fondation, email </w:t>
      </w:r>
      <w:r w:rsidR="00EC2277">
        <w:rPr>
          <w:rFonts w:ascii="Arial Narrow" w:hAnsi="Arial Narrow" w:cs="Arial Narrow"/>
          <w:sz w:val="24"/>
          <w:szCs w:val="24"/>
        </w:rPr>
        <w:t>cpaponneau@amnesty.fr</w:t>
      </w:r>
    </w:p>
    <w:p w:rsidR="009C7C6F" w:rsidRDefault="009C7C6F" w:rsidP="009C7C6F">
      <w:pPr>
        <w:spacing w:after="0" w:line="100" w:lineRule="atLeast"/>
        <w:rPr>
          <w:rFonts w:ascii="Arial Narrow" w:hAnsi="Arial Narrow" w:cs="Arial Narrow"/>
          <w:sz w:val="24"/>
          <w:szCs w:val="24"/>
        </w:rPr>
      </w:pPr>
    </w:p>
    <w:sectPr w:rsidR="009C7C6F" w:rsidSect="007675E1">
      <w:footerReference w:type="default" r:id="rId9"/>
      <w:pgSz w:w="12240" w:h="15840"/>
      <w:pgMar w:top="567" w:right="717" w:bottom="777" w:left="795"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C5" w:rsidRDefault="00375BC5">
      <w:pPr>
        <w:spacing w:after="0" w:line="240" w:lineRule="auto"/>
      </w:pPr>
      <w:r>
        <w:separator/>
      </w:r>
    </w:p>
  </w:endnote>
  <w:endnote w:type="continuationSeparator" w:id="0">
    <w:p w:rsidR="00375BC5" w:rsidRDefault="00375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15">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Akzidenz Grotesk Light">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49" w:rsidRPr="005F306D" w:rsidRDefault="005F23BF" w:rsidP="00200949">
    <w:pPr>
      <w:spacing w:before="103" w:after="0"/>
      <w:jc w:val="center"/>
    </w:pPr>
    <w:r>
      <w:rPr>
        <w:noProof/>
        <w:lang w:val="en-US" w:eastAsia="en-US"/>
      </w:rPr>
      <mc:AlternateContent>
        <mc:Choice Requires="wpg">
          <w:drawing>
            <wp:anchor distT="0" distB="0" distL="114300" distR="114300" simplePos="0" relativeHeight="251660288" behindDoc="0" locked="0" layoutInCell="1" allowOverlap="1">
              <wp:simplePos x="0" y="0"/>
              <wp:positionH relativeFrom="page">
                <wp:posOffset>222885</wp:posOffset>
              </wp:positionH>
              <wp:positionV relativeFrom="page">
                <wp:posOffset>10185400</wp:posOffset>
              </wp:positionV>
              <wp:extent cx="7103110" cy="12700"/>
              <wp:effectExtent l="13335" t="12700" r="8255" b="0"/>
              <wp:wrapTopAndBottom/>
              <wp:docPr id="1" name="Group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3110" cy="12700"/>
                        <a:chOff x="0" y="0"/>
                        <a:chExt cx="71028" cy="127"/>
                      </a:xfrm>
                    </wpg:grpSpPr>
                    <wps:wsp>
                      <wps:cNvPr id="2" name="Shape 8"/>
                      <wps:cNvSpPr>
                        <a:spLocks/>
                      </wps:cNvSpPr>
                      <wps:spPr bwMode="auto">
                        <a:xfrm>
                          <a:off x="0" y="0"/>
                          <a:ext cx="71028" cy="0"/>
                        </a:xfrm>
                        <a:custGeom>
                          <a:avLst/>
                          <a:gdLst>
                            <a:gd name="T0" fmla="*/ 0 w 7102805"/>
                            <a:gd name="T1" fmla="*/ 7102805 w 7102805"/>
                            <a:gd name="T2" fmla="*/ 0 w 7102805"/>
                            <a:gd name="T3" fmla="*/ 7102805 w 7102805"/>
                          </a:gdLst>
                          <a:ahLst/>
                          <a:cxnLst>
                            <a:cxn ang="0">
                              <a:pos x="T0" y="0"/>
                            </a:cxn>
                            <a:cxn ang="0">
                              <a:pos x="T1" y="0"/>
                            </a:cxn>
                          </a:cxnLst>
                          <a:rect l="T2" t="0" r="T3" b="0"/>
                          <a:pathLst>
                            <a:path w="7102805">
                              <a:moveTo>
                                <a:pt x="0" y="0"/>
                              </a:moveTo>
                              <a:lnTo>
                                <a:pt x="7102805" y="0"/>
                              </a:lnTo>
                            </a:path>
                          </a:pathLst>
                        </a:custGeom>
                        <a:noFill/>
                        <a:ln w="12700">
                          <a:solidFill>
                            <a:srgbClr val="FFEF1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9" o:spid="_x0000_s1026" style="position:absolute;margin-left:17.55pt;margin-top:802pt;width:559.3pt;height:1pt;z-index:251660288;mso-position-horizontal-relative:page;mso-position-vertical-relative:page" coordsize="7102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">
              <v:shape id="Shape 8" o:spid="_x0000_s1027" style="position:absolute;width:71028;height:0;visibility:visible;mso-wrap-style:square;v-text-anchor:top" coordsize="7102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s5MMIA&#10;AADaAAAADwAAAGRycy9kb3ducmV2LnhtbESPQWvCQBSE74X+h+UVvNWNHqREVwmCoCdtLHh97j6T&#10;tNm3IfvU2F/fLRR6HGbmG2axGnyrbtTHJrCByTgDRWyDa7gy8HHcvL6BioLssA1MBh4UYbV8flpg&#10;7sKd3+lWSqUShGOOBmqRLtc62po8xnHoiJN3Cb1HSbKvtOvxnuC+1dMsm2mPDaeFGjta12S/yqs3&#10;cDyvOzucbPFZFpHk8O12p70YM3oZijkooUH+w3/trTMwhd8r6Qbo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mzkwwgAAANoAAAAPAAAAAAAAAAAAAAAAAJgCAABkcnMvZG93&#10;bnJldi54bWxQSwUGAAAAAAQABAD1AAAAhwMAAAAA&#10;" path="m,l7102805,e" filled="f" strokecolor="#ffef10" strokeweight="1pt">
                <v:stroke miterlimit="1" joinstyle="miter"/>
                <v:path arrowok="t" o:connecttype="custom" o:connectlocs="0,0;71028,0" o:connectangles="0,0" textboxrect="0,0,7102805,0"/>
              </v:shape>
              <w10:wrap type="topAndBottom" anchorx="page" anchory="page"/>
            </v:group>
          </w:pict>
        </mc:Fallback>
      </mc:AlternateContent>
    </w:r>
    <w:r w:rsidR="00200949" w:rsidRPr="005F306D">
      <w:rPr>
        <w:b/>
        <w:color w:val="181717"/>
        <w:sz w:val="16"/>
      </w:rPr>
      <w:t>FONDATION AMNESTY INTERNATIONAL FRANCE</w:t>
    </w:r>
  </w:p>
  <w:p w:rsidR="00200949" w:rsidRDefault="00200949" w:rsidP="00200949">
    <w:pPr>
      <w:spacing w:after="0"/>
      <w:ind w:left="479"/>
      <w:jc w:val="center"/>
      <w:rPr>
        <w:color w:val="181717"/>
        <w:sz w:val="16"/>
      </w:rPr>
    </w:pPr>
    <w:r w:rsidRPr="005F306D">
      <w:rPr>
        <w:color w:val="181717"/>
        <w:sz w:val="16"/>
      </w:rPr>
      <w:t>Secrétariat administratif • 76, boulevard de la Villette 75940 Paris Cedex 19 • Tél. 01 53 38 65 65 • Fax 01 53 38 55 00 •</w:t>
    </w:r>
  </w:p>
  <w:p w:rsidR="00200949" w:rsidRPr="005F306D" w:rsidRDefault="00200949" w:rsidP="00200949">
    <w:pPr>
      <w:spacing w:after="0"/>
      <w:ind w:left="479"/>
      <w:jc w:val="center"/>
    </w:pPr>
    <w:r w:rsidRPr="005F306D">
      <w:rPr>
        <w:color w:val="181717"/>
        <w:sz w:val="16"/>
      </w:rPr>
      <w:t>amnesty.fr/fondation</w:t>
    </w:r>
  </w:p>
  <w:p w:rsidR="007E0AE8" w:rsidRDefault="007E0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C5" w:rsidRDefault="00375BC5">
      <w:pPr>
        <w:spacing w:after="0" w:line="240" w:lineRule="auto"/>
      </w:pPr>
      <w:r>
        <w:separator/>
      </w:r>
    </w:p>
  </w:footnote>
  <w:footnote w:type="continuationSeparator" w:id="0">
    <w:p w:rsidR="00375BC5" w:rsidRDefault="00375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16EF06C"/>
    <w:lvl w:ilvl="0">
      <w:start w:val="1"/>
      <w:numFmt w:val="decimal"/>
      <w:pStyle w:val="ListNumber"/>
      <w:lvlText w:val="%1."/>
      <w:lvlJc w:val="left"/>
      <w:pPr>
        <w:tabs>
          <w:tab w:val="num" w:pos="360"/>
        </w:tabs>
        <w:ind w:left="360" w:hanging="360"/>
      </w:p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bullet"/>
      <w:lvlText w:val=""/>
      <w:lvlJc w:val="left"/>
      <w:pPr>
        <w:tabs>
          <w:tab w:val="num" w:pos="0"/>
        </w:tabs>
        <w:ind w:left="360" w:hanging="360"/>
      </w:pPr>
      <w:rPr>
        <w:rFonts w:ascii="Symbol" w:hAnsi="Symbol" w:cs="Symbol"/>
        <w:sz w:val="24"/>
        <w:szCs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nsid w:val="00000003"/>
    <w:multiLevelType w:val="multilevel"/>
    <w:tmpl w:val="00000003"/>
    <w:name w:val="WW8Num3"/>
    <w:lvl w:ilvl="0">
      <w:start w:val="3"/>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4"/>
    <w:multiLevelType w:val="multilevel"/>
    <w:tmpl w:val="00000004"/>
    <w:name w:val="WW8Num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33F1750"/>
    <w:multiLevelType w:val="hybridMultilevel"/>
    <w:tmpl w:val="2846888A"/>
    <w:lvl w:ilvl="0" w:tplc="8D92931C">
      <w:start w:val="201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037C1F"/>
    <w:multiLevelType w:val="hybridMultilevel"/>
    <w:tmpl w:val="48AC3D6C"/>
    <w:lvl w:ilvl="0" w:tplc="1094519C">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8435E8"/>
    <w:multiLevelType w:val="hybridMultilevel"/>
    <w:tmpl w:val="1B7A5FEE"/>
    <w:lvl w:ilvl="0" w:tplc="9368854C">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C811BC"/>
    <w:multiLevelType w:val="hybridMultilevel"/>
    <w:tmpl w:val="F196C1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B97BAF"/>
    <w:multiLevelType w:val="hybridMultilevel"/>
    <w:tmpl w:val="6F14B930"/>
    <w:lvl w:ilvl="0" w:tplc="5F14F09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279E1A71"/>
    <w:multiLevelType w:val="hybridMultilevel"/>
    <w:tmpl w:val="73F62398"/>
    <w:lvl w:ilvl="0" w:tplc="85C68DB2">
      <w:start w:val="1"/>
      <w:numFmt w:val="bullet"/>
      <w:lvlText w:val="-"/>
      <w:lvlJc w:val="left"/>
      <w:pPr>
        <w:ind w:left="720" w:hanging="360"/>
      </w:pPr>
      <w:rPr>
        <w:rFonts w:ascii="Arial Narrow" w:eastAsia="Times New Roman" w:hAnsi="Arial Narrow" w:cs="Arial 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DC347A"/>
    <w:multiLevelType w:val="hybridMultilevel"/>
    <w:tmpl w:val="B42A5564"/>
    <w:lvl w:ilvl="0" w:tplc="472490B4">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29C808AD"/>
    <w:multiLevelType w:val="multilevel"/>
    <w:tmpl w:val="26D0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581DDC"/>
    <w:multiLevelType w:val="hybridMultilevel"/>
    <w:tmpl w:val="05586FB4"/>
    <w:lvl w:ilvl="0" w:tplc="406E30DE">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16F0F15"/>
    <w:multiLevelType w:val="hybridMultilevel"/>
    <w:tmpl w:val="560681DA"/>
    <w:lvl w:ilvl="0" w:tplc="0DB05DA8">
      <w:start w:val="1"/>
      <w:numFmt w:val="bullet"/>
      <w:pStyle w:val="Adjanumrationctrlmaj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A108C8"/>
    <w:multiLevelType w:val="hybridMultilevel"/>
    <w:tmpl w:val="AC9A24DA"/>
    <w:lvl w:ilvl="0" w:tplc="E9A4C5F4">
      <w:start w:val="2"/>
      <w:numFmt w:val="bullet"/>
      <w:lvlText w:val="-"/>
      <w:lvlJc w:val="left"/>
      <w:pPr>
        <w:ind w:left="1080" w:hanging="360"/>
      </w:pPr>
      <w:rPr>
        <w:rFonts w:ascii="Arial Narrow" w:eastAsia="Times New Roman" w:hAnsi="Arial Narrow" w:cs="Arial Narro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9882BA4"/>
    <w:multiLevelType w:val="hybridMultilevel"/>
    <w:tmpl w:val="24121DA0"/>
    <w:lvl w:ilvl="0" w:tplc="89FAC2BC">
      <w:start w:val="1"/>
      <w:numFmt w:val="bullet"/>
      <w:lvlText w:val="-"/>
      <w:lvlJc w:val="left"/>
      <w:pPr>
        <w:ind w:left="1776" w:hanging="360"/>
      </w:pPr>
      <w:rPr>
        <w:rFonts w:ascii="Arial Narrow" w:eastAsia="Times New Roman" w:hAnsi="Arial Narrow"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EDF0CBF"/>
    <w:multiLevelType w:val="hybridMultilevel"/>
    <w:tmpl w:val="5E900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3B0535B"/>
    <w:multiLevelType w:val="hybridMultilevel"/>
    <w:tmpl w:val="633A1434"/>
    <w:lvl w:ilvl="0" w:tplc="E758AFE4">
      <w:start w:val="1"/>
      <w:numFmt w:val="decimal"/>
      <w:lvlText w:val="%1."/>
      <w:lvlJc w:val="left"/>
      <w:pPr>
        <w:ind w:left="360" w:hanging="360"/>
      </w:pPr>
      <w:rPr>
        <w:rFonts w:hint="default"/>
        <w:i/>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40C1D5C"/>
    <w:multiLevelType w:val="hybridMultilevel"/>
    <w:tmpl w:val="C046B76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A3A21E3"/>
    <w:multiLevelType w:val="hybridMultilevel"/>
    <w:tmpl w:val="961A0AC4"/>
    <w:lvl w:ilvl="0" w:tplc="9F0CF788">
      <w:start w:val="1"/>
      <w:numFmt w:val="bullet"/>
      <w:lvlText w:val=""/>
      <w:lvlJc w:val="left"/>
      <w:pPr>
        <w:tabs>
          <w:tab w:val="num" w:pos="1080"/>
        </w:tabs>
        <w:ind w:left="1080" w:hanging="360"/>
      </w:pPr>
      <w:rPr>
        <w:rFonts w:ascii="Symbol" w:hAnsi="Symbol" w:hint="default"/>
        <w:sz w:val="4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
    <w:nsid w:val="5B2A2D2F"/>
    <w:multiLevelType w:val="hybridMultilevel"/>
    <w:tmpl w:val="116492E8"/>
    <w:lvl w:ilvl="0" w:tplc="3A8423A0">
      <w:start w:val="2"/>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EE01910"/>
    <w:multiLevelType w:val="hybridMultilevel"/>
    <w:tmpl w:val="F6DCFA9E"/>
    <w:lvl w:ilvl="0" w:tplc="4AB8DFA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19"/>
  </w:num>
  <w:num w:numId="7">
    <w:abstractNumId w:val="14"/>
  </w:num>
  <w:num w:numId="8">
    <w:abstractNumId w:val="22"/>
  </w:num>
  <w:num w:numId="9">
    <w:abstractNumId w:val="12"/>
  </w:num>
  <w:num w:numId="10">
    <w:abstractNumId w:val="16"/>
  </w:num>
  <w:num w:numId="11">
    <w:abstractNumId w:val="10"/>
  </w:num>
  <w:num w:numId="12">
    <w:abstractNumId w:val="15"/>
  </w:num>
  <w:num w:numId="13">
    <w:abstractNumId w:val="23"/>
  </w:num>
  <w:num w:numId="14">
    <w:abstractNumId w:val="17"/>
  </w:num>
  <w:num w:numId="15">
    <w:abstractNumId w:val="0"/>
  </w:num>
  <w:num w:numId="16">
    <w:abstractNumId w:val="8"/>
  </w:num>
  <w:num w:numId="17">
    <w:abstractNumId w:val="21"/>
  </w:num>
  <w:num w:numId="18">
    <w:abstractNumId w:val="9"/>
  </w:num>
  <w:num w:numId="19">
    <w:abstractNumId w:val="18"/>
  </w:num>
  <w:num w:numId="20">
    <w:abstractNumId w:val="6"/>
  </w:num>
  <w:num w:numId="21">
    <w:abstractNumId w:val="11"/>
  </w:num>
  <w:num w:numId="22">
    <w:abstractNumId w:val="20"/>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95"/>
    <w:rsid w:val="000077C7"/>
    <w:rsid w:val="00012130"/>
    <w:rsid w:val="000354C0"/>
    <w:rsid w:val="00035607"/>
    <w:rsid w:val="0003795F"/>
    <w:rsid w:val="00052402"/>
    <w:rsid w:val="00057317"/>
    <w:rsid w:val="00066EDA"/>
    <w:rsid w:val="00075EE2"/>
    <w:rsid w:val="00097A74"/>
    <w:rsid w:val="000F4489"/>
    <w:rsid w:val="00112BD6"/>
    <w:rsid w:val="00114B21"/>
    <w:rsid w:val="001170B2"/>
    <w:rsid w:val="00152ECE"/>
    <w:rsid w:val="00163048"/>
    <w:rsid w:val="00173B2F"/>
    <w:rsid w:val="00180CF4"/>
    <w:rsid w:val="00183D48"/>
    <w:rsid w:val="00185B26"/>
    <w:rsid w:val="00185BEB"/>
    <w:rsid w:val="001B0795"/>
    <w:rsid w:val="001E4E4B"/>
    <w:rsid w:val="001F507A"/>
    <w:rsid w:val="00200949"/>
    <w:rsid w:val="0022309C"/>
    <w:rsid w:val="002276EE"/>
    <w:rsid w:val="0025156F"/>
    <w:rsid w:val="0027159E"/>
    <w:rsid w:val="00290AA2"/>
    <w:rsid w:val="002A1F29"/>
    <w:rsid w:val="002B31DB"/>
    <w:rsid w:val="002B3C66"/>
    <w:rsid w:val="002C78B4"/>
    <w:rsid w:val="002F54A1"/>
    <w:rsid w:val="0030389B"/>
    <w:rsid w:val="00335F52"/>
    <w:rsid w:val="0033756E"/>
    <w:rsid w:val="00343EF6"/>
    <w:rsid w:val="00360A56"/>
    <w:rsid w:val="003619E2"/>
    <w:rsid w:val="00370D54"/>
    <w:rsid w:val="0037312F"/>
    <w:rsid w:val="00374A3B"/>
    <w:rsid w:val="00375BC5"/>
    <w:rsid w:val="003915BB"/>
    <w:rsid w:val="00396776"/>
    <w:rsid w:val="003D1DC6"/>
    <w:rsid w:val="003D4665"/>
    <w:rsid w:val="004341A9"/>
    <w:rsid w:val="004369AF"/>
    <w:rsid w:val="0044555C"/>
    <w:rsid w:val="00460DAC"/>
    <w:rsid w:val="004711DB"/>
    <w:rsid w:val="004749A3"/>
    <w:rsid w:val="00476F0B"/>
    <w:rsid w:val="00491935"/>
    <w:rsid w:val="00523006"/>
    <w:rsid w:val="00534FD4"/>
    <w:rsid w:val="00536DBB"/>
    <w:rsid w:val="005460D1"/>
    <w:rsid w:val="005835CC"/>
    <w:rsid w:val="00587F68"/>
    <w:rsid w:val="00590D29"/>
    <w:rsid w:val="005D24CA"/>
    <w:rsid w:val="005E1458"/>
    <w:rsid w:val="005F23BF"/>
    <w:rsid w:val="005F3993"/>
    <w:rsid w:val="006213D4"/>
    <w:rsid w:val="00635483"/>
    <w:rsid w:val="00670E17"/>
    <w:rsid w:val="00680218"/>
    <w:rsid w:val="006942C6"/>
    <w:rsid w:val="006B11D2"/>
    <w:rsid w:val="006B6F18"/>
    <w:rsid w:val="006C05C8"/>
    <w:rsid w:val="006C6537"/>
    <w:rsid w:val="00701AD6"/>
    <w:rsid w:val="007117EE"/>
    <w:rsid w:val="00716F95"/>
    <w:rsid w:val="0072476B"/>
    <w:rsid w:val="00745E8B"/>
    <w:rsid w:val="0076053F"/>
    <w:rsid w:val="00765F49"/>
    <w:rsid w:val="007675E1"/>
    <w:rsid w:val="007707D3"/>
    <w:rsid w:val="007725A2"/>
    <w:rsid w:val="0079372D"/>
    <w:rsid w:val="007A60B9"/>
    <w:rsid w:val="007D5232"/>
    <w:rsid w:val="007D60F2"/>
    <w:rsid w:val="007E0AE8"/>
    <w:rsid w:val="007E6B34"/>
    <w:rsid w:val="008042A3"/>
    <w:rsid w:val="00827E2D"/>
    <w:rsid w:val="008336D3"/>
    <w:rsid w:val="008359CF"/>
    <w:rsid w:val="00845874"/>
    <w:rsid w:val="0084717C"/>
    <w:rsid w:val="00856F07"/>
    <w:rsid w:val="0087526E"/>
    <w:rsid w:val="008952F8"/>
    <w:rsid w:val="008D2B4B"/>
    <w:rsid w:val="008D6F5F"/>
    <w:rsid w:val="008D73DA"/>
    <w:rsid w:val="00902F1E"/>
    <w:rsid w:val="00934E29"/>
    <w:rsid w:val="00935E88"/>
    <w:rsid w:val="0094145A"/>
    <w:rsid w:val="00941F50"/>
    <w:rsid w:val="00952E7B"/>
    <w:rsid w:val="009547C3"/>
    <w:rsid w:val="00984233"/>
    <w:rsid w:val="009A1887"/>
    <w:rsid w:val="009B06D8"/>
    <w:rsid w:val="009C3FDB"/>
    <w:rsid w:val="009C732E"/>
    <w:rsid w:val="009C7C6F"/>
    <w:rsid w:val="009D1886"/>
    <w:rsid w:val="00A025EF"/>
    <w:rsid w:val="00A168F0"/>
    <w:rsid w:val="00A33868"/>
    <w:rsid w:val="00A3776D"/>
    <w:rsid w:val="00A513D6"/>
    <w:rsid w:val="00A60AF5"/>
    <w:rsid w:val="00A802B1"/>
    <w:rsid w:val="00A82B45"/>
    <w:rsid w:val="00A91CCF"/>
    <w:rsid w:val="00A96F21"/>
    <w:rsid w:val="00AA0D52"/>
    <w:rsid w:val="00AF1F72"/>
    <w:rsid w:val="00AF4E53"/>
    <w:rsid w:val="00B034CC"/>
    <w:rsid w:val="00B14909"/>
    <w:rsid w:val="00B2402E"/>
    <w:rsid w:val="00B24BC1"/>
    <w:rsid w:val="00B36ECA"/>
    <w:rsid w:val="00B67D94"/>
    <w:rsid w:val="00BD28C3"/>
    <w:rsid w:val="00BF207D"/>
    <w:rsid w:val="00C145CC"/>
    <w:rsid w:val="00C16EA8"/>
    <w:rsid w:val="00C27434"/>
    <w:rsid w:val="00C8394B"/>
    <w:rsid w:val="00C85C04"/>
    <w:rsid w:val="00CA26E7"/>
    <w:rsid w:val="00CA71B6"/>
    <w:rsid w:val="00CB6820"/>
    <w:rsid w:val="00CE39CF"/>
    <w:rsid w:val="00CF3AB3"/>
    <w:rsid w:val="00CF7BD8"/>
    <w:rsid w:val="00D00BDD"/>
    <w:rsid w:val="00D0719D"/>
    <w:rsid w:val="00D32417"/>
    <w:rsid w:val="00D628B8"/>
    <w:rsid w:val="00D67EFB"/>
    <w:rsid w:val="00D904B3"/>
    <w:rsid w:val="00D9073F"/>
    <w:rsid w:val="00DB76B8"/>
    <w:rsid w:val="00DE4467"/>
    <w:rsid w:val="00DE64C7"/>
    <w:rsid w:val="00DE7EC3"/>
    <w:rsid w:val="00DF024E"/>
    <w:rsid w:val="00E259F5"/>
    <w:rsid w:val="00E6109F"/>
    <w:rsid w:val="00E61D1D"/>
    <w:rsid w:val="00E679DF"/>
    <w:rsid w:val="00E93BFF"/>
    <w:rsid w:val="00E94FA4"/>
    <w:rsid w:val="00EA72D1"/>
    <w:rsid w:val="00EB0BD8"/>
    <w:rsid w:val="00EB30F4"/>
    <w:rsid w:val="00EC2018"/>
    <w:rsid w:val="00EC2277"/>
    <w:rsid w:val="00EE2CE1"/>
    <w:rsid w:val="00EF1755"/>
    <w:rsid w:val="00EF4DBC"/>
    <w:rsid w:val="00F07C2E"/>
    <w:rsid w:val="00F14FE1"/>
    <w:rsid w:val="00F20649"/>
    <w:rsid w:val="00F57CA3"/>
    <w:rsid w:val="00F81F7F"/>
    <w:rsid w:val="00FB2555"/>
    <w:rsid w:val="00FC3FE3"/>
    <w:rsid w:val="00FE3FC9"/>
    <w:rsid w:val="00FF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Policepardfaut1">
    <w:name w:val="Police par défaut1"/>
  </w:style>
  <w:style w:type="character" w:customStyle="1" w:styleId="TextedebullesCar">
    <w:name w:val="Texte de bulles Car"/>
    <w:basedOn w:val="Policepardfaut1"/>
  </w:style>
  <w:style w:type="character" w:customStyle="1" w:styleId="En-tteCar">
    <w:name w:val="En-tête Car"/>
    <w:basedOn w:val="Policepardfaut1"/>
  </w:style>
  <w:style w:type="character" w:customStyle="1" w:styleId="PieddepageCar">
    <w:name w:val="Pied de page Car"/>
    <w:basedOn w:val="Policepardfaut1"/>
  </w:style>
  <w:style w:type="character" w:styleId="Hyperlink">
    <w:name w:val="Hyperlink"/>
    <w:basedOn w:val="Policepardfaut1"/>
  </w:style>
  <w:style w:type="character" w:customStyle="1" w:styleId="ListLabel1">
    <w:name w:val="ListLabel 1"/>
    <w:rPr>
      <w:b/>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Arial Unicode MS"/>
    </w:rPr>
  </w:style>
  <w:style w:type="character" w:customStyle="1" w:styleId="ListLabel6">
    <w:name w:val="ListLabel 6"/>
    <w:rPr>
      <w:rFonts w:cs="font215"/>
    </w:rPr>
  </w:style>
  <w:style w:type="character" w:customStyle="1" w:styleId="ListLabel7">
    <w:name w:val="ListLabel 7"/>
    <w:rPr>
      <w:color w:val="000000"/>
    </w:rPr>
  </w:style>
  <w:style w:type="paragraph" w:customStyle="1" w:styleId="Titre1">
    <w:name w:val="Titre1"/>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customStyle="1" w:styleId="Adressedestinataire1">
    <w:name w:val="Adresse destinataire1"/>
    <w:basedOn w:val="Normal"/>
    <w:pPr>
      <w:spacing w:after="0" w:line="100" w:lineRule="atLeast"/>
      <w:ind w:left="2835"/>
    </w:pPr>
  </w:style>
  <w:style w:type="paragraph" w:customStyle="1" w:styleId="Textedebulles1">
    <w:name w:val="Texte de bulles1"/>
    <w:basedOn w:val="Normal"/>
    <w:pPr>
      <w:spacing w:after="0" w:line="100" w:lineRule="atLeast"/>
    </w:pPr>
  </w:style>
  <w:style w:type="paragraph" w:customStyle="1" w:styleId="Paragraphedeliste1">
    <w:name w:val="Paragraphe de liste1"/>
    <w:basedOn w:val="Normal"/>
    <w:pPr>
      <w:ind w:left="720"/>
    </w:pPr>
  </w:style>
  <w:style w:type="paragraph" w:customStyle="1" w:styleId="Paragraphedeliste10">
    <w:name w:val="Paragraphe de liste1"/>
    <w:basedOn w:val="Normal"/>
    <w:pPr>
      <w:spacing w:after="0" w:line="100" w:lineRule="atLeast"/>
      <w:ind w:left="720"/>
    </w:pPr>
  </w:style>
  <w:style w:type="paragraph" w:styleId="Header">
    <w:name w:val="header"/>
    <w:basedOn w:val="Normal"/>
    <w:pPr>
      <w:suppressLineNumbers/>
      <w:tabs>
        <w:tab w:val="center" w:pos="4536"/>
        <w:tab w:val="right" w:pos="9072"/>
      </w:tabs>
      <w:spacing w:after="0" w:line="100" w:lineRule="atLeast"/>
    </w:pPr>
  </w:style>
  <w:style w:type="paragraph" w:styleId="Footer">
    <w:name w:val="footer"/>
    <w:basedOn w:val="Normal"/>
    <w:pPr>
      <w:suppressLineNumbers/>
      <w:tabs>
        <w:tab w:val="center" w:pos="4536"/>
        <w:tab w:val="right" w:pos="9072"/>
      </w:tabs>
      <w:spacing w:after="0" w:line="100" w:lineRule="atLeast"/>
    </w:pPr>
  </w:style>
  <w:style w:type="paragraph" w:customStyle="1" w:styleId="Paragraphedeliste2">
    <w:name w:val="Paragraphe de liste2"/>
    <w:basedOn w:val="Normal"/>
    <w:pPr>
      <w:spacing w:after="0" w:line="100" w:lineRule="atLeast"/>
      <w:ind w:left="72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BalloonText">
    <w:name w:val="Balloon Text"/>
    <w:basedOn w:val="Normal"/>
    <w:link w:val="BalloonTextChar"/>
    <w:uiPriority w:val="99"/>
    <w:semiHidden/>
    <w:unhideWhenUsed/>
    <w:rsid w:val="001B0795"/>
    <w:pPr>
      <w:spacing w:after="0" w:line="240" w:lineRule="auto"/>
    </w:pPr>
    <w:rPr>
      <w:sz w:val="18"/>
      <w:szCs w:val="18"/>
    </w:rPr>
  </w:style>
  <w:style w:type="character" w:customStyle="1" w:styleId="BalloonTextChar">
    <w:name w:val="Balloon Text Char"/>
    <w:link w:val="BalloonText"/>
    <w:uiPriority w:val="99"/>
    <w:semiHidden/>
    <w:rsid w:val="001B0795"/>
    <w:rPr>
      <w:sz w:val="18"/>
      <w:szCs w:val="18"/>
    </w:rPr>
  </w:style>
  <w:style w:type="paragraph" w:styleId="ListParagraph">
    <w:name w:val="List Paragraph"/>
    <w:basedOn w:val="Normal"/>
    <w:uiPriority w:val="34"/>
    <w:qFormat/>
    <w:rsid w:val="005835CC"/>
    <w:pPr>
      <w:suppressAutoHyphens w:val="0"/>
      <w:spacing w:after="0" w:line="240" w:lineRule="auto"/>
      <w:ind w:left="720"/>
    </w:pPr>
    <w:rPr>
      <w:rFonts w:ascii="Calibri" w:hAnsi="Calibri"/>
      <w:sz w:val="22"/>
      <w:szCs w:val="22"/>
      <w:lang w:eastAsia="en-US"/>
    </w:rPr>
  </w:style>
  <w:style w:type="paragraph" w:customStyle="1" w:styleId="Adjanumrationctrlmaje">
    <w:name w:val="Adja énumération (ctrl maj e)"/>
    <w:basedOn w:val="Normal"/>
    <w:uiPriority w:val="99"/>
    <w:rsid w:val="009C732E"/>
    <w:pPr>
      <w:numPr>
        <w:numId w:val="12"/>
      </w:numPr>
      <w:tabs>
        <w:tab w:val="left" w:pos="709"/>
      </w:tabs>
      <w:suppressAutoHyphens w:val="0"/>
      <w:spacing w:after="0" w:line="240" w:lineRule="auto"/>
      <w:contextualSpacing/>
    </w:pPr>
    <w:rPr>
      <w:rFonts w:ascii="Akzidenz Grotesk Light" w:eastAsia="Calibri" w:hAnsi="Akzidenz Grotesk Light" w:cs="Tahoma"/>
    </w:rPr>
  </w:style>
  <w:style w:type="paragraph" w:styleId="ListNumber">
    <w:name w:val="List Number"/>
    <w:basedOn w:val="Normal"/>
    <w:uiPriority w:val="99"/>
    <w:semiHidden/>
    <w:unhideWhenUsed/>
    <w:rsid w:val="00114B21"/>
    <w:pPr>
      <w:numPr>
        <w:numId w:val="15"/>
      </w:numPr>
      <w:contextualSpacing/>
    </w:pPr>
  </w:style>
  <w:style w:type="character" w:styleId="CommentReference">
    <w:name w:val="annotation reference"/>
    <w:basedOn w:val="DefaultParagraphFont"/>
    <w:uiPriority w:val="99"/>
    <w:semiHidden/>
    <w:unhideWhenUsed/>
    <w:rsid w:val="004711DB"/>
    <w:rPr>
      <w:sz w:val="16"/>
      <w:szCs w:val="16"/>
    </w:rPr>
  </w:style>
  <w:style w:type="paragraph" w:styleId="CommentText">
    <w:name w:val="annotation text"/>
    <w:basedOn w:val="Normal"/>
    <w:link w:val="CommentTextChar"/>
    <w:uiPriority w:val="99"/>
    <w:semiHidden/>
    <w:unhideWhenUsed/>
    <w:rsid w:val="004711DB"/>
    <w:pPr>
      <w:spacing w:line="240" w:lineRule="auto"/>
    </w:pPr>
  </w:style>
  <w:style w:type="character" w:customStyle="1" w:styleId="CommentTextChar">
    <w:name w:val="Comment Text Char"/>
    <w:basedOn w:val="DefaultParagraphFont"/>
    <w:link w:val="CommentText"/>
    <w:uiPriority w:val="99"/>
    <w:semiHidden/>
    <w:rsid w:val="004711DB"/>
  </w:style>
  <w:style w:type="paragraph" w:styleId="CommentSubject">
    <w:name w:val="annotation subject"/>
    <w:basedOn w:val="CommentText"/>
    <w:next w:val="CommentText"/>
    <w:link w:val="CommentSubjectChar"/>
    <w:uiPriority w:val="99"/>
    <w:semiHidden/>
    <w:unhideWhenUsed/>
    <w:rsid w:val="004711DB"/>
    <w:rPr>
      <w:b/>
      <w:bCs/>
    </w:rPr>
  </w:style>
  <w:style w:type="character" w:customStyle="1" w:styleId="CommentSubjectChar">
    <w:name w:val="Comment Subject Char"/>
    <w:basedOn w:val="CommentTextChar"/>
    <w:link w:val="CommentSubject"/>
    <w:uiPriority w:val="99"/>
    <w:semiHidden/>
    <w:rsid w:val="004711DB"/>
    <w:rPr>
      <w:b/>
      <w:bCs/>
    </w:rPr>
  </w:style>
  <w:style w:type="paragraph" w:styleId="Revision">
    <w:name w:val="Revision"/>
    <w:hidden/>
    <w:uiPriority w:val="71"/>
    <w:semiHidden/>
    <w:rsid w:val="00163048"/>
  </w:style>
  <w:style w:type="table" w:styleId="TableGrid">
    <w:name w:val="Table Grid"/>
    <w:basedOn w:val="TableNormal"/>
    <w:uiPriority w:val="39"/>
    <w:rsid w:val="00D3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Policepardfaut1">
    <w:name w:val="Police par défaut1"/>
  </w:style>
  <w:style w:type="character" w:customStyle="1" w:styleId="TextedebullesCar">
    <w:name w:val="Texte de bulles Car"/>
    <w:basedOn w:val="Policepardfaut1"/>
  </w:style>
  <w:style w:type="character" w:customStyle="1" w:styleId="En-tteCar">
    <w:name w:val="En-tête Car"/>
    <w:basedOn w:val="Policepardfaut1"/>
  </w:style>
  <w:style w:type="character" w:customStyle="1" w:styleId="PieddepageCar">
    <w:name w:val="Pied de page Car"/>
    <w:basedOn w:val="Policepardfaut1"/>
  </w:style>
  <w:style w:type="character" w:styleId="Hyperlink">
    <w:name w:val="Hyperlink"/>
    <w:basedOn w:val="Policepardfaut1"/>
  </w:style>
  <w:style w:type="character" w:customStyle="1" w:styleId="ListLabel1">
    <w:name w:val="ListLabel 1"/>
    <w:rPr>
      <w:b/>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Arial Unicode MS"/>
    </w:rPr>
  </w:style>
  <w:style w:type="character" w:customStyle="1" w:styleId="ListLabel6">
    <w:name w:val="ListLabel 6"/>
    <w:rPr>
      <w:rFonts w:cs="font215"/>
    </w:rPr>
  </w:style>
  <w:style w:type="character" w:customStyle="1" w:styleId="ListLabel7">
    <w:name w:val="ListLabel 7"/>
    <w:rPr>
      <w:color w:val="000000"/>
    </w:rPr>
  </w:style>
  <w:style w:type="paragraph" w:customStyle="1" w:styleId="Titre1">
    <w:name w:val="Titre1"/>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customStyle="1" w:styleId="Adressedestinataire1">
    <w:name w:val="Adresse destinataire1"/>
    <w:basedOn w:val="Normal"/>
    <w:pPr>
      <w:spacing w:after="0" w:line="100" w:lineRule="atLeast"/>
      <w:ind w:left="2835"/>
    </w:pPr>
  </w:style>
  <w:style w:type="paragraph" w:customStyle="1" w:styleId="Textedebulles1">
    <w:name w:val="Texte de bulles1"/>
    <w:basedOn w:val="Normal"/>
    <w:pPr>
      <w:spacing w:after="0" w:line="100" w:lineRule="atLeast"/>
    </w:pPr>
  </w:style>
  <w:style w:type="paragraph" w:customStyle="1" w:styleId="Paragraphedeliste1">
    <w:name w:val="Paragraphe de liste1"/>
    <w:basedOn w:val="Normal"/>
    <w:pPr>
      <w:ind w:left="720"/>
    </w:pPr>
  </w:style>
  <w:style w:type="paragraph" w:customStyle="1" w:styleId="Paragraphedeliste10">
    <w:name w:val="Paragraphe de liste1"/>
    <w:basedOn w:val="Normal"/>
    <w:pPr>
      <w:spacing w:after="0" w:line="100" w:lineRule="atLeast"/>
      <w:ind w:left="720"/>
    </w:pPr>
  </w:style>
  <w:style w:type="paragraph" w:styleId="Header">
    <w:name w:val="header"/>
    <w:basedOn w:val="Normal"/>
    <w:pPr>
      <w:suppressLineNumbers/>
      <w:tabs>
        <w:tab w:val="center" w:pos="4536"/>
        <w:tab w:val="right" w:pos="9072"/>
      </w:tabs>
      <w:spacing w:after="0" w:line="100" w:lineRule="atLeast"/>
    </w:pPr>
  </w:style>
  <w:style w:type="paragraph" w:styleId="Footer">
    <w:name w:val="footer"/>
    <w:basedOn w:val="Normal"/>
    <w:pPr>
      <w:suppressLineNumbers/>
      <w:tabs>
        <w:tab w:val="center" w:pos="4536"/>
        <w:tab w:val="right" w:pos="9072"/>
      </w:tabs>
      <w:spacing w:after="0" w:line="100" w:lineRule="atLeast"/>
    </w:pPr>
  </w:style>
  <w:style w:type="paragraph" w:customStyle="1" w:styleId="Paragraphedeliste2">
    <w:name w:val="Paragraphe de liste2"/>
    <w:basedOn w:val="Normal"/>
    <w:pPr>
      <w:spacing w:after="0" w:line="100" w:lineRule="atLeast"/>
      <w:ind w:left="72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BalloonText">
    <w:name w:val="Balloon Text"/>
    <w:basedOn w:val="Normal"/>
    <w:link w:val="BalloonTextChar"/>
    <w:uiPriority w:val="99"/>
    <w:semiHidden/>
    <w:unhideWhenUsed/>
    <w:rsid w:val="001B0795"/>
    <w:pPr>
      <w:spacing w:after="0" w:line="240" w:lineRule="auto"/>
    </w:pPr>
    <w:rPr>
      <w:sz w:val="18"/>
      <w:szCs w:val="18"/>
    </w:rPr>
  </w:style>
  <w:style w:type="character" w:customStyle="1" w:styleId="BalloonTextChar">
    <w:name w:val="Balloon Text Char"/>
    <w:link w:val="BalloonText"/>
    <w:uiPriority w:val="99"/>
    <w:semiHidden/>
    <w:rsid w:val="001B0795"/>
    <w:rPr>
      <w:sz w:val="18"/>
      <w:szCs w:val="18"/>
    </w:rPr>
  </w:style>
  <w:style w:type="paragraph" w:styleId="ListParagraph">
    <w:name w:val="List Paragraph"/>
    <w:basedOn w:val="Normal"/>
    <w:uiPriority w:val="34"/>
    <w:qFormat/>
    <w:rsid w:val="005835CC"/>
    <w:pPr>
      <w:suppressAutoHyphens w:val="0"/>
      <w:spacing w:after="0" w:line="240" w:lineRule="auto"/>
      <w:ind w:left="720"/>
    </w:pPr>
    <w:rPr>
      <w:rFonts w:ascii="Calibri" w:hAnsi="Calibri"/>
      <w:sz w:val="22"/>
      <w:szCs w:val="22"/>
      <w:lang w:eastAsia="en-US"/>
    </w:rPr>
  </w:style>
  <w:style w:type="paragraph" w:customStyle="1" w:styleId="Adjanumrationctrlmaje">
    <w:name w:val="Adja énumération (ctrl maj e)"/>
    <w:basedOn w:val="Normal"/>
    <w:uiPriority w:val="99"/>
    <w:rsid w:val="009C732E"/>
    <w:pPr>
      <w:numPr>
        <w:numId w:val="12"/>
      </w:numPr>
      <w:tabs>
        <w:tab w:val="left" w:pos="709"/>
      </w:tabs>
      <w:suppressAutoHyphens w:val="0"/>
      <w:spacing w:after="0" w:line="240" w:lineRule="auto"/>
      <w:contextualSpacing/>
    </w:pPr>
    <w:rPr>
      <w:rFonts w:ascii="Akzidenz Grotesk Light" w:eastAsia="Calibri" w:hAnsi="Akzidenz Grotesk Light" w:cs="Tahoma"/>
    </w:rPr>
  </w:style>
  <w:style w:type="paragraph" w:styleId="ListNumber">
    <w:name w:val="List Number"/>
    <w:basedOn w:val="Normal"/>
    <w:uiPriority w:val="99"/>
    <w:semiHidden/>
    <w:unhideWhenUsed/>
    <w:rsid w:val="00114B21"/>
    <w:pPr>
      <w:numPr>
        <w:numId w:val="15"/>
      </w:numPr>
      <w:contextualSpacing/>
    </w:pPr>
  </w:style>
  <w:style w:type="character" w:styleId="CommentReference">
    <w:name w:val="annotation reference"/>
    <w:basedOn w:val="DefaultParagraphFont"/>
    <w:uiPriority w:val="99"/>
    <w:semiHidden/>
    <w:unhideWhenUsed/>
    <w:rsid w:val="004711DB"/>
    <w:rPr>
      <w:sz w:val="16"/>
      <w:szCs w:val="16"/>
    </w:rPr>
  </w:style>
  <w:style w:type="paragraph" w:styleId="CommentText">
    <w:name w:val="annotation text"/>
    <w:basedOn w:val="Normal"/>
    <w:link w:val="CommentTextChar"/>
    <w:uiPriority w:val="99"/>
    <w:semiHidden/>
    <w:unhideWhenUsed/>
    <w:rsid w:val="004711DB"/>
    <w:pPr>
      <w:spacing w:line="240" w:lineRule="auto"/>
    </w:pPr>
  </w:style>
  <w:style w:type="character" w:customStyle="1" w:styleId="CommentTextChar">
    <w:name w:val="Comment Text Char"/>
    <w:basedOn w:val="DefaultParagraphFont"/>
    <w:link w:val="CommentText"/>
    <w:uiPriority w:val="99"/>
    <w:semiHidden/>
    <w:rsid w:val="004711DB"/>
  </w:style>
  <w:style w:type="paragraph" w:styleId="CommentSubject">
    <w:name w:val="annotation subject"/>
    <w:basedOn w:val="CommentText"/>
    <w:next w:val="CommentText"/>
    <w:link w:val="CommentSubjectChar"/>
    <w:uiPriority w:val="99"/>
    <w:semiHidden/>
    <w:unhideWhenUsed/>
    <w:rsid w:val="004711DB"/>
    <w:rPr>
      <w:b/>
      <w:bCs/>
    </w:rPr>
  </w:style>
  <w:style w:type="character" w:customStyle="1" w:styleId="CommentSubjectChar">
    <w:name w:val="Comment Subject Char"/>
    <w:basedOn w:val="CommentTextChar"/>
    <w:link w:val="CommentSubject"/>
    <w:uiPriority w:val="99"/>
    <w:semiHidden/>
    <w:rsid w:val="004711DB"/>
    <w:rPr>
      <w:b/>
      <w:bCs/>
    </w:rPr>
  </w:style>
  <w:style w:type="paragraph" w:styleId="Revision">
    <w:name w:val="Revision"/>
    <w:hidden/>
    <w:uiPriority w:val="71"/>
    <w:semiHidden/>
    <w:rsid w:val="00163048"/>
  </w:style>
  <w:style w:type="table" w:styleId="TableGrid">
    <w:name w:val="Table Grid"/>
    <w:basedOn w:val="TableNormal"/>
    <w:uiPriority w:val="39"/>
    <w:rsid w:val="00D3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2713">
      <w:bodyDiv w:val="1"/>
      <w:marLeft w:val="0"/>
      <w:marRight w:val="0"/>
      <w:marTop w:val="0"/>
      <w:marBottom w:val="0"/>
      <w:divBdr>
        <w:top w:val="none" w:sz="0" w:space="0" w:color="auto"/>
        <w:left w:val="none" w:sz="0" w:space="0" w:color="auto"/>
        <w:bottom w:val="none" w:sz="0" w:space="0" w:color="auto"/>
        <w:right w:val="none" w:sz="0" w:space="0" w:color="auto"/>
      </w:divBdr>
    </w:div>
    <w:div w:id="477841601">
      <w:bodyDiv w:val="1"/>
      <w:marLeft w:val="0"/>
      <w:marRight w:val="0"/>
      <w:marTop w:val="0"/>
      <w:marBottom w:val="0"/>
      <w:divBdr>
        <w:top w:val="none" w:sz="0" w:space="0" w:color="auto"/>
        <w:left w:val="none" w:sz="0" w:space="0" w:color="auto"/>
        <w:bottom w:val="none" w:sz="0" w:space="0" w:color="auto"/>
        <w:right w:val="none" w:sz="0" w:space="0" w:color="auto"/>
      </w:divBdr>
    </w:div>
    <w:div w:id="491602106">
      <w:bodyDiv w:val="1"/>
      <w:marLeft w:val="0"/>
      <w:marRight w:val="0"/>
      <w:marTop w:val="0"/>
      <w:marBottom w:val="0"/>
      <w:divBdr>
        <w:top w:val="none" w:sz="0" w:space="0" w:color="auto"/>
        <w:left w:val="none" w:sz="0" w:space="0" w:color="auto"/>
        <w:bottom w:val="none" w:sz="0" w:space="0" w:color="auto"/>
        <w:right w:val="none" w:sz="0" w:space="0" w:color="auto"/>
      </w:divBdr>
    </w:div>
    <w:div w:id="1494836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6589-91E1-4204-9FBC-4FB56D26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5503</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Amnesty</Company>
  <LinksUpToDate>false</LinksUpToDate>
  <CharactersWithSpaces>6456</CharactersWithSpaces>
  <SharedDoc>false</SharedDoc>
  <HLinks>
    <vt:vector size="12" baseType="variant">
      <vt:variant>
        <vt:i4>6619157</vt:i4>
      </vt:variant>
      <vt:variant>
        <vt:i4>0</vt:i4>
      </vt:variant>
      <vt:variant>
        <vt:i4>0</vt:i4>
      </vt:variant>
      <vt:variant>
        <vt:i4>5</vt:i4>
      </vt:variant>
      <vt:variant>
        <vt:lpwstr>mailto:a.mussier@amnesty.fr</vt:lpwstr>
      </vt:variant>
      <vt:variant>
        <vt:lpwstr/>
      </vt:variant>
      <vt:variant>
        <vt:i4>6750320</vt:i4>
      </vt:variant>
      <vt:variant>
        <vt:i4>0</vt:i4>
      </vt:variant>
      <vt:variant>
        <vt:i4>0</vt:i4>
      </vt:variant>
      <vt:variant>
        <vt:i4>5</vt:i4>
      </vt:variant>
      <vt:variant>
        <vt:lpwstr>http://www.amnesty.fr/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Votre nom d'utilisateur</dc:creator>
  <cp:lastModifiedBy>PAPONNEAU Claire O-MU</cp:lastModifiedBy>
  <cp:revision>2</cp:revision>
  <cp:lastPrinted>2017-07-13T11:16:00Z</cp:lastPrinted>
  <dcterms:created xsi:type="dcterms:W3CDTF">2020-10-20T13:15:00Z</dcterms:created>
  <dcterms:modified xsi:type="dcterms:W3CDTF">2020-10-20T13:15:00Z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Nom de votre société</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